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1E9365" w14:textId="77777777" w:rsidR="00AA25E5" w:rsidRPr="00AC3F45" w:rsidRDefault="00AA25E5" w:rsidP="00AA25E5">
      <w:pPr>
        <w:rPr>
          <w:sz w:val="22"/>
          <w:szCs w:val="22"/>
        </w:rPr>
      </w:pPr>
      <w:bookmarkStart w:id="0" w:name="_GoBack"/>
      <w:bookmarkEnd w:id="0"/>
    </w:p>
    <w:tbl>
      <w:tblPr>
        <w:tblW w:w="0" w:type="auto"/>
        <w:tblLook w:val="04A0" w:firstRow="1" w:lastRow="0" w:firstColumn="1" w:lastColumn="0" w:noHBand="0" w:noVBand="1"/>
      </w:tblPr>
      <w:tblGrid>
        <w:gridCol w:w="5168"/>
        <w:gridCol w:w="4403"/>
      </w:tblGrid>
      <w:tr w:rsidR="00AA25E5" w:rsidRPr="00823C2F" w14:paraId="0BDB06CA" w14:textId="77777777" w:rsidTr="00B26FF1">
        <w:tc>
          <w:tcPr>
            <w:tcW w:w="5168" w:type="dxa"/>
            <w:shd w:val="clear" w:color="auto" w:fill="auto"/>
          </w:tcPr>
          <w:p w14:paraId="03097405" w14:textId="4E8A3AF3" w:rsidR="00AA25E5" w:rsidRPr="00090E5A" w:rsidRDefault="00AA25E5" w:rsidP="0018057B">
            <w:pPr>
              <w:rPr>
                <w:b/>
                <w:sz w:val="22"/>
                <w:szCs w:val="22"/>
                <w:lang w:eastAsia="ru-RU"/>
              </w:rPr>
            </w:pPr>
          </w:p>
        </w:tc>
        <w:tc>
          <w:tcPr>
            <w:tcW w:w="4403" w:type="dxa"/>
            <w:shd w:val="clear" w:color="auto" w:fill="auto"/>
          </w:tcPr>
          <w:p w14:paraId="0D6F3860" w14:textId="77777777" w:rsidR="00175323" w:rsidRPr="00090E5A" w:rsidRDefault="00175323" w:rsidP="00175323">
            <w:pPr>
              <w:widowControl w:val="0"/>
              <w:autoSpaceDE w:val="0"/>
              <w:autoSpaceDN w:val="0"/>
              <w:adjustRightInd w:val="0"/>
              <w:jc w:val="both"/>
              <w:rPr>
                <w:rFonts w:eastAsia="Calibri"/>
                <w:b/>
                <w:szCs w:val="28"/>
                <w:lang w:eastAsia="en-US"/>
              </w:rPr>
            </w:pPr>
            <w:r w:rsidRPr="00090E5A">
              <w:rPr>
                <w:rFonts w:eastAsia="Calibri"/>
                <w:b/>
                <w:szCs w:val="28"/>
                <w:lang w:eastAsia="en-US"/>
              </w:rPr>
              <w:t>Утверждено</w:t>
            </w:r>
          </w:p>
          <w:p w14:paraId="7ED26EF2" w14:textId="77777777" w:rsidR="00175323" w:rsidRPr="00090E5A" w:rsidRDefault="00175323" w:rsidP="00175323">
            <w:pPr>
              <w:widowControl w:val="0"/>
              <w:autoSpaceDE w:val="0"/>
              <w:autoSpaceDN w:val="0"/>
              <w:adjustRightInd w:val="0"/>
              <w:jc w:val="both"/>
              <w:rPr>
                <w:rFonts w:eastAsia="Calibri"/>
                <w:i/>
                <w:szCs w:val="28"/>
                <w:u w:val="single"/>
                <w:lang w:eastAsia="en-US"/>
              </w:rPr>
            </w:pPr>
            <w:r w:rsidRPr="00090E5A">
              <w:rPr>
                <w:rFonts w:eastAsia="Calibri"/>
                <w:szCs w:val="28"/>
                <w:lang w:eastAsia="en-US"/>
              </w:rPr>
              <w:t>«</w:t>
            </w:r>
            <w:r w:rsidRPr="00090E5A">
              <w:rPr>
                <w:rFonts w:eastAsia="Calibri"/>
                <w:szCs w:val="28"/>
                <w:u w:val="single"/>
                <w:lang w:eastAsia="en-US"/>
              </w:rPr>
              <w:t>Наименование распорядительного документа об утверждении (решение, приказ и т.д.)»</w:t>
            </w:r>
            <w:r w:rsidRPr="00090E5A">
              <w:rPr>
                <w:rFonts w:eastAsia="Calibri"/>
                <w:szCs w:val="28"/>
                <w:lang w:eastAsia="en-US"/>
              </w:rPr>
              <w:t xml:space="preserve"> </w:t>
            </w:r>
            <w:r w:rsidRPr="00090E5A">
              <w:rPr>
                <w:rFonts w:eastAsia="Calibri"/>
                <w:i/>
                <w:szCs w:val="28"/>
                <w:lang w:eastAsia="en-US"/>
              </w:rPr>
              <w:t>Протокол</w:t>
            </w:r>
            <w:r w:rsidRPr="00090E5A">
              <w:rPr>
                <w:rFonts w:eastAsia="Calibri"/>
                <w:i/>
                <w:szCs w:val="28"/>
                <w:u w:val="single"/>
                <w:lang w:eastAsia="en-US"/>
              </w:rPr>
              <w:fldChar w:fldCharType="begin"/>
            </w:r>
            <w:r w:rsidRPr="00090E5A">
              <w:rPr>
                <w:rFonts w:eastAsia="Calibri"/>
                <w:i/>
                <w:szCs w:val="28"/>
                <w:u w:val="single"/>
                <w:lang w:eastAsia="en-US"/>
              </w:rPr>
              <w:instrText xml:space="preserve"> </w:instrText>
            </w:r>
            <w:r w:rsidRPr="00090E5A">
              <w:rPr>
                <w:rFonts w:eastAsia="Calibri"/>
                <w:bCs/>
                <w:i/>
                <w:szCs w:val="28"/>
                <w:u w:val="single"/>
                <w:lang w:eastAsia="en-US"/>
              </w:rPr>
              <w:instrText xml:space="preserve">MERGEFIELD DocumentName </w:instrText>
            </w:r>
            <w:r w:rsidRPr="00090E5A">
              <w:rPr>
                <w:rFonts w:eastAsia="Calibri"/>
                <w:i/>
                <w:szCs w:val="28"/>
                <w:u w:val="single"/>
                <w:lang w:eastAsia="en-US"/>
              </w:rPr>
              <w:fldChar w:fldCharType="end"/>
            </w:r>
          </w:p>
          <w:p w14:paraId="69F74355" w14:textId="77777777" w:rsidR="00175323" w:rsidRPr="00090E5A" w:rsidRDefault="00175323" w:rsidP="00175323">
            <w:pPr>
              <w:widowControl w:val="0"/>
              <w:autoSpaceDE w:val="0"/>
              <w:autoSpaceDN w:val="0"/>
              <w:adjustRightInd w:val="0"/>
              <w:jc w:val="both"/>
              <w:rPr>
                <w:rFonts w:eastAsia="Calibri"/>
                <w:bCs/>
                <w:i/>
                <w:szCs w:val="28"/>
                <w:u w:val="single"/>
                <w:lang w:eastAsia="en-US"/>
              </w:rPr>
            </w:pPr>
            <w:r w:rsidRPr="00090E5A">
              <w:rPr>
                <w:rFonts w:eastAsia="Calibri"/>
                <w:szCs w:val="28"/>
                <w:u w:val="single"/>
                <w:lang w:eastAsia="en-US"/>
              </w:rPr>
              <w:t>«Наименование органа, принявшего документ об утверждении»</w:t>
            </w:r>
            <w:r w:rsidRPr="00090E5A">
              <w:rPr>
                <w:rFonts w:eastAsia="Calibri"/>
                <w:szCs w:val="28"/>
                <w:lang w:eastAsia="en-US"/>
              </w:rPr>
              <w:t xml:space="preserve"> </w:t>
            </w:r>
            <w:r w:rsidRPr="00090E5A">
              <w:rPr>
                <w:rFonts w:eastAsia="Calibri"/>
                <w:bCs/>
                <w:i/>
                <w:szCs w:val="28"/>
                <w:lang w:eastAsia="en-US"/>
              </w:rPr>
              <w:t>Наблюдательный совет</w:t>
            </w:r>
            <w:r w:rsidRPr="00090E5A">
              <w:rPr>
                <w:rFonts w:eastAsia="Calibri"/>
                <w:bCs/>
                <w:i/>
                <w:szCs w:val="28"/>
                <w:u w:val="single"/>
                <w:lang w:eastAsia="en-US"/>
              </w:rPr>
              <w:fldChar w:fldCharType="begin"/>
            </w:r>
            <w:r w:rsidRPr="00090E5A">
              <w:rPr>
                <w:rFonts w:eastAsia="Calibri"/>
                <w:bCs/>
                <w:i/>
                <w:szCs w:val="28"/>
                <w:u w:val="single"/>
                <w:lang w:eastAsia="en-US"/>
              </w:rPr>
              <w:instrText xml:space="preserve"> MERGEFIELD DocumentApprovingAuthority </w:instrText>
            </w:r>
            <w:r w:rsidRPr="00090E5A">
              <w:rPr>
                <w:rFonts w:eastAsia="Calibri"/>
                <w:bCs/>
                <w:i/>
                <w:szCs w:val="28"/>
                <w:u w:val="single"/>
                <w:lang w:eastAsia="en-US"/>
              </w:rPr>
              <w:fldChar w:fldCharType="end"/>
            </w:r>
          </w:p>
          <w:p w14:paraId="4DDEF2D0" w14:textId="3EEA674D" w:rsidR="00175323" w:rsidRPr="00090E5A" w:rsidRDefault="00175323" w:rsidP="00175323">
            <w:pPr>
              <w:widowControl w:val="0"/>
              <w:autoSpaceDE w:val="0"/>
              <w:autoSpaceDN w:val="0"/>
              <w:adjustRightInd w:val="0"/>
              <w:jc w:val="both"/>
              <w:rPr>
                <w:rFonts w:eastAsia="Calibri"/>
                <w:bCs/>
                <w:i/>
                <w:szCs w:val="28"/>
                <w:lang w:eastAsia="en-US"/>
              </w:rPr>
            </w:pPr>
            <w:r w:rsidRPr="00090E5A">
              <w:rPr>
                <w:rFonts w:eastAsia="Calibri"/>
                <w:szCs w:val="28"/>
                <w:u w:val="single"/>
                <w:lang w:eastAsia="en-US"/>
              </w:rPr>
              <w:t xml:space="preserve">«Дата распорядительного документа об утверждении» </w:t>
            </w:r>
            <w:r w:rsidR="00A07E82" w:rsidRPr="00090E5A">
              <w:rPr>
                <w:rFonts w:eastAsia="Calibri"/>
                <w:bCs/>
                <w:i/>
                <w:szCs w:val="28"/>
                <w:lang w:eastAsia="en-US"/>
              </w:rPr>
              <w:t>25.06.2021</w:t>
            </w:r>
          </w:p>
          <w:p w14:paraId="7D15F4B8" w14:textId="7F59A662" w:rsidR="00175323" w:rsidRPr="00090E5A" w:rsidRDefault="00175323" w:rsidP="00175323">
            <w:pPr>
              <w:widowControl w:val="0"/>
              <w:autoSpaceDE w:val="0"/>
              <w:autoSpaceDN w:val="0"/>
              <w:adjustRightInd w:val="0"/>
              <w:jc w:val="both"/>
              <w:rPr>
                <w:rFonts w:eastAsia="Calibri"/>
                <w:bCs/>
                <w:i/>
                <w:szCs w:val="28"/>
                <w:lang w:eastAsia="en-US"/>
              </w:rPr>
            </w:pPr>
            <w:r w:rsidRPr="00090E5A">
              <w:rPr>
                <w:rFonts w:eastAsia="Calibri"/>
                <w:szCs w:val="28"/>
                <w:u w:val="single"/>
                <w:lang w:eastAsia="en-US"/>
              </w:rPr>
              <w:t xml:space="preserve">«№ распорядительного  документа  об  утверждении» </w:t>
            </w:r>
            <w:r w:rsidR="00090E5A" w:rsidRPr="00090E5A">
              <w:rPr>
                <w:rFonts w:eastAsia="Calibri"/>
                <w:bCs/>
                <w:i/>
                <w:szCs w:val="28"/>
                <w:lang w:eastAsia="en-US"/>
              </w:rPr>
              <w:t>6</w:t>
            </w:r>
            <w:r w:rsidRPr="00090E5A">
              <w:rPr>
                <w:rFonts w:eastAsia="Calibri"/>
                <w:bCs/>
                <w:i/>
                <w:szCs w:val="28"/>
                <w:u w:val="single"/>
                <w:lang w:eastAsia="en-US"/>
              </w:rPr>
              <w:fldChar w:fldCharType="begin"/>
            </w:r>
            <w:r w:rsidRPr="00090E5A">
              <w:rPr>
                <w:rFonts w:eastAsia="Calibri"/>
                <w:bCs/>
                <w:i/>
                <w:szCs w:val="28"/>
                <w:u w:val="single"/>
                <w:lang w:eastAsia="en-US"/>
              </w:rPr>
              <w:instrText xml:space="preserve"> MERGEFIELD DocumentNumber</w:instrText>
            </w:r>
            <w:r w:rsidRPr="00090E5A">
              <w:rPr>
                <w:rFonts w:eastAsia="Calibri"/>
                <w:bCs/>
                <w:i/>
                <w:szCs w:val="28"/>
                <w:u w:val="single"/>
                <w:lang w:eastAsia="en-US"/>
              </w:rPr>
              <w:fldChar w:fldCharType="end"/>
            </w:r>
          </w:p>
          <w:p w14:paraId="2D82BEB6" w14:textId="1C233C32" w:rsidR="00AA25E5" w:rsidRPr="00090E5A" w:rsidRDefault="00AA25E5" w:rsidP="00175323">
            <w:pPr>
              <w:jc w:val="right"/>
              <w:rPr>
                <w:b/>
                <w:sz w:val="22"/>
                <w:szCs w:val="22"/>
                <w:lang w:eastAsia="ru-RU"/>
              </w:rPr>
            </w:pPr>
          </w:p>
        </w:tc>
      </w:tr>
    </w:tbl>
    <w:p w14:paraId="6CA02F79" w14:textId="77777777" w:rsidR="00AA25E5" w:rsidRPr="00AC3F45" w:rsidRDefault="00AA25E5" w:rsidP="00AA25E5">
      <w:pPr>
        <w:ind w:firstLine="567"/>
        <w:jc w:val="both"/>
        <w:rPr>
          <w:sz w:val="22"/>
          <w:szCs w:val="22"/>
          <w:lang w:eastAsia="ru-RU"/>
        </w:rPr>
      </w:pPr>
    </w:p>
    <w:p w14:paraId="584A28B8" w14:textId="77777777" w:rsidR="00AA25E5" w:rsidRPr="00AC3F45" w:rsidRDefault="00AA25E5" w:rsidP="00AA25E5">
      <w:pPr>
        <w:ind w:firstLine="567"/>
        <w:jc w:val="both"/>
        <w:rPr>
          <w:sz w:val="22"/>
          <w:szCs w:val="22"/>
        </w:rPr>
      </w:pPr>
    </w:p>
    <w:p w14:paraId="30090D1C" w14:textId="77777777" w:rsidR="00AA25E5" w:rsidRPr="00AC3F45" w:rsidRDefault="00AA25E5" w:rsidP="00AA25E5">
      <w:pPr>
        <w:ind w:firstLine="567"/>
        <w:jc w:val="both"/>
        <w:rPr>
          <w:sz w:val="22"/>
          <w:szCs w:val="22"/>
        </w:rPr>
      </w:pPr>
    </w:p>
    <w:p w14:paraId="6648C515" w14:textId="77777777" w:rsidR="00AA25E5" w:rsidRPr="00AC3F45" w:rsidRDefault="00AA25E5" w:rsidP="00AA25E5">
      <w:pPr>
        <w:ind w:firstLine="567"/>
        <w:jc w:val="both"/>
        <w:rPr>
          <w:sz w:val="22"/>
          <w:szCs w:val="22"/>
        </w:rPr>
      </w:pPr>
    </w:p>
    <w:p w14:paraId="3848BCDD" w14:textId="77777777" w:rsidR="00AA25E5" w:rsidRPr="00AC3F45" w:rsidRDefault="00AA25E5" w:rsidP="00175323">
      <w:pPr>
        <w:jc w:val="both"/>
        <w:rPr>
          <w:sz w:val="22"/>
          <w:szCs w:val="22"/>
        </w:rPr>
      </w:pPr>
    </w:p>
    <w:p w14:paraId="59823284" w14:textId="77777777" w:rsidR="00AA25E5" w:rsidRPr="00AC3F45" w:rsidRDefault="00AA25E5" w:rsidP="00AA25E5">
      <w:pPr>
        <w:ind w:left="709" w:hanging="142"/>
        <w:jc w:val="both"/>
        <w:rPr>
          <w:sz w:val="22"/>
          <w:szCs w:val="22"/>
        </w:rPr>
      </w:pPr>
    </w:p>
    <w:p w14:paraId="72D8CFB0" w14:textId="77777777" w:rsidR="00AA25E5" w:rsidRPr="00AC3F45" w:rsidRDefault="00AA25E5" w:rsidP="00AA25E5">
      <w:pPr>
        <w:ind w:left="709" w:hanging="142"/>
        <w:jc w:val="both"/>
        <w:rPr>
          <w:sz w:val="22"/>
          <w:szCs w:val="22"/>
        </w:rPr>
      </w:pPr>
    </w:p>
    <w:p w14:paraId="02A475B2" w14:textId="77777777" w:rsidR="00AA25E5" w:rsidRPr="00AC3F45" w:rsidRDefault="00AA25E5" w:rsidP="00AA25E5">
      <w:pPr>
        <w:ind w:firstLine="567"/>
        <w:jc w:val="both"/>
        <w:rPr>
          <w:sz w:val="22"/>
          <w:szCs w:val="22"/>
        </w:rPr>
      </w:pPr>
    </w:p>
    <w:p w14:paraId="7A43F0B9" w14:textId="77777777" w:rsidR="00AA25E5" w:rsidRPr="00AC3F45" w:rsidRDefault="00AA25E5" w:rsidP="00AA25E5">
      <w:pPr>
        <w:ind w:firstLine="567"/>
        <w:jc w:val="both"/>
        <w:rPr>
          <w:sz w:val="22"/>
          <w:szCs w:val="22"/>
        </w:rPr>
      </w:pPr>
    </w:p>
    <w:p w14:paraId="1B76D8DB" w14:textId="77777777" w:rsidR="00AA25E5" w:rsidRPr="00AC3F45" w:rsidRDefault="00AA25E5" w:rsidP="008F11B2">
      <w:pPr>
        <w:jc w:val="center"/>
        <w:rPr>
          <w:b/>
          <w:sz w:val="22"/>
          <w:szCs w:val="22"/>
        </w:rPr>
      </w:pPr>
      <w:r w:rsidRPr="00AC3F45">
        <w:rPr>
          <w:b/>
          <w:sz w:val="22"/>
          <w:szCs w:val="22"/>
        </w:rPr>
        <w:t>ПОЛОЖЕНИЕ</w:t>
      </w:r>
    </w:p>
    <w:p w14:paraId="396A067A" w14:textId="61A1E2D4" w:rsidR="00AA25E5" w:rsidRDefault="000D0204" w:rsidP="008F11B2">
      <w:pPr>
        <w:jc w:val="center"/>
        <w:rPr>
          <w:b/>
          <w:sz w:val="22"/>
          <w:szCs w:val="22"/>
        </w:rPr>
      </w:pPr>
      <w:r w:rsidRPr="00AC3F45">
        <w:rPr>
          <w:b/>
          <w:sz w:val="22"/>
          <w:szCs w:val="22"/>
        </w:rPr>
        <w:t>О ЗАКУПКЕ ТОВАРОВ, РАБОТ, УСЛУГ</w:t>
      </w:r>
    </w:p>
    <w:p w14:paraId="65748289" w14:textId="5CAC184A" w:rsidR="00AA25E5" w:rsidRPr="00AC3F45" w:rsidRDefault="00840109" w:rsidP="008F11B2">
      <w:pPr>
        <w:ind w:firstLine="567"/>
        <w:jc w:val="center"/>
        <w:rPr>
          <w:b/>
          <w:sz w:val="22"/>
          <w:szCs w:val="22"/>
        </w:rPr>
      </w:pPr>
      <w:r w:rsidRPr="00840109">
        <w:rPr>
          <w:b/>
          <w:sz w:val="22"/>
          <w:szCs w:val="22"/>
        </w:rPr>
        <w:t>МУНИЦИПАЛЬНОГО АВТОНОМНОГО УЧРЕЖДЕНИЯ КУЛЬТУРЫ «КУЛЬТУРНО-ДОСУГОВЫЙ ЦЕНТР «МЕТАЛЛУРГ» ГОРОДА ОРЛА»</w:t>
      </w:r>
    </w:p>
    <w:p w14:paraId="040C999D" w14:textId="77777777" w:rsidR="00AA25E5" w:rsidRPr="00AC3F45" w:rsidRDefault="00AA25E5" w:rsidP="00AA25E5">
      <w:pPr>
        <w:ind w:firstLine="567"/>
        <w:jc w:val="center"/>
        <w:rPr>
          <w:b/>
          <w:sz w:val="22"/>
          <w:szCs w:val="22"/>
        </w:rPr>
      </w:pPr>
    </w:p>
    <w:p w14:paraId="726DDDF8" w14:textId="77777777" w:rsidR="00AA25E5" w:rsidRPr="00AC3F45" w:rsidRDefault="00AA25E5" w:rsidP="00AA25E5">
      <w:pPr>
        <w:ind w:firstLine="567"/>
        <w:jc w:val="center"/>
        <w:rPr>
          <w:b/>
          <w:sz w:val="22"/>
          <w:szCs w:val="22"/>
        </w:rPr>
      </w:pPr>
    </w:p>
    <w:p w14:paraId="7BE96D4C" w14:textId="77777777" w:rsidR="00AA25E5" w:rsidRPr="00AC3F45" w:rsidRDefault="00AA25E5" w:rsidP="00AA25E5">
      <w:pPr>
        <w:ind w:firstLine="567"/>
        <w:jc w:val="center"/>
        <w:rPr>
          <w:b/>
          <w:sz w:val="22"/>
          <w:szCs w:val="22"/>
        </w:rPr>
      </w:pPr>
    </w:p>
    <w:p w14:paraId="451306B4" w14:textId="77777777" w:rsidR="00AA25E5" w:rsidRPr="00AC3F45" w:rsidRDefault="00AA25E5" w:rsidP="00AA25E5">
      <w:pPr>
        <w:rPr>
          <w:b/>
          <w:sz w:val="22"/>
          <w:szCs w:val="22"/>
        </w:rPr>
      </w:pPr>
    </w:p>
    <w:p w14:paraId="05F4F83E" w14:textId="77777777" w:rsidR="00AA25E5" w:rsidRPr="00AC3F45" w:rsidRDefault="00AA25E5" w:rsidP="00AA25E5">
      <w:pPr>
        <w:rPr>
          <w:b/>
          <w:sz w:val="22"/>
          <w:szCs w:val="22"/>
        </w:rPr>
      </w:pPr>
    </w:p>
    <w:p w14:paraId="21E415A0" w14:textId="77777777" w:rsidR="00AA25E5" w:rsidRPr="00AC3F45" w:rsidRDefault="00AA25E5" w:rsidP="00AA25E5">
      <w:pPr>
        <w:rPr>
          <w:b/>
          <w:sz w:val="22"/>
          <w:szCs w:val="22"/>
        </w:rPr>
      </w:pPr>
    </w:p>
    <w:p w14:paraId="461E7052" w14:textId="77777777" w:rsidR="00AA25E5" w:rsidRPr="00AC3F45" w:rsidRDefault="00AA25E5" w:rsidP="00AA25E5">
      <w:pPr>
        <w:rPr>
          <w:b/>
          <w:sz w:val="22"/>
          <w:szCs w:val="22"/>
        </w:rPr>
      </w:pPr>
    </w:p>
    <w:p w14:paraId="18C7C16C" w14:textId="77777777" w:rsidR="00AA25E5" w:rsidRPr="00AC3F45" w:rsidRDefault="00AA25E5" w:rsidP="00AA25E5">
      <w:pPr>
        <w:rPr>
          <w:b/>
          <w:sz w:val="22"/>
          <w:szCs w:val="22"/>
        </w:rPr>
      </w:pPr>
    </w:p>
    <w:p w14:paraId="42541896" w14:textId="77777777" w:rsidR="00AA25E5" w:rsidRDefault="00AA25E5" w:rsidP="00AA25E5">
      <w:pPr>
        <w:rPr>
          <w:b/>
          <w:sz w:val="22"/>
          <w:szCs w:val="22"/>
        </w:rPr>
      </w:pPr>
    </w:p>
    <w:p w14:paraId="2F400FDB" w14:textId="77777777" w:rsidR="00015A80" w:rsidRDefault="00015A80" w:rsidP="00AA25E5">
      <w:pPr>
        <w:rPr>
          <w:b/>
          <w:sz w:val="22"/>
          <w:szCs w:val="22"/>
        </w:rPr>
      </w:pPr>
    </w:p>
    <w:p w14:paraId="47AD0479" w14:textId="77777777" w:rsidR="00015A80" w:rsidRDefault="00015A80" w:rsidP="00AA25E5">
      <w:pPr>
        <w:rPr>
          <w:b/>
          <w:sz w:val="22"/>
          <w:szCs w:val="22"/>
        </w:rPr>
      </w:pPr>
    </w:p>
    <w:p w14:paraId="53916D79" w14:textId="77777777" w:rsidR="00015A80" w:rsidRDefault="00015A80" w:rsidP="00AA25E5">
      <w:pPr>
        <w:rPr>
          <w:b/>
          <w:sz w:val="22"/>
          <w:szCs w:val="22"/>
        </w:rPr>
      </w:pPr>
    </w:p>
    <w:p w14:paraId="0D219ACB" w14:textId="77777777" w:rsidR="00015A80" w:rsidRDefault="00015A80" w:rsidP="00AA25E5">
      <w:pPr>
        <w:rPr>
          <w:b/>
          <w:sz w:val="22"/>
          <w:szCs w:val="22"/>
        </w:rPr>
      </w:pPr>
    </w:p>
    <w:p w14:paraId="5D3C1D6F" w14:textId="77777777" w:rsidR="00015A80" w:rsidRPr="00AC3F45" w:rsidRDefault="00015A80" w:rsidP="00AA25E5">
      <w:pPr>
        <w:rPr>
          <w:b/>
          <w:sz w:val="22"/>
          <w:szCs w:val="22"/>
        </w:rPr>
      </w:pPr>
    </w:p>
    <w:p w14:paraId="6642144C" w14:textId="77777777" w:rsidR="00AA25E5" w:rsidRDefault="00AA25E5" w:rsidP="00AA25E5">
      <w:pPr>
        <w:rPr>
          <w:b/>
          <w:sz w:val="22"/>
          <w:szCs w:val="22"/>
        </w:rPr>
      </w:pPr>
    </w:p>
    <w:p w14:paraId="101193CF" w14:textId="77777777" w:rsidR="00AA25E5" w:rsidRDefault="00AA25E5" w:rsidP="00AA25E5">
      <w:pPr>
        <w:rPr>
          <w:b/>
          <w:sz w:val="22"/>
          <w:szCs w:val="22"/>
        </w:rPr>
      </w:pPr>
    </w:p>
    <w:p w14:paraId="0D602AC5" w14:textId="77777777" w:rsidR="00AA25E5" w:rsidRDefault="00AA25E5" w:rsidP="00AA25E5">
      <w:pPr>
        <w:rPr>
          <w:b/>
          <w:sz w:val="22"/>
          <w:szCs w:val="22"/>
        </w:rPr>
      </w:pPr>
    </w:p>
    <w:p w14:paraId="3D556E61" w14:textId="77777777" w:rsidR="00AA25E5" w:rsidRDefault="00AA25E5" w:rsidP="00AA25E5">
      <w:pPr>
        <w:rPr>
          <w:b/>
          <w:sz w:val="22"/>
          <w:szCs w:val="22"/>
        </w:rPr>
      </w:pPr>
    </w:p>
    <w:p w14:paraId="11785C87" w14:textId="77777777" w:rsidR="00AA25E5" w:rsidRDefault="00AA25E5" w:rsidP="00AA25E5">
      <w:pPr>
        <w:rPr>
          <w:b/>
          <w:sz w:val="22"/>
          <w:szCs w:val="22"/>
        </w:rPr>
      </w:pPr>
    </w:p>
    <w:p w14:paraId="51825FFD" w14:textId="77777777" w:rsidR="00AA25E5" w:rsidRDefault="00AA25E5" w:rsidP="00AA25E5">
      <w:pPr>
        <w:rPr>
          <w:b/>
          <w:sz w:val="22"/>
          <w:szCs w:val="22"/>
        </w:rPr>
      </w:pPr>
    </w:p>
    <w:p w14:paraId="11A9488D" w14:textId="77777777" w:rsidR="00AA25E5" w:rsidRDefault="00AA25E5" w:rsidP="00AA25E5">
      <w:pPr>
        <w:rPr>
          <w:b/>
          <w:sz w:val="22"/>
          <w:szCs w:val="22"/>
        </w:rPr>
      </w:pPr>
    </w:p>
    <w:p w14:paraId="65AD0B14" w14:textId="77777777" w:rsidR="000D0204" w:rsidRDefault="000D0204" w:rsidP="00AA25E5">
      <w:pPr>
        <w:rPr>
          <w:b/>
          <w:sz w:val="22"/>
          <w:szCs w:val="22"/>
        </w:rPr>
      </w:pPr>
    </w:p>
    <w:p w14:paraId="3A8EECB7" w14:textId="77777777" w:rsidR="000D0204" w:rsidRDefault="000D0204" w:rsidP="00AA25E5">
      <w:pPr>
        <w:rPr>
          <w:b/>
          <w:sz w:val="22"/>
          <w:szCs w:val="22"/>
        </w:rPr>
      </w:pPr>
    </w:p>
    <w:p w14:paraId="181BE8EC" w14:textId="77777777" w:rsidR="000D0204" w:rsidRDefault="000D0204" w:rsidP="00AA25E5">
      <w:pPr>
        <w:rPr>
          <w:b/>
          <w:sz w:val="22"/>
          <w:szCs w:val="22"/>
        </w:rPr>
      </w:pPr>
    </w:p>
    <w:p w14:paraId="01C3614E" w14:textId="77777777" w:rsidR="000D0204" w:rsidRPr="00AC3F45" w:rsidRDefault="000D0204" w:rsidP="00AA25E5">
      <w:pPr>
        <w:rPr>
          <w:b/>
          <w:sz w:val="22"/>
          <w:szCs w:val="22"/>
        </w:rPr>
      </w:pPr>
    </w:p>
    <w:p w14:paraId="26510252" w14:textId="0C309C62" w:rsidR="00AA25E5" w:rsidRPr="009A55F1" w:rsidRDefault="00B26FF1" w:rsidP="00AA25E5">
      <w:pPr>
        <w:ind w:firstLine="567"/>
        <w:jc w:val="center"/>
        <w:rPr>
          <w:b/>
          <w:sz w:val="22"/>
          <w:szCs w:val="22"/>
        </w:rPr>
      </w:pPr>
      <w:r>
        <w:rPr>
          <w:b/>
          <w:sz w:val="22"/>
          <w:szCs w:val="22"/>
        </w:rPr>
        <w:t>г</w:t>
      </w:r>
      <w:r w:rsidR="00AA25E5" w:rsidRPr="009A55F1">
        <w:rPr>
          <w:b/>
          <w:sz w:val="22"/>
          <w:szCs w:val="22"/>
        </w:rPr>
        <w:t xml:space="preserve">. </w:t>
      </w:r>
      <w:r>
        <w:rPr>
          <w:b/>
          <w:sz w:val="22"/>
          <w:szCs w:val="22"/>
        </w:rPr>
        <w:t>Орел</w:t>
      </w:r>
    </w:p>
    <w:p w14:paraId="0CD2C701" w14:textId="248B4DCC" w:rsidR="00AA25E5" w:rsidRPr="00AC3F45" w:rsidRDefault="00175323" w:rsidP="00015A80">
      <w:pPr>
        <w:ind w:firstLine="567"/>
        <w:jc w:val="center"/>
        <w:rPr>
          <w:sz w:val="22"/>
          <w:szCs w:val="22"/>
        </w:rPr>
      </w:pPr>
      <w:r>
        <w:rPr>
          <w:b/>
          <w:sz w:val="22"/>
          <w:szCs w:val="22"/>
        </w:rPr>
        <w:t>2021</w:t>
      </w:r>
      <w:r w:rsidR="00AA25E5" w:rsidRPr="00AC3F45">
        <w:rPr>
          <w:sz w:val="22"/>
          <w:szCs w:val="22"/>
        </w:rPr>
        <w:br w:type="page"/>
      </w:r>
    </w:p>
    <w:p w14:paraId="0D292238" w14:textId="77777777" w:rsidR="00AA25E5" w:rsidRPr="00AC3F45" w:rsidRDefault="00AA25E5" w:rsidP="00AA25E5">
      <w:pPr>
        <w:jc w:val="center"/>
        <w:rPr>
          <w:b/>
          <w:sz w:val="22"/>
          <w:szCs w:val="22"/>
          <w:lang w:eastAsia="ru-RU"/>
        </w:rPr>
      </w:pPr>
      <w:r w:rsidRPr="00AC3F45">
        <w:rPr>
          <w:b/>
          <w:sz w:val="22"/>
          <w:szCs w:val="22"/>
          <w:lang w:eastAsia="ru-RU"/>
        </w:rPr>
        <w:lastRenderedPageBreak/>
        <w:t>Оглавление:</w:t>
      </w:r>
    </w:p>
    <w:p w14:paraId="7E12824D" w14:textId="77777777" w:rsidR="00AA25E5" w:rsidRPr="00AC3F45" w:rsidRDefault="00AA25E5" w:rsidP="00AA25E5">
      <w:pPr>
        <w:tabs>
          <w:tab w:val="right" w:leader="dot" w:pos="9356"/>
        </w:tabs>
        <w:jc w:val="both"/>
        <w:rPr>
          <w:b/>
          <w:noProof/>
          <w:sz w:val="22"/>
          <w:szCs w:val="22"/>
          <w:lang w:eastAsia="ru-RU"/>
        </w:rPr>
      </w:pPr>
    </w:p>
    <w:tbl>
      <w:tblPr>
        <w:tblW w:w="4888" w:type="pct"/>
        <w:tblInd w:w="107" w:type="dxa"/>
        <w:tblLook w:val="04A0" w:firstRow="1" w:lastRow="0" w:firstColumn="1" w:lastColumn="0" w:noHBand="0" w:noVBand="1"/>
      </w:tblPr>
      <w:tblGrid>
        <w:gridCol w:w="8869"/>
        <w:gridCol w:w="488"/>
      </w:tblGrid>
      <w:tr w:rsidR="00DB4F17" w14:paraId="364D6C36" w14:textId="77777777" w:rsidTr="00DB4F17">
        <w:tc>
          <w:tcPr>
            <w:tcW w:w="4739" w:type="pct"/>
          </w:tcPr>
          <w:p w14:paraId="4DA40C26" w14:textId="77777777" w:rsidR="00DB4F17" w:rsidRDefault="00DB4F17" w:rsidP="006E6FAA">
            <w:pPr>
              <w:jc w:val="both"/>
              <w:rPr>
                <w:b/>
                <w:sz w:val="22"/>
                <w:szCs w:val="22"/>
              </w:rPr>
            </w:pPr>
            <w:r>
              <w:rPr>
                <w:b/>
                <w:sz w:val="22"/>
                <w:szCs w:val="22"/>
              </w:rPr>
              <w:t>1. Общие положения</w:t>
            </w:r>
          </w:p>
        </w:tc>
        <w:tc>
          <w:tcPr>
            <w:tcW w:w="261" w:type="pct"/>
          </w:tcPr>
          <w:p w14:paraId="2972DB22" w14:textId="77777777" w:rsidR="00DB4F17" w:rsidRDefault="00DB4F17" w:rsidP="006E6FAA">
            <w:pPr>
              <w:jc w:val="right"/>
              <w:rPr>
                <w:b/>
                <w:sz w:val="22"/>
                <w:szCs w:val="22"/>
              </w:rPr>
            </w:pPr>
            <w:r>
              <w:rPr>
                <w:b/>
                <w:sz w:val="22"/>
                <w:szCs w:val="22"/>
              </w:rPr>
              <w:t>3</w:t>
            </w:r>
          </w:p>
        </w:tc>
      </w:tr>
      <w:tr w:rsidR="00DB4F17" w14:paraId="1E8A50C9" w14:textId="77777777" w:rsidTr="00DB4F17">
        <w:tc>
          <w:tcPr>
            <w:tcW w:w="4739" w:type="pct"/>
          </w:tcPr>
          <w:p w14:paraId="533D2AAF" w14:textId="77777777" w:rsidR="00DB4F17" w:rsidRDefault="00DB4F17" w:rsidP="006E6FAA">
            <w:pPr>
              <w:jc w:val="both"/>
              <w:rPr>
                <w:b/>
                <w:sz w:val="22"/>
                <w:szCs w:val="22"/>
              </w:rPr>
            </w:pPr>
            <w:r>
              <w:rPr>
                <w:b/>
                <w:sz w:val="22"/>
                <w:szCs w:val="22"/>
              </w:rPr>
              <w:t xml:space="preserve">1.1. </w:t>
            </w:r>
            <w:r w:rsidRPr="008F0DA0">
              <w:rPr>
                <w:b/>
                <w:sz w:val="22"/>
                <w:szCs w:val="22"/>
              </w:rPr>
              <w:t>Предмет и цели регулирования</w:t>
            </w:r>
            <w:r>
              <w:rPr>
                <w:b/>
                <w:sz w:val="22"/>
                <w:szCs w:val="22"/>
              </w:rPr>
              <w:t xml:space="preserve">                                                                                                       </w:t>
            </w:r>
          </w:p>
        </w:tc>
        <w:tc>
          <w:tcPr>
            <w:tcW w:w="261" w:type="pct"/>
          </w:tcPr>
          <w:p w14:paraId="6C9B57F5" w14:textId="77777777" w:rsidR="00DB4F17" w:rsidRDefault="00DB4F17" w:rsidP="006E6FAA">
            <w:pPr>
              <w:jc w:val="right"/>
              <w:rPr>
                <w:b/>
                <w:sz w:val="22"/>
                <w:szCs w:val="22"/>
              </w:rPr>
            </w:pPr>
            <w:r>
              <w:rPr>
                <w:b/>
                <w:sz w:val="22"/>
                <w:szCs w:val="22"/>
              </w:rPr>
              <w:t>3</w:t>
            </w:r>
          </w:p>
        </w:tc>
      </w:tr>
      <w:tr w:rsidR="00DB4F17" w14:paraId="7E1F4AC7" w14:textId="77777777" w:rsidTr="00DB4F17">
        <w:tc>
          <w:tcPr>
            <w:tcW w:w="4739" w:type="pct"/>
          </w:tcPr>
          <w:p w14:paraId="3B49EF62" w14:textId="77777777" w:rsidR="00DB4F17" w:rsidRPr="00DB4F17" w:rsidRDefault="00DB4F17" w:rsidP="00DB4F17">
            <w:pPr>
              <w:rPr>
                <w:b/>
                <w:sz w:val="22"/>
                <w:szCs w:val="22"/>
              </w:rPr>
            </w:pPr>
            <w:r w:rsidRPr="00DB4F17">
              <w:rPr>
                <w:b/>
                <w:sz w:val="22"/>
                <w:szCs w:val="22"/>
              </w:rPr>
              <w:t>1.2. Термины и определения</w:t>
            </w:r>
          </w:p>
        </w:tc>
        <w:tc>
          <w:tcPr>
            <w:tcW w:w="261" w:type="pct"/>
          </w:tcPr>
          <w:p w14:paraId="1E715D91" w14:textId="77777777" w:rsidR="00DB4F17" w:rsidRDefault="00DB4F17" w:rsidP="006E6FAA">
            <w:pPr>
              <w:jc w:val="right"/>
              <w:rPr>
                <w:b/>
                <w:sz w:val="22"/>
                <w:szCs w:val="22"/>
              </w:rPr>
            </w:pPr>
            <w:r>
              <w:rPr>
                <w:b/>
                <w:sz w:val="22"/>
                <w:szCs w:val="22"/>
              </w:rPr>
              <w:t>4</w:t>
            </w:r>
          </w:p>
        </w:tc>
      </w:tr>
      <w:tr w:rsidR="00DB4F17" w14:paraId="591EDC7C" w14:textId="77777777" w:rsidTr="00DB4F17">
        <w:tc>
          <w:tcPr>
            <w:tcW w:w="4739" w:type="pct"/>
          </w:tcPr>
          <w:p w14:paraId="1184C2F6" w14:textId="77777777" w:rsidR="00DB4F17" w:rsidRPr="00DB4F17" w:rsidRDefault="00DB4F17" w:rsidP="00DB4F17">
            <w:pPr>
              <w:rPr>
                <w:b/>
                <w:sz w:val="22"/>
                <w:szCs w:val="22"/>
              </w:rPr>
            </w:pPr>
            <w:r w:rsidRPr="00DB4F17">
              <w:rPr>
                <w:b/>
                <w:sz w:val="22"/>
                <w:szCs w:val="22"/>
              </w:rPr>
              <w:t>1.3. Комиссия по осуществлению закупок</w:t>
            </w:r>
          </w:p>
        </w:tc>
        <w:tc>
          <w:tcPr>
            <w:tcW w:w="261" w:type="pct"/>
          </w:tcPr>
          <w:p w14:paraId="2D3804DA" w14:textId="77777777" w:rsidR="00DB4F17" w:rsidRDefault="00DB4F17" w:rsidP="006E6FAA">
            <w:pPr>
              <w:jc w:val="right"/>
              <w:rPr>
                <w:b/>
                <w:sz w:val="22"/>
                <w:szCs w:val="22"/>
              </w:rPr>
            </w:pPr>
            <w:r>
              <w:rPr>
                <w:b/>
                <w:sz w:val="22"/>
                <w:szCs w:val="22"/>
              </w:rPr>
              <w:t>6</w:t>
            </w:r>
          </w:p>
        </w:tc>
      </w:tr>
      <w:tr w:rsidR="00DB4F17" w14:paraId="0C2EC387" w14:textId="77777777" w:rsidTr="00DB4F17">
        <w:tc>
          <w:tcPr>
            <w:tcW w:w="4739" w:type="pct"/>
          </w:tcPr>
          <w:p w14:paraId="0FFD7138" w14:textId="77777777" w:rsidR="00DB4F17" w:rsidRPr="00DB4F17" w:rsidRDefault="00DB4F17" w:rsidP="00DB4F17">
            <w:pPr>
              <w:rPr>
                <w:b/>
                <w:sz w:val="22"/>
                <w:szCs w:val="22"/>
              </w:rPr>
            </w:pPr>
            <w:r w:rsidRPr="00DB4F17">
              <w:rPr>
                <w:b/>
                <w:sz w:val="22"/>
                <w:szCs w:val="22"/>
              </w:rPr>
              <w:t>1.4. Требования к участникам закупки</w:t>
            </w:r>
          </w:p>
        </w:tc>
        <w:tc>
          <w:tcPr>
            <w:tcW w:w="261" w:type="pct"/>
          </w:tcPr>
          <w:p w14:paraId="08ED219A" w14:textId="77777777" w:rsidR="00DB4F17" w:rsidRDefault="00DB4F17" w:rsidP="006E6FAA">
            <w:pPr>
              <w:jc w:val="right"/>
              <w:rPr>
                <w:b/>
                <w:sz w:val="22"/>
                <w:szCs w:val="22"/>
              </w:rPr>
            </w:pPr>
            <w:r>
              <w:rPr>
                <w:b/>
                <w:sz w:val="22"/>
                <w:szCs w:val="22"/>
              </w:rPr>
              <w:t>6</w:t>
            </w:r>
          </w:p>
        </w:tc>
      </w:tr>
      <w:tr w:rsidR="00DB4F17" w14:paraId="69FBAF59" w14:textId="77777777" w:rsidTr="00DB4F17">
        <w:tc>
          <w:tcPr>
            <w:tcW w:w="4739" w:type="pct"/>
          </w:tcPr>
          <w:p w14:paraId="790FB674" w14:textId="77777777" w:rsidR="00DB4F17" w:rsidRDefault="00DB4F17" w:rsidP="006E6FAA">
            <w:pPr>
              <w:jc w:val="both"/>
              <w:rPr>
                <w:b/>
                <w:sz w:val="22"/>
                <w:szCs w:val="22"/>
              </w:rPr>
            </w:pPr>
            <w:r>
              <w:rPr>
                <w:b/>
                <w:sz w:val="22"/>
                <w:szCs w:val="22"/>
              </w:rPr>
              <w:t xml:space="preserve">2. </w:t>
            </w:r>
            <w:r w:rsidRPr="00361C7D">
              <w:rPr>
                <w:b/>
                <w:sz w:val="22"/>
                <w:szCs w:val="22"/>
              </w:rPr>
              <w:t>Информационное обеспечение закупок</w:t>
            </w:r>
          </w:p>
        </w:tc>
        <w:tc>
          <w:tcPr>
            <w:tcW w:w="261" w:type="pct"/>
          </w:tcPr>
          <w:p w14:paraId="6AD78AFB" w14:textId="77777777" w:rsidR="00DB4F17" w:rsidRDefault="00DB4F17" w:rsidP="006E6FAA">
            <w:pPr>
              <w:jc w:val="right"/>
              <w:rPr>
                <w:b/>
                <w:sz w:val="22"/>
                <w:szCs w:val="22"/>
              </w:rPr>
            </w:pPr>
            <w:r>
              <w:rPr>
                <w:b/>
                <w:sz w:val="22"/>
                <w:szCs w:val="22"/>
              </w:rPr>
              <w:t>8</w:t>
            </w:r>
          </w:p>
        </w:tc>
      </w:tr>
      <w:tr w:rsidR="00DB4F17" w14:paraId="24B1AF09" w14:textId="77777777" w:rsidTr="00DB4F17">
        <w:tc>
          <w:tcPr>
            <w:tcW w:w="4739" w:type="pct"/>
          </w:tcPr>
          <w:p w14:paraId="7782E662" w14:textId="77777777" w:rsidR="00DB4F17" w:rsidRDefault="00DB4F17" w:rsidP="006E6FAA">
            <w:pPr>
              <w:jc w:val="both"/>
              <w:rPr>
                <w:b/>
                <w:sz w:val="22"/>
                <w:szCs w:val="22"/>
              </w:rPr>
            </w:pPr>
            <w:r>
              <w:rPr>
                <w:b/>
                <w:sz w:val="22"/>
                <w:szCs w:val="22"/>
              </w:rPr>
              <w:t xml:space="preserve">3. </w:t>
            </w:r>
            <w:r w:rsidRPr="00ED22BD">
              <w:rPr>
                <w:b/>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Порядок определения и обоснования цены единицы товара, работы, услуги, определения максимального значения цены договора, формула цены.</w:t>
            </w:r>
          </w:p>
        </w:tc>
        <w:tc>
          <w:tcPr>
            <w:tcW w:w="261" w:type="pct"/>
          </w:tcPr>
          <w:p w14:paraId="73CD43DF" w14:textId="77777777" w:rsidR="00DB4F17" w:rsidRDefault="00DB4F17" w:rsidP="006E6FAA">
            <w:pPr>
              <w:jc w:val="right"/>
              <w:rPr>
                <w:b/>
                <w:sz w:val="22"/>
                <w:szCs w:val="22"/>
              </w:rPr>
            </w:pPr>
            <w:r>
              <w:rPr>
                <w:b/>
                <w:sz w:val="22"/>
                <w:szCs w:val="22"/>
              </w:rPr>
              <w:t>9</w:t>
            </w:r>
          </w:p>
        </w:tc>
      </w:tr>
      <w:tr w:rsidR="00DB4F17" w14:paraId="36AC34A8" w14:textId="77777777" w:rsidTr="00DB4F17">
        <w:tc>
          <w:tcPr>
            <w:tcW w:w="4739" w:type="pct"/>
          </w:tcPr>
          <w:p w14:paraId="4F94AAD6" w14:textId="77777777" w:rsidR="00DB4F17" w:rsidRDefault="00DB4F17" w:rsidP="006E6FAA">
            <w:pPr>
              <w:jc w:val="both"/>
              <w:rPr>
                <w:b/>
                <w:sz w:val="22"/>
                <w:szCs w:val="22"/>
              </w:rPr>
            </w:pPr>
            <w:r>
              <w:rPr>
                <w:b/>
                <w:sz w:val="22"/>
                <w:szCs w:val="22"/>
              </w:rPr>
              <w:t>4. Способы закупок</w:t>
            </w:r>
          </w:p>
        </w:tc>
        <w:tc>
          <w:tcPr>
            <w:tcW w:w="261" w:type="pct"/>
          </w:tcPr>
          <w:p w14:paraId="156AA0EC" w14:textId="77777777" w:rsidR="00DB4F17" w:rsidRDefault="00DB4F17" w:rsidP="006E6FAA">
            <w:pPr>
              <w:jc w:val="right"/>
              <w:rPr>
                <w:b/>
                <w:sz w:val="22"/>
                <w:szCs w:val="22"/>
              </w:rPr>
            </w:pPr>
            <w:r>
              <w:rPr>
                <w:b/>
                <w:sz w:val="22"/>
                <w:szCs w:val="22"/>
              </w:rPr>
              <w:t>14</w:t>
            </w:r>
          </w:p>
        </w:tc>
      </w:tr>
      <w:tr w:rsidR="00DB4F17" w14:paraId="1D34CAFC" w14:textId="77777777" w:rsidTr="00DB4F17">
        <w:tc>
          <w:tcPr>
            <w:tcW w:w="4739" w:type="pct"/>
          </w:tcPr>
          <w:p w14:paraId="076CF058" w14:textId="77777777" w:rsidR="00DB4F17" w:rsidRPr="00FE1644" w:rsidRDefault="00DB4F17" w:rsidP="006E6FAA">
            <w:pPr>
              <w:jc w:val="both"/>
              <w:rPr>
                <w:b/>
                <w:sz w:val="22"/>
                <w:szCs w:val="22"/>
              </w:rPr>
            </w:pPr>
            <w:r w:rsidRPr="00FE1644">
              <w:rPr>
                <w:b/>
                <w:sz w:val="22"/>
                <w:szCs w:val="22"/>
              </w:rPr>
              <w:t>5. Конкурентные способы закупок</w:t>
            </w:r>
          </w:p>
        </w:tc>
        <w:tc>
          <w:tcPr>
            <w:tcW w:w="261" w:type="pct"/>
          </w:tcPr>
          <w:p w14:paraId="794D153D" w14:textId="77777777" w:rsidR="00DB4F17" w:rsidRDefault="00DB4F17" w:rsidP="006E6FAA">
            <w:pPr>
              <w:jc w:val="right"/>
              <w:rPr>
                <w:b/>
                <w:sz w:val="22"/>
                <w:szCs w:val="22"/>
              </w:rPr>
            </w:pPr>
            <w:r>
              <w:rPr>
                <w:b/>
                <w:sz w:val="22"/>
                <w:szCs w:val="22"/>
              </w:rPr>
              <w:t>15</w:t>
            </w:r>
          </w:p>
        </w:tc>
      </w:tr>
      <w:tr w:rsidR="00DB4F17" w:rsidRPr="00175323" w14:paraId="2DEF9E57" w14:textId="77777777" w:rsidTr="00DB4F17">
        <w:tc>
          <w:tcPr>
            <w:tcW w:w="4739" w:type="pct"/>
          </w:tcPr>
          <w:p w14:paraId="0D5BE8E9" w14:textId="77777777" w:rsidR="00DB4F17" w:rsidRPr="00DB4F17" w:rsidRDefault="00DB4F17" w:rsidP="00DB4F17">
            <w:pPr>
              <w:rPr>
                <w:b/>
                <w:sz w:val="22"/>
                <w:szCs w:val="22"/>
              </w:rPr>
            </w:pPr>
            <w:r w:rsidRPr="00DB4F17">
              <w:rPr>
                <w:b/>
                <w:sz w:val="22"/>
                <w:szCs w:val="22"/>
              </w:rPr>
              <w:t>5.1. Общие положения о проведении конкурентных закупок</w:t>
            </w:r>
          </w:p>
          <w:p w14:paraId="1A02F170" w14:textId="77777777" w:rsidR="00DB4F17" w:rsidRPr="00DB4F17" w:rsidRDefault="00DB4F17" w:rsidP="00DB4F17">
            <w:pPr>
              <w:rPr>
                <w:b/>
                <w:sz w:val="22"/>
                <w:szCs w:val="22"/>
              </w:rPr>
            </w:pPr>
            <w:r w:rsidRPr="00DB4F17">
              <w:rPr>
                <w:b/>
                <w:sz w:val="22"/>
                <w:szCs w:val="22"/>
              </w:rPr>
              <w:t>5.2. Извещение о проведении торгов</w:t>
            </w:r>
          </w:p>
          <w:p w14:paraId="7DF51167" w14:textId="77777777" w:rsidR="00DB4F17" w:rsidRPr="00DB4F17" w:rsidRDefault="00DB4F17" w:rsidP="00DB4F17">
            <w:pPr>
              <w:rPr>
                <w:b/>
                <w:sz w:val="22"/>
                <w:szCs w:val="22"/>
              </w:rPr>
            </w:pPr>
            <w:r w:rsidRPr="00DB4F17">
              <w:rPr>
                <w:b/>
                <w:sz w:val="22"/>
                <w:szCs w:val="22"/>
              </w:rPr>
              <w:t>5.3. Порядок проведения конкурса</w:t>
            </w:r>
          </w:p>
          <w:p w14:paraId="3DA993B4" w14:textId="77777777" w:rsidR="00DB4F17" w:rsidRPr="00DB4F17" w:rsidRDefault="00DB4F17" w:rsidP="00DB4F17">
            <w:pPr>
              <w:rPr>
                <w:b/>
                <w:sz w:val="22"/>
                <w:szCs w:val="22"/>
              </w:rPr>
            </w:pPr>
            <w:r w:rsidRPr="00DB4F17">
              <w:rPr>
                <w:b/>
                <w:sz w:val="22"/>
                <w:szCs w:val="22"/>
              </w:rPr>
              <w:t>5.4. Порядок проведения аукциона</w:t>
            </w:r>
          </w:p>
        </w:tc>
        <w:tc>
          <w:tcPr>
            <w:tcW w:w="261" w:type="pct"/>
          </w:tcPr>
          <w:p w14:paraId="2D9440D3" w14:textId="77777777" w:rsidR="00DB4F17" w:rsidRPr="00DB4F17" w:rsidRDefault="00DB4F17" w:rsidP="00DB4F17">
            <w:pPr>
              <w:jc w:val="right"/>
              <w:rPr>
                <w:b/>
                <w:sz w:val="22"/>
                <w:szCs w:val="22"/>
              </w:rPr>
            </w:pPr>
            <w:r w:rsidRPr="00DB4F17">
              <w:rPr>
                <w:b/>
                <w:sz w:val="22"/>
                <w:szCs w:val="22"/>
              </w:rPr>
              <w:t>15</w:t>
            </w:r>
          </w:p>
          <w:p w14:paraId="2B87AFBA" w14:textId="77777777" w:rsidR="00DB4F17" w:rsidRPr="00DB4F17" w:rsidRDefault="00DB4F17" w:rsidP="00DB4F17">
            <w:pPr>
              <w:jc w:val="right"/>
              <w:rPr>
                <w:b/>
                <w:sz w:val="22"/>
                <w:szCs w:val="22"/>
              </w:rPr>
            </w:pPr>
            <w:r w:rsidRPr="00DB4F17">
              <w:rPr>
                <w:b/>
                <w:sz w:val="22"/>
                <w:szCs w:val="22"/>
              </w:rPr>
              <w:t>17</w:t>
            </w:r>
          </w:p>
          <w:p w14:paraId="0F6D3A94" w14:textId="77777777" w:rsidR="00DB4F17" w:rsidRPr="00DB4F17" w:rsidRDefault="00DB4F17" w:rsidP="00DB4F17">
            <w:pPr>
              <w:jc w:val="right"/>
              <w:rPr>
                <w:b/>
                <w:sz w:val="22"/>
                <w:szCs w:val="22"/>
              </w:rPr>
            </w:pPr>
            <w:r w:rsidRPr="00DB4F17">
              <w:rPr>
                <w:b/>
                <w:sz w:val="22"/>
                <w:szCs w:val="22"/>
              </w:rPr>
              <w:t>19</w:t>
            </w:r>
          </w:p>
          <w:p w14:paraId="6C6D0898" w14:textId="77777777" w:rsidR="00DB4F17" w:rsidRPr="00DB4F17" w:rsidRDefault="00DB4F17" w:rsidP="00DB4F17">
            <w:pPr>
              <w:jc w:val="right"/>
              <w:rPr>
                <w:b/>
                <w:sz w:val="22"/>
                <w:szCs w:val="22"/>
              </w:rPr>
            </w:pPr>
            <w:r w:rsidRPr="00DB4F17">
              <w:rPr>
                <w:b/>
                <w:sz w:val="22"/>
                <w:szCs w:val="22"/>
              </w:rPr>
              <w:t>23</w:t>
            </w:r>
          </w:p>
        </w:tc>
      </w:tr>
      <w:tr w:rsidR="00DB4F17" w14:paraId="213B045F" w14:textId="77777777" w:rsidTr="00DB4F17">
        <w:tc>
          <w:tcPr>
            <w:tcW w:w="4739" w:type="pct"/>
          </w:tcPr>
          <w:p w14:paraId="5C9A3177" w14:textId="77777777" w:rsidR="00DB4F17" w:rsidRPr="00DB4F17" w:rsidRDefault="00DB4F17" w:rsidP="00DB4F17">
            <w:pPr>
              <w:rPr>
                <w:b/>
                <w:sz w:val="22"/>
                <w:szCs w:val="22"/>
              </w:rPr>
            </w:pPr>
            <w:r w:rsidRPr="00DB4F17">
              <w:rPr>
                <w:b/>
                <w:sz w:val="22"/>
                <w:szCs w:val="22"/>
              </w:rPr>
              <w:t>5.5. Закупки путем проведения запросов предложений</w:t>
            </w:r>
          </w:p>
        </w:tc>
        <w:tc>
          <w:tcPr>
            <w:tcW w:w="261" w:type="pct"/>
          </w:tcPr>
          <w:p w14:paraId="22689579" w14:textId="77777777" w:rsidR="00DB4F17" w:rsidRDefault="00DB4F17" w:rsidP="006E6FAA">
            <w:pPr>
              <w:jc w:val="right"/>
              <w:rPr>
                <w:b/>
                <w:sz w:val="22"/>
                <w:szCs w:val="22"/>
              </w:rPr>
            </w:pPr>
            <w:r>
              <w:rPr>
                <w:b/>
                <w:sz w:val="22"/>
                <w:szCs w:val="22"/>
              </w:rPr>
              <w:t>26</w:t>
            </w:r>
          </w:p>
        </w:tc>
      </w:tr>
      <w:tr w:rsidR="00DB4F17" w14:paraId="43CA098F" w14:textId="77777777" w:rsidTr="00DB4F17">
        <w:tc>
          <w:tcPr>
            <w:tcW w:w="4739" w:type="pct"/>
          </w:tcPr>
          <w:p w14:paraId="702379F0" w14:textId="77777777" w:rsidR="00DB4F17" w:rsidRPr="00DB4F17" w:rsidRDefault="00DB4F17" w:rsidP="006E6FAA">
            <w:pPr>
              <w:pStyle w:val="1"/>
              <w:numPr>
                <w:ilvl w:val="1"/>
                <w:numId w:val="44"/>
              </w:numPr>
              <w:spacing w:before="0" w:after="0"/>
              <w:jc w:val="both"/>
              <w:rPr>
                <w:rFonts w:ascii="Times New Roman" w:hAnsi="Times New Roman" w:cs="Times New Roman"/>
                <w:bCs w:val="0"/>
                <w:kern w:val="0"/>
                <w:sz w:val="22"/>
                <w:szCs w:val="22"/>
              </w:rPr>
            </w:pPr>
            <w:r w:rsidRPr="00DB4F17">
              <w:rPr>
                <w:rFonts w:ascii="Times New Roman" w:hAnsi="Times New Roman" w:cs="Times New Roman"/>
                <w:bCs w:val="0"/>
                <w:kern w:val="0"/>
                <w:sz w:val="22"/>
                <w:szCs w:val="22"/>
              </w:rPr>
              <w:t>Закупки путем проведения запроса котировок</w:t>
            </w:r>
          </w:p>
        </w:tc>
        <w:tc>
          <w:tcPr>
            <w:tcW w:w="261" w:type="pct"/>
          </w:tcPr>
          <w:p w14:paraId="1C09ECB1" w14:textId="77777777" w:rsidR="00DB4F17" w:rsidRDefault="00DB4F17" w:rsidP="006E6FAA">
            <w:pPr>
              <w:jc w:val="right"/>
              <w:rPr>
                <w:b/>
                <w:sz w:val="22"/>
                <w:szCs w:val="22"/>
              </w:rPr>
            </w:pPr>
            <w:r>
              <w:rPr>
                <w:b/>
                <w:sz w:val="22"/>
                <w:szCs w:val="22"/>
              </w:rPr>
              <w:t>30</w:t>
            </w:r>
          </w:p>
        </w:tc>
      </w:tr>
      <w:tr w:rsidR="00DB4F17" w14:paraId="3EDA3605" w14:textId="77777777" w:rsidTr="00DB4F17">
        <w:tc>
          <w:tcPr>
            <w:tcW w:w="4739" w:type="pct"/>
          </w:tcPr>
          <w:p w14:paraId="38DD82D3" w14:textId="77777777" w:rsidR="00DB4F17" w:rsidRPr="00FE1644" w:rsidRDefault="00DB4F17" w:rsidP="006E6FAA">
            <w:pPr>
              <w:jc w:val="both"/>
              <w:rPr>
                <w:b/>
                <w:sz w:val="22"/>
                <w:szCs w:val="22"/>
              </w:rPr>
            </w:pPr>
            <w:r w:rsidRPr="00FE1644">
              <w:rPr>
                <w:b/>
                <w:sz w:val="22"/>
                <w:szCs w:val="22"/>
              </w:rPr>
              <w:t>6. Неконкурентные способы закупок</w:t>
            </w:r>
          </w:p>
        </w:tc>
        <w:tc>
          <w:tcPr>
            <w:tcW w:w="261" w:type="pct"/>
          </w:tcPr>
          <w:p w14:paraId="24F0A442" w14:textId="77777777" w:rsidR="00DB4F17" w:rsidRDefault="00DB4F17" w:rsidP="006E6FAA">
            <w:pPr>
              <w:jc w:val="right"/>
              <w:rPr>
                <w:b/>
                <w:sz w:val="22"/>
                <w:szCs w:val="22"/>
              </w:rPr>
            </w:pPr>
            <w:r>
              <w:rPr>
                <w:b/>
                <w:sz w:val="22"/>
                <w:szCs w:val="22"/>
              </w:rPr>
              <w:t>33</w:t>
            </w:r>
          </w:p>
        </w:tc>
      </w:tr>
      <w:tr w:rsidR="00DB4F17" w14:paraId="7AE0C813" w14:textId="77777777" w:rsidTr="00DB4F17">
        <w:tc>
          <w:tcPr>
            <w:tcW w:w="4739" w:type="pct"/>
          </w:tcPr>
          <w:p w14:paraId="54572094" w14:textId="77777777" w:rsidR="00DB4F17" w:rsidRPr="00DB4F17" w:rsidRDefault="00DB4F17" w:rsidP="00DB4F17">
            <w:pPr>
              <w:rPr>
                <w:b/>
                <w:sz w:val="22"/>
                <w:szCs w:val="22"/>
              </w:rPr>
            </w:pPr>
            <w:r w:rsidRPr="00DB4F17">
              <w:rPr>
                <w:b/>
                <w:sz w:val="22"/>
                <w:szCs w:val="22"/>
              </w:rPr>
              <w:t>6.1. Закупки путем проведения тендера</w:t>
            </w:r>
          </w:p>
          <w:p w14:paraId="2D89A189" w14:textId="77777777" w:rsidR="00DB4F17" w:rsidRPr="00FE1644" w:rsidRDefault="00DB4F17" w:rsidP="00DB4F17">
            <w:pPr>
              <w:jc w:val="both"/>
              <w:rPr>
                <w:b/>
                <w:sz w:val="22"/>
                <w:szCs w:val="22"/>
              </w:rPr>
            </w:pPr>
            <w:r w:rsidRPr="00FE1644">
              <w:rPr>
                <w:b/>
                <w:sz w:val="22"/>
                <w:szCs w:val="22"/>
              </w:rPr>
              <w:t>6.2. Закупка с испол</w:t>
            </w:r>
            <w:r>
              <w:rPr>
                <w:b/>
                <w:sz w:val="22"/>
                <w:szCs w:val="22"/>
              </w:rPr>
              <w:t>ьзованием электронного магазина</w:t>
            </w:r>
          </w:p>
          <w:p w14:paraId="1406E175" w14:textId="77777777" w:rsidR="00DB4F17" w:rsidRPr="00FE1644" w:rsidRDefault="00DB4F17" w:rsidP="006E6FAA">
            <w:pPr>
              <w:jc w:val="both"/>
              <w:rPr>
                <w:b/>
                <w:sz w:val="22"/>
                <w:szCs w:val="22"/>
              </w:rPr>
            </w:pPr>
            <w:r w:rsidRPr="00FE1644">
              <w:rPr>
                <w:b/>
                <w:sz w:val="22"/>
                <w:szCs w:val="22"/>
              </w:rPr>
              <w:t>6.3 Закупка у единственного поставщика (исполнителя, подрядчика)</w:t>
            </w:r>
          </w:p>
        </w:tc>
        <w:tc>
          <w:tcPr>
            <w:tcW w:w="261" w:type="pct"/>
          </w:tcPr>
          <w:p w14:paraId="6704136D" w14:textId="77777777" w:rsidR="00DB4F17" w:rsidRDefault="00DB4F17" w:rsidP="006E6FAA">
            <w:pPr>
              <w:jc w:val="right"/>
              <w:rPr>
                <w:b/>
                <w:sz w:val="22"/>
                <w:szCs w:val="22"/>
              </w:rPr>
            </w:pPr>
            <w:r>
              <w:rPr>
                <w:b/>
                <w:sz w:val="22"/>
                <w:szCs w:val="22"/>
              </w:rPr>
              <w:t>33</w:t>
            </w:r>
          </w:p>
          <w:p w14:paraId="226A3935" w14:textId="77777777" w:rsidR="00DB4F17" w:rsidRDefault="00DB4F17" w:rsidP="006E6FAA">
            <w:pPr>
              <w:jc w:val="right"/>
              <w:rPr>
                <w:b/>
                <w:sz w:val="22"/>
                <w:szCs w:val="22"/>
              </w:rPr>
            </w:pPr>
            <w:r>
              <w:rPr>
                <w:b/>
                <w:sz w:val="22"/>
                <w:szCs w:val="22"/>
              </w:rPr>
              <w:t>37</w:t>
            </w:r>
          </w:p>
          <w:p w14:paraId="60215C5A" w14:textId="77777777" w:rsidR="00DB4F17" w:rsidRDefault="00DB4F17" w:rsidP="006E6FAA">
            <w:pPr>
              <w:jc w:val="right"/>
              <w:rPr>
                <w:b/>
                <w:sz w:val="22"/>
                <w:szCs w:val="22"/>
              </w:rPr>
            </w:pPr>
            <w:r>
              <w:rPr>
                <w:b/>
                <w:sz w:val="22"/>
                <w:szCs w:val="22"/>
              </w:rPr>
              <w:t>38</w:t>
            </w:r>
          </w:p>
        </w:tc>
      </w:tr>
      <w:tr w:rsidR="00DB4F17" w14:paraId="0B863F49" w14:textId="77777777" w:rsidTr="00DB4F17">
        <w:tc>
          <w:tcPr>
            <w:tcW w:w="4739" w:type="pct"/>
          </w:tcPr>
          <w:p w14:paraId="1C6889E0" w14:textId="77777777" w:rsidR="00DB4F17" w:rsidRPr="00FE1644" w:rsidRDefault="00DB4F17" w:rsidP="00DB4F17">
            <w:pPr>
              <w:jc w:val="both"/>
              <w:rPr>
                <w:b/>
                <w:sz w:val="22"/>
                <w:szCs w:val="22"/>
              </w:rPr>
            </w:pPr>
            <w:r w:rsidRPr="00FE1644">
              <w:rPr>
                <w:b/>
                <w:sz w:val="22"/>
                <w:szCs w:val="22"/>
              </w:rPr>
              <w:t>7. Особенности проведения закупок</w:t>
            </w:r>
          </w:p>
        </w:tc>
        <w:tc>
          <w:tcPr>
            <w:tcW w:w="261" w:type="pct"/>
          </w:tcPr>
          <w:p w14:paraId="717E0B59" w14:textId="77777777" w:rsidR="00DB4F17" w:rsidRDefault="00DB4F17" w:rsidP="006E6FAA">
            <w:pPr>
              <w:jc w:val="right"/>
              <w:rPr>
                <w:b/>
                <w:sz w:val="22"/>
                <w:szCs w:val="22"/>
              </w:rPr>
            </w:pPr>
            <w:r>
              <w:rPr>
                <w:b/>
                <w:sz w:val="22"/>
                <w:szCs w:val="22"/>
              </w:rPr>
              <w:t>42</w:t>
            </w:r>
          </w:p>
        </w:tc>
      </w:tr>
      <w:tr w:rsidR="00DB4F17" w14:paraId="778EB6D5" w14:textId="77777777" w:rsidTr="00DB4F17">
        <w:tc>
          <w:tcPr>
            <w:tcW w:w="4739" w:type="pct"/>
          </w:tcPr>
          <w:p w14:paraId="38368100" w14:textId="77777777" w:rsidR="00DB4F17" w:rsidRPr="00FE1644" w:rsidRDefault="00DB4F17" w:rsidP="00DB4F17">
            <w:pPr>
              <w:jc w:val="both"/>
              <w:rPr>
                <w:b/>
                <w:sz w:val="22"/>
                <w:szCs w:val="22"/>
              </w:rPr>
            </w:pPr>
            <w:r w:rsidRPr="00FE1644">
              <w:rPr>
                <w:b/>
                <w:sz w:val="22"/>
                <w:szCs w:val="22"/>
              </w:rPr>
              <w:t>7.1</w:t>
            </w:r>
            <w:r>
              <w:rPr>
                <w:b/>
                <w:sz w:val="22"/>
                <w:szCs w:val="22"/>
              </w:rPr>
              <w:t>.</w:t>
            </w:r>
            <w:r w:rsidRPr="00FE1644">
              <w:rPr>
                <w:b/>
                <w:sz w:val="22"/>
                <w:szCs w:val="22"/>
              </w:rPr>
              <w:t xml:space="preserve"> Особенности проведения закупок в электронной форме</w:t>
            </w:r>
          </w:p>
        </w:tc>
        <w:tc>
          <w:tcPr>
            <w:tcW w:w="261" w:type="pct"/>
          </w:tcPr>
          <w:p w14:paraId="1DFFC0A8" w14:textId="77777777" w:rsidR="00DB4F17" w:rsidRDefault="00DB4F17" w:rsidP="006E6FAA">
            <w:pPr>
              <w:jc w:val="right"/>
              <w:rPr>
                <w:b/>
                <w:sz w:val="22"/>
                <w:szCs w:val="22"/>
              </w:rPr>
            </w:pPr>
            <w:r>
              <w:rPr>
                <w:b/>
                <w:sz w:val="22"/>
                <w:szCs w:val="22"/>
              </w:rPr>
              <w:t>42</w:t>
            </w:r>
          </w:p>
        </w:tc>
      </w:tr>
      <w:tr w:rsidR="00DB4F17" w14:paraId="2BABE77A" w14:textId="77777777" w:rsidTr="00DB4F17">
        <w:tc>
          <w:tcPr>
            <w:tcW w:w="4739" w:type="pct"/>
          </w:tcPr>
          <w:p w14:paraId="3909065C" w14:textId="77777777" w:rsidR="00DB4F17" w:rsidRPr="00DB4F17" w:rsidRDefault="00DB4F17" w:rsidP="00DB4F17">
            <w:pPr>
              <w:rPr>
                <w:b/>
                <w:sz w:val="22"/>
                <w:szCs w:val="22"/>
              </w:rPr>
            </w:pPr>
            <w:r w:rsidRPr="00DB4F17">
              <w:rPr>
                <w:b/>
                <w:sz w:val="22"/>
                <w:szCs w:val="22"/>
              </w:rPr>
              <w:t>7.2. Особенности проведения многоэтапных закупок</w:t>
            </w:r>
          </w:p>
          <w:p w14:paraId="2A45D05D" w14:textId="77777777" w:rsidR="00DB4F17" w:rsidRPr="00FE1644" w:rsidRDefault="00DB4F17" w:rsidP="006E6FAA">
            <w:pPr>
              <w:jc w:val="both"/>
              <w:rPr>
                <w:b/>
                <w:sz w:val="22"/>
                <w:szCs w:val="22"/>
              </w:rPr>
            </w:pPr>
            <w:r w:rsidRPr="00FE1644">
              <w:rPr>
                <w:b/>
                <w:sz w:val="22"/>
                <w:szCs w:val="22"/>
              </w:rPr>
              <w:t>7.3. Особенности проведения закупок закрытом способом</w:t>
            </w:r>
            <w:r w:rsidRPr="00DB4F17">
              <w:rPr>
                <w:b/>
                <w:sz w:val="22"/>
                <w:szCs w:val="22"/>
              </w:rPr>
              <w:t xml:space="preserve">                                                                                                                </w:t>
            </w:r>
          </w:p>
        </w:tc>
        <w:tc>
          <w:tcPr>
            <w:tcW w:w="261" w:type="pct"/>
          </w:tcPr>
          <w:p w14:paraId="53574A90" w14:textId="77777777" w:rsidR="00DB4F17" w:rsidRDefault="00DB4F17" w:rsidP="006E6FAA">
            <w:pPr>
              <w:jc w:val="right"/>
              <w:rPr>
                <w:b/>
                <w:sz w:val="22"/>
                <w:szCs w:val="22"/>
              </w:rPr>
            </w:pPr>
            <w:r>
              <w:rPr>
                <w:b/>
                <w:sz w:val="22"/>
                <w:szCs w:val="22"/>
              </w:rPr>
              <w:t>37</w:t>
            </w:r>
          </w:p>
          <w:p w14:paraId="56D45ACA" w14:textId="77777777" w:rsidR="00DB4F17" w:rsidRDefault="00DB4F17" w:rsidP="006E6FAA">
            <w:pPr>
              <w:jc w:val="right"/>
              <w:rPr>
                <w:b/>
                <w:sz w:val="22"/>
                <w:szCs w:val="22"/>
              </w:rPr>
            </w:pPr>
            <w:r>
              <w:rPr>
                <w:b/>
                <w:sz w:val="22"/>
                <w:szCs w:val="22"/>
              </w:rPr>
              <w:t>38</w:t>
            </w:r>
          </w:p>
        </w:tc>
      </w:tr>
      <w:tr w:rsidR="00DB4F17" w14:paraId="5D80E615" w14:textId="77777777" w:rsidTr="00DB4F17">
        <w:tc>
          <w:tcPr>
            <w:tcW w:w="4739" w:type="pct"/>
          </w:tcPr>
          <w:p w14:paraId="7CDC02F7" w14:textId="77777777" w:rsidR="00DB4F17" w:rsidRPr="00DB4F17" w:rsidRDefault="00DB4F17" w:rsidP="00DB4F17">
            <w:pPr>
              <w:rPr>
                <w:b/>
                <w:sz w:val="22"/>
                <w:szCs w:val="22"/>
              </w:rPr>
            </w:pPr>
            <w:r w:rsidRPr="00DB4F17">
              <w:rPr>
                <w:b/>
                <w:sz w:val="22"/>
                <w:szCs w:val="22"/>
              </w:rPr>
              <w:t xml:space="preserve">7.4. Особенности участия в закупках субъектов малого и среднего предпринимательства                                                                                                                                       </w:t>
            </w:r>
          </w:p>
        </w:tc>
        <w:tc>
          <w:tcPr>
            <w:tcW w:w="261" w:type="pct"/>
          </w:tcPr>
          <w:p w14:paraId="1F6AC128" w14:textId="77777777" w:rsidR="00DB4F17" w:rsidRDefault="00DB4F17" w:rsidP="006E6FAA">
            <w:pPr>
              <w:jc w:val="right"/>
              <w:rPr>
                <w:b/>
                <w:sz w:val="22"/>
                <w:szCs w:val="22"/>
              </w:rPr>
            </w:pPr>
            <w:r>
              <w:rPr>
                <w:b/>
                <w:sz w:val="22"/>
                <w:szCs w:val="22"/>
              </w:rPr>
              <w:t>43</w:t>
            </w:r>
          </w:p>
        </w:tc>
      </w:tr>
      <w:tr w:rsidR="00DB4F17" w14:paraId="79E15517" w14:textId="77777777" w:rsidTr="00DB4F17">
        <w:tc>
          <w:tcPr>
            <w:tcW w:w="4739" w:type="pct"/>
          </w:tcPr>
          <w:p w14:paraId="3507A991" w14:textId="77777777" w:rsidR="00DB4F17" w:rsidRPr="00FE1644" w:rsidRDefault="00DB4F17" w:rsidP="006E6FAA">
            <w:pPr>
              <w:jc w:val="both"/>
              <w:rPr>
                <w:b/>
                <w:sz w:val="22"/>
                <w:szCs w:val="22"/>
              </w:rPr>
            </w:pPr>
            <w:r w:rsidRPr="00FE1644">
              <w:rPr>
                <w:b/>
                <w:sz w:val="22"/>
                <w:szCs w:val="22"/>
              </w:rPr>
              <w:t>8. Общие требования к заявке на участие в закупке</w:t>
            </w:r>
          </w:p>
        </w:tc>
        <w:tc>
          <w:tcPr>
            <w:tcW w:w="261" w:type="pct"/>
          </w:tcPr>
          <w:p w14:paraId="0200F5C6" w14:textId="77777777" w:rsidR="00DB4F17" w:rsidRDefault="00DB4F17" w:rsidP="006E6FAA">
            <w:pPr>
              <w:jc w:val="right"/>
              <w:rPr>
                <w:b/>
                <w:sz w:val="22"/>
                <w:szCs w:val="22"/>
              </w:rPr>
            </w:pPr>
            <w:r>
              <w:rPr>
                <w:b/>
                <w:sz w:val="22"/>
                <w:szCs w:val="22"/>
              </w:rPr>
              <w:t>53</w:t>
            </w:r>
          </w:p>
        </w:tc>
      </w:tr>
      <w:tr w:rsidR="00DB4F17" w14:paraId="320C8750" w14:textId="77777777" w:rsidTr="00DB4F17">
        <w:tc>
          <w:tcPr>
            <w:tcW w:w="4739" w:type="pct"/>
          </w:tcPr>
          <w:p w14:paraId="548A3AFC" w14:textId="77777777" w:rsidR="00DB4F17" w:rsidRDefault="00DB4F17" w:rsidP="006E6FAA">
            <w:pPr>
              <w:jc w:val="both"/>
              <w:rPr>
                <w:b/>
                <w:sz w:val="22"/>
                <w:szCs w:val="22"/>
              </w:rPr>
            </w:pPr>
            <w:r>
              <w:rPr>
                <w:b/>
                <w:sz w:val="22"/>
                <w:szCs w:val="22"/>
              </w:rPr>
              <w:t xml:space="preserve">9. </w:t>
            </w:r>
            <w:r w:rsidRPr="008F0DA0">
              <w:rPr>
                <w:rStyle w:val="af7"/>
                <w:color w:val="auto"/>
                <w:sz w:val="22"/>
                <w:szCs w:val="22"/>
              </w:rPr>
              <w:t>Обеспечение заявок на участие в закупке</w:t>
            </w:r>
          </w:p>
        </w:tc>
        <w:tc>
          <w:tcPr>
            <w:tcW w:w="261" w:type="pct"/>
          </w:tcPr>
          <w:p w14:paraId="5605A80B" w14:textId="77777777" w:rsidR="00DB4F17" w:rsidRDefault="00DB4F17" w:rsidP="006E6FAA">
            <w:pPr>
              <w:jc w:val="right"/>
              <w:rPr>
                <w:b/>
                <w:sz w:val="22"/>
                <w:szCs w:val="22"/>
              </w:rPr>
            </w:pPr>
            <w:r>
              <w:rPr>
                <w:b/>
                <w:sz w:val="22"/>
                <w:szCs w:val="22"/>
              </w:rPr>
              <w:t>55</w:t>
            </w:r>
          </w:p>
        </w:tc>
      </w:tr>
      <w:tr w:rsidR="00DB4F17" w14:paraId="782C6DB5" w14:textId="77777777" w:rsidTr="00DB4F17">
        <w:tc>
          <w:tcPr>
            <w:tcW w:w="4739" w:type="pct"/>
          </w:tcPr>
          <w:p w14:paraId="25AFCF52" w14:textId="77777777" w:rsidR="00DB4F17" w:rsidRPr="00DB4F17" w:rsidRDefault="00DB4F17" w:rsidP="00DB4F17">
            <w:pPr>
              <w:jc w:val="both"/>
              <w:rPr>
                <w:b/>
                <w:sz w:val="22"/>
                <w:szCs w:val="22"/>
              </w:rPr>
            </w:pPr>
            <w:r w:rsidRPr="00DB4F17">
              <w:rPr>
                <w:b/>
                <w:sz w:val="22"/>
                <w:szCs w:val="22"/>
              </w:rPr>
              <w:t>10. Заключение договора по результатам закупки</w:t>
            </w:r>
          </w:p>
          <w:p w14:paraId="64B14CA9" w14:textId="77777777" w:rsidR="00DB4F17" w:rsidRPr="00DB4F17" w:rsidRDefault="00DB4F17" w:rsidP="00DB4F17">
            <w:pPr>
              <w:jc w:val="both"/>
              <w:rPr>
                <w:b/>
                <w:sz w:val="22"/>
                <w:szCs w:val="22"/>
              </w:rPr>
            </w:pPr>
            <w:r w:rsidRPr="00DB4F17">
              <w:rPr>
                <w:b/>
                <w:sz w:val="22"/>
                <w:szCs w:val="22"/>
              </w:rPr>
              <w:t>11. Исполнение договора, заключенного по результатам закупки</w:t>
            </w:r>
          </w:p>
          <w:p w14:paraId="00D6E15D" w14:textId="77777777" w:rsidR="00DB4F17" w:rsidRPr="00DB4F17" w:rsidRDefault="00DB4F17" w:rsidP="00DB4F17">
            <w:pPr>
              <w:jc w:val="both"/>
              <w:rPr>
                <w:b/>
                <w:sz w:val="22"/>
                <w:szCs w:val="22"/>
              </w:rPr>
            </w:pPr>
            <w:r>
              <w:rPr>
                <w:b/>
                <w:sz w:val="22"/>
                <w:szCs w:val="22"/>
              </w:rPr>
              <w:t>12</w:t>
            </w:r>
            <w:r w:rsidRPr="009F20B3">
              <w:rPr>
                <w:b/>
                <w:sz w:val="22"/>
                <w:szCs w:val="22"/>
              </w:rPr>
              <w:t>. Отчётность по результатам закупки</w:t>
            </w:r>
          </w:p>
        </w:tc>
        <w:tc>
          <w:tcPr>
            <w:tcW w:w="261" w:type="pct"/>
          </w:tcPr>
          <w:p w14:paraId="4E906AD3" w14:textId="77777777" w:rsidR="00DB4F17" w:rsidRDefault="00DB4F17" w:rsidP="006E6FAA">
            <w:pPr>
              <w:jc w:val="right"/>
              <w:rPr>
                <w:b/>
                <w:sz w:val="22"/>
                <w:szCs w:val="22"/>
              </w:rPr>
            </w:pPr>
            <w:r>
              <w:rPr>
                <w:b/>
                <w:sz w:val="22"/>
                <w:szCs w:val="22"/>
              </w:rPr>
              <w:t>55</w:t>
            </w:r>
          </w:p>
          <w:p w14:paraId="155F09C8" w14:textId="77777777" w:rsidR="00DB4F17" w:rsidRDefault="00DB4F17" w:rsidP="006E6FAA">
            <w:pPr>
              <w:jc w:val="right"/>
              <w:rPr>
                <w:b/>
                <w:sz w:val="22"/>
                <w:szCs w:val="22"/>
              </w:rPr>
            </w:pPr>
            <w:r>
              <w:rPr>
                <w:b/>
                <w:sz w:val="22"/>
                <w:szCs w:val="22"/>
              </w:rPr>
              <w:t>57</w:t>
            </w:r>
          </w:p>
          <w:p w14:paraId="7A06F686" w14:textId="77777777" w:rsidR="00DB4F17" w:rsidRDefault="00DB4F17" w:rsidP="006E6FAA">
            <w:pPr>
              <w:jc w:val="right"/>
              <w:rPr>
                <w:b/>
                <w:sz w:val="22"/>
                <w:szCs w:val="22"/>
              </w:rPr>
            </w:pPr>
            <w:r>
              <w:rPr>
                <w:b/>
                <w:sz w:val="22"/>
                <w:szCs w:val="22"/>
              </w:rPr>
              <w:t>59</w:t>
            </w:r>
          </w:p>
        </w:tc>
      </w:tr>
      <w:tr w:rsidR="00DB4F17" w14:paraId="2A101FAD" w14:textId="77777777" w:rsidTr="00DB4F17">
        <w:tc>
          <w:tcPr>
            <w:tcW w:w="4739" w:type="pct"/>
          </w:tcPr>
          <w:p w14:paraId="5B79C2D8" w14:textId="77777777" w:rsidR="00DB4F17" w:rsidRDefault="00DB4F17" w:rsidP="006E6FAA">
            <w:pPr>
              <w:jc w:val="both"/>
              <w:rPr>
                <w:b/>
                <w:sz w:val="22"/>
                <w:szCs w:val="22"/>
              </w:rPr>
            </w:pPr>
            <w:r>
              <w:rPr>
                <w:b/>
                <w:sz w:val="22"/>
                <w:szCs w:val="22"/>
              </w:rPr>
              <w:t xml:space="preserve">13. </w:t>
            </w:r>
            <w:r w:rsidRPr="0080325D">
              <w:rPr>
                <w:b/>
                <w:sz w:val="22"/>
                <w:szCs w:val="22"/>
              </w:rPr>
              <w:t>Приоритет товаров российского происхождения,</w:t>
            </w:r>
            <w:r>
              <w:rPr>
                <w:b/>
                <w:sz w:val="22"/>
                <w:szCs w:val="22"/>
              </w:rPr>
              <w:t xml:space="preserve"> работ, услуг, выполняемых, ока</w:t>
            </w:r>
            <w:r w:rsidRPr="0080325D">
              <w:rPr>
                <w:b/>
                <w:sz w:val="22"/>
                <w:szCs w:val="22"/>
              </w:rPr>
              <w:t>зываемых р</w:t>
            </w:r>
            <w:r>
              <w:rPr>
                <w:b/>
                <w:sz w:val="22"/>
                <w:szCs w:val="22"/>
              </w:rPr>
              <w:t xml:space="preserve">оссийскими лицами, по отношению </w:t>
            </w:r>
            <w:r w:rsidRPr="0080325D">
              <w:rPr>
                <w:b/>
                <w:sz w:val="22"/>
                <w:szCs w:val="22"/>
              </w:rPr>
              <w:t>к товарам, происходящим из иностранного государства, работам, услугам, выполняемых, оказываемых иностранными лицами</w:t>
            </w:r>
          </w:p>
        </w:tc>
        <w:tc>
          <w:tcPr>
            <w:tcW w:w="261" w:type="pct"/>
          </w:tcPr>
          <w:p w14:paraId="6934CFAD" w14:textId="77777777" w:rsidR="00DB4F17" w:rsidRDefault="00DB4F17" w:rsidP="006E6FAA">
            <w:pPr>
              <w:jc w:val="right"/>
              <w:rPr>
                <w:b/>
                <w:sz w:val="22"/>
                <w:szCs w:val="22"/>
              </w:rPr>
            </w:pPr>
            <w:r>
              <w:rPr>
                <w:b/>
                <w:sz w:val="22"/>
                <w:szCs w:val="22"/>
              </w:rPr>
              <w:t>59</w:t>
            </w:r>
          </w:p>
        </w:tc>
      </w:tr>
      <w:tr w:rsidR="00DB4F17" w14:paraId="37C172D7" w14:textId="77777777" w:rsidTr="00DB4F17">
        <w:tc>
          <w:tcPr>
            <w:tcW w:w="4739" w:type="pct"/>
          </w:tcPr>
          <w:p w14:paraId="479C050A" w14:textId="77777777" w:rsidR="00DB4F17" w:rsidRDefault="00DB4F17" w:rsidP="006E6FAA">
            <w:pPr>
              <w:jc w:val="both"/>
              <w:rPr>
                <w:b/>
                <w:sz w:val="22"/>
                <w:szCs w:val="22"/>
              </w:rPr>
            </w:pPr>
            <w:r>
              <w:rPr>
                <w:b/>
                <w:sz w:val="22"/>
                <w:szCs w:val="22"/>
              </w:rPr>
              <w:t>14. Заключительные положения</w:t>
            </w:r>
          </w:p>
        </w:tc>
        <w:tc>
          <w:tcPr>
            <w:tcW w:w="261" w:type="pct"/>
          </w:tcPr>
          <w:p w14:paraId="477A3EA1" w14:textId="77777777" w:rsidR="00DB4F17" w:rsidRDefault="00DB4F17" w:rsidP="006E6FAA">
            <w:pPr>
              <w:jc w:val="right"/>
              <w:rPr>
                <w:b/>
                <w:sz w:val="22"/>
                <w:szCs w:val="22"/>
              </w:rPr>
            </w:pPr>
            <w:r>
              <w:rPr>
                <w:b/>
                <w:sz w:val="22"/>
                <w:szCs w:val="22"/>
              </w:rPr>
              <w:t>61</w:t>
            </w:r>
          </w:p>
        </w:tc>
      </w:tr>
      <w:tr w:rsidR="00DB4F17" w14:paraId="7CC9F8BD" w14:textId="77777777" w:rsidTr="00DB4F17">
        <w:tc>
          <w:tcPr>
            <w:tcW w:w="4739" w:type="pct"/>
          </w:tcPr>
          <w:p w14:paraId="135F7F78" w14:textId="77777777" w:rsidR="00DB4F17" w:rsidRDefault="00DB4F17" w:rsidP="006E6FAA">
            <w:pPr>
              <w:jc w:val="both"/>
              <w:rPr>
                <w:b/>
                <w:sz w:val="22"/>
                <w:szCs w:val="22"/>
              </w:rPr>
            </w:pPr>
            <w:r>
              <w:rPr>
                <w:b/>
                <w:sz w:val="22"/>
                <w:szCs w:val="22"/>
              </w:rPr>
              <w:t>Приложение №1: Критерии и порядок оценки заявок на участие в закупке</w:t>
            </w:r>
          </w:p>
        </w:tc>
        <w:tc>
          <w:tcPr>
            <w:tcW w:w="261" w:type="pct"/>
          </w:tcPr>
          <w:p w14:paraId="51A9DE82" w14:textId="77777777" w:rsidR="00DB4F17" w:rsidRDefault="00DB4F17" w:rsidP="006E6FAA">
            <w:pPr>
              <w:jc w:val="right"/>
              <w:rPr>
                <w:b/>
                <w:sz w:val="22"/>
                <w:szCs w:val="22"/>
              </w:rPr>
            </w:pPr>
            <w:r>
              <w:rPr>
                <w:b/>
                <w:sz w:val="22"/>
                <w:szCs w:val="22"/>
              </w:rPr>
              <w:t>62</w:t>
            </w:r>
          </w:p>
        </w:tc>
      </w:tr>
      <w:tr w:rsidR="00DB4F17" w14:paraId="670C9497" w14:textId="77777777" w:rsidTr="00DB4F17">
        <w:tc>
          <w:tcPr>
            <w:tcW w:w="4739" w:type="pct"/>
          </w:tcPr>
          <w:p w14:paraId="6B5870DB" w14:textId="77777777" w:rsidR="00DB4F17" w:rsidRDefault="00DB4F17" w:rsidP="006E6FAA">
            <w:pPr>
              <w:jc w:val="both"/>
              <w:rPr>
                <w:b/>
                <w:sz w:val="22"/>
                <w:szCs w:val="22"/>
              </w:rPr>
            </w:pPr>
            <w:r>
              <w:rPr>
                <w:b/>
                <w:sz w:val="22"/>
                <w:szCs w:val="22"/>
              </w:rPr>
              <w:t xml:space="preserve">Приложение №2: Порядок проведения переторжки </w:t>
            </w:r>
          </w:p>
        </w:tc>
        <w:tc>
          <w:tcPr>
            <w:tcW w:w="261" w:type="pct"/>
          </w:tcPr>
          <w:p w14:paraId="3AEE67B0" w14:textId="77777777" w:rsidR="00DB4F17" w:rsidRDefault="00DB4F17" w:rsidP="006E6FAA">
            <w:pPr>
              <w:jc w:val="right"/>
              <w:rPr>
                <w:b/>
                <w:sz w:val="22"/>
                <w:szCs w:val="22"/>
              </w:rPr>
            </w:pPr>
            <w:r>
              <w:rPr>
                <w:b/>
                <w:sz w:val="22"/>
                <w:szCs w:val="22"/>
              </w:rPr>
              <w:t>65</w:t>
            </w:r>
          </w:p>
        </w:tc>
      </w:tr>
      <w:tr w:rsidR="00DB4F17" w14:paraId="15C93FB1" w14:textId="77777777" w:rsidTr="00DB4F17">
        <w:tc>
          <w:tcPr>
            <w:tcW w:w="4739" w:type="pct"/>
          </w:tcPr>
          <w:p w14:paraId="68AD53E6" w14:textId="77777777" w:rsidR="00DB4F17" w:rsidRDefault="00DB4F17" w:rsidP="006E6FAA">
            <w:pPr>
              <w:jc w:val="both"/>
              <w:rPr>
                <w:b/>
                <w:sz w:val="22"/>
                <w:szCs w:val="22"/>
              </w:rPr>
            </w:pPr>
            <w:r>
              <w:rPr>
                <w:b/>
                <w:sz w:val="22"/>
                <w:szCs w:val="22"/>
              </w:rPr>
              <w:t>Приложение №3: Форма отчета-обоснования закупки (образец)</w:t>
            </w:r>
          </w:p>
        </w:tc>
        <w:tc>
          <w:tcPr>
            <w:tcW w:w="261" w:type="pct"/>
          </w:tcPr>
          <w:p w14:paraId="5C787FBC" w14:textId="77777777" w:rsidR="00DB4F17" w:rsidRDefault="00DB4F17" w:rsidP="006E6FAA">
            <w:pPr>
              <w:jc w:val="right"/>
              <w:rPr>
                <w:b/>
                <w:sz w:val="22"/>
                <w:szCs w:val="22"/>
              </w:rPr>
            </w:pPr>
            <w:r>
              <w:rPr>
                <w:b/>
                <w:sz w:val="22"/>
                <w:szCs w:val="22"/>
              </w:rPr>
              <w:t>67</w:t>
            </w:r>
          </w:p>
        </w:tc>
      </w:tr>
      <w:tr w:rsidR="00DB4F17" w14:paraId="57D1AE51" w14:textId="77777777" w:rsidTr="00DB4F17">
        <w:tc>
          <w:tcPr>
            <w:tcW w:w="4739" w:type="pct"/>
          </w:tcPr>
          <w:p w14:paraId="649D2E75" w14:textId="77777777" w:rsidR="00DB4F17" w:rsidRDefault="00DB4F17" w:rsidP="006E6FAA">
            <w:pPr>
              <w:jc w:val="both"/>
              <w:rPr>
                <w:b/>
                <w:sz w:val="22"/>
                <w:szCs w:val="22"/>
              </w:rPr>
            </w:pPr>
            <w:r>
              <w:rPr>
                <w:b/>
                <w:sz w:val="22"/>
                <w:szCs w:val="22"/>
              </w:rPr>
              <w:t xml:space="preserve">Приложение №4: Форма акта об исполнении обязательств по договору (образец) </w:t>
            </w:r>
          </w:p>
        </w:tc>
        <w:tc>
          <w:tcPr>
            <w:tcW w:w="261" w:type="pct"/>
          </w:tcPr>
          <w:p w14:paraId="7D0C3171" w14:textId="77777777" w:rsidR="00DB4F17" w:rsidRDefault="00DB4F17" w:rsidP="006E6FAA">
            <w:pPr>
              <w:jc w:val="right"/>
              <w:rPr>
                <w:b/>
                <w:sz w:val="22"/>
                <w:szCs w:val="22"/>
              </w:rPr>
            </w:pPr>
            <w:r>
              <w:rPr>
                <w:b/>
                <w:sz w:val="22"/>
                <w:szCs w:val="22"/>
              </w:rPr>
              <w:t>69</w:t>
            </w:r>
          </w:p>
        </w:tc>
      </w:tr>
      <w:tr w:rsidR="00DB4F17" w14:paraId="26BFD50C" w14:textId="77777777" w:rsidTr="00DB4F17">
        <w:tc>
          <w:tcPr>
            <w:tcW w:w="4739" w:type="pct"/>
          </w:tcPr>
          <w:p w14:paraId="2219336B" w14:textId="77777777" w:rsidR="00DB4F17" w:rsidRDefault="00DB4F17" w:rsidP="006E6FAA">
            <w:pPr>
              <w:jc w:val="both"/>
              <w:rPr>
                <w:b/>
                <w:sz w:val="22"/>
                <w:szCs w:val="22"/>
              </w:rPr>
            </w:pPr>
          </w:p>
        </w:tc>
        <w:tc>
          <w:tcPr>
            <w:tcW w:w="261" w:type="pct"/>
          </w:tcPr>
          <w:p w14:paraId="3BD6491E" w14:textId="77777777" w:rsidR="00DB4F17" w:rsidRDefault="00DB4F17" w:rsidP="006E6FAA">
            <w:pPr>
              <w:jc w:val="right"/>
              <w:rPr>
                <w:b/>
                <w:sz w:val="22"/>
                <w:szCs w:val="22"/>
              </w:rPr>
            </w:pPr>
          </w:p>
        </w:tc>
      </w:tr>
    </w:tbl>
    <w:p w14:paraId="5BD5BFCB" w14:textId="6E84CC0E" w:rsidR="00175323" w:rsidRDefault="00175323"/>
    <w:p w14:paraId="4DA282E8" w14:textId="2F8987E5" w:rsidR="004C57C5" w:rsidRDefault="00175323" w:rsidP="00175323">
      <w:pPr>
        <w:spacing w:after="160" w:line="259" w:lineRule="auto"/>
      </w:pPr>
      <w:r>
        <w:br w:type="page"/>
      </w:r>
    </w:p>
    <w:p w14:paraId="322BC46C" w14:textId="77777777" w:rsidR="00AA25E5" w:rsidRDefault="00AA25E5"/>
    <w:p w14:paraId="32ACC2F7" w14:textId="5AC65588" w:rsidR="00AA25E5" w:rsidRPr="00175323" w:rsidRDefault="00AA25E5" w:rsidP="00175323">
      <w:pPr>
        <w:pStyle w:val="1"/>
        <w:numPr>
          <w:ilvl w:val="0"/>
          <w:numId w:val="49"/>
        </w:numPr>
        <w:spacing w:before="0"/>
        <w:ind w:left="0" w:firstLine="709"/>
        <w:jc w:val="center"/>
        <w:rPr>
          <w:rFonts w:ascii="Times New Roman" w:hAnsi="Times New Roman" w:cs="Times New Roman"/>
          <w:sz w:val="22"/>
          <w:szCs w:val="22"/>
        </w:rPr>
      </w:pPr>
      <w:r w:rsidRPr="00175323">
        <w:rPr>
          <w:rFonts w:ascii="Times New Roman" w:hAnsi="Times New Roman" w:cs="Times New Roman"/>
          <w:sz w:val="22"/>
          <w:szCs w:val="22"/>
        </w:rPr>
        <w:t>Общие положения.</w:t>
      </w:r>
    </w:p>
    <w:p w14:paraId="28C04ECE" w14:textId="77777777" w:rsidR="00AA25E5" w:rsidRPr="00AC3F45" w:rsidRDefault="00AA25E5" w:rsidP="00175323">
      <w:pPr>
        <w:pStyle w:val="2"/>
        <w:tabs>
          <w:tab w:val="left" w:pos="708"/>
          <w:tab w:val="left" w:pos="1416"/>
          <w:tab w:val="left" w:pos="2124"/>
          <w:tab w:val="left" w:pos="2832"/>
          <w:tab w:val="left" w:pos="3540"/>
          <w:tab w:val="left" w:pos="4248"/>
          <w:tab w:val="left" w:pos="4956"/>
          <w:tab w:val="right" w:pos="9950"/>
        </w:tabs>
        <w:spacing w:before="0" w:after="0"/>
        <w:ind w:firstLine="709"/>
        <w:jc w:val="both"/>
        <w:rPr>
          <w:rFonts w:ascii="Times New Roman" w:hAnsi="Times New Roman" w:cs="Times New Roman"/>
          <w:sz w:val="22"/>
          <w:szCs w:val="22"/>
        </w:rPr>
      </w:pPr>
      <w:bookmarkStart w:id="1" w:name="__RefHeading__173_2018128844"/>
      <w:bookmarkEnd w:id="1"/>
      <w:r w:rsidRPr="00AC3F45">
        <w:rPr>
          <w:rFonts w:ascii="Times New Roman" w:hAnsi="Times New Roman" w:cs="Times New Roman"/>
          <w:i w:val="0"/>
          <w:sz w:val="22"/>
          <w:szCs w:val="22"/>
        </w:rPr>
        <w:t>1.1.</w:t>
      </w:r>
      <w:r>
        <w:rPr>
          <w:rFonts w:ascii="Times New Roman" w:hAnsi="Times New Roman" w:cs="Times New Roman"/>
          <w:i w:val="0"/>
          <w:sz w:val="22"/>
          <w:szCs w:val="22"/>
        </w:rPr>
        <w:t> Предмет и цели регулирования.</w:t>
      </w:r>
    </w:p>
    <w:p w14:paraId="749BFCD7" w14:textId="58D0F7B4" w:rsidR="00AA25E5" w:rsidRPr="00F728BE" w:rsidRDefault="00AA25E5" w:rsidP="00175323">
      <w:pPr>
        <w:ind w:firstLine="709"/>
        <w:jc w:val="both"/>
        <w:rPr>
          <w:b/>
          <w:sz w:val="22"/>
          <w:szCs w:val="22"/>
        </w:rPr>
      </w:pPr>
      <w:r w:rsidRPr="00AC3F45">
        <w:rPr>
          <w:sz w:val="22"/>
          <w:szCs w:val="22"/>
        </w:rPr>
        <w:t xml:space="preserve">1.1.1. Настоящее Положение о закупке товаров, </w:t>
      </w:r>
      <w:r w:rsidRPr="000E57E4">
        <w:rPr>
          <w:sz w:val="22"/>
          <w:szCs w:val="22"/>
        </w:rPr>
        <w:t xml:space="preserve">работ, услуг </w:t>
      </w:r>
      <w:r w:rsidR="00840109" w:rsidRPr="00840109">
        <w:rPr>
          <w:b/>
          <w:sz w:val="22"/>
          <w:szCs w:val="22"/>
        </w:rPr>
        <w:t>муниципального автономного учреждения культуры «Культурно-досуговый центр «Металлург» города Орла»</w:t>
      </w:r>
      <w:r w:rsidR="009A55F1">
        <w:rPr>
          <w:b/>
          <w:sz w:val="22"/>
          <w:szCs w:val="22"/>
        </w:rPr>
        <w:t xml:space="preserve"> (</w:t>
      </w:r>
      <w:r w:rsidRPr="00AC3F45">
        <w:rPr>
          <w:sz w:val="22"/>
          <w:szCs w:val="22"/>
        </w:rPr>
        <w:t>далее – Положение) разработано в целях своевременного и полного обеспечения Заказчика в товарах, работах, услугах с необходимыми показателями цены, качества и надежности, эффективного использования денежных средств, расширения возможности участия юридических и физических лиц в закупках товаров, работ, услуг для нужд Заказчика и стимулирования такого участия, развития добросовестной конкуренции, обеспечения гласности и прозрачности закупок, предотвращения коррупции и других злоупотреблений.</w:t>
      </w:r>
    </w:p>
    <w:p w14:paraId="1F3FB34D" w14:textId="77777777" w:rsidR="00AA25E5" w:rsidRPr="00AC3F45" w:rsidRDefault="00AA25E5" w:rsidP="00175323">
      <w:pPr>
        <w:tabs>
          <w:tab w:val="left" w:pos="993"/>
        </w:tabs>
        <w:ind w:firstLine="709"/>
        <w:jc w:val="both"/>
        <w:rPr>
          <w:sz w:val="22"/>
          <w:szCs w:val="22"/>
        </w:rPr>
      </w:pPr>
      <w:r>
        <w:rPr>
          <w:sz w:val="22"/>
          <w:szCs w:val="22"/>
        </w:rPr>
        <w:t xml:space="preserve">1.1.2. </w:t>
      </w:r>
      <w:r w:rsidRPr="00AC3F45">
        <w:rPr>
          <w:sz w:val="22"/>
          <w:szCs w:val="22"/>
        </w:rPr>
        <w:t>Положение разработано в соответствии с законодательством Российской Федерации, с учетом положений Федерального закона от 18.07.2011 г. № 223-ФЗ «О закупках товаров, работ, услуг отдельными видами юридических лиц»</w:t>
      </w:r>
      <w:r w:rsidR="0049214C">
        <w:rPr>
          <w:sz w:val="22"/>
          <w:szCs w:val="22"/>
        </w:rPr>
        <w:t xml:space="preserve"> (далее – З</w:t>
      </w:r>
      <w:r w:rsidR="00AD5446">
        <w:rPr>
          <w:sz w:val="22"/>
          <w:szCs w:val="22"/>
        </w:rPr>
        <w:t>акон № 223-ФЗ, 223-ФЗ)</w:t>
      </w:r>
      <w:r w:rsidRPr="00AC3F45">
        <w:rPr>
          <w:sz w:val="22"/>
          <w:szCs w:val="22"/>
        </w:rPr>
        <w:t>, Федерального закона от 26.07.2006 г. № 135-ФЗ  «О защите конкуренции»,  Федерального закона от 05.04.2013 г. № 44-ФЗ «О контрактной системе в сфере закупок товаров, работ, услуг для обеспечения государственных и муниципальных нужд», общепринятых правил, сложившихся в сфере заку</w:t>
      </w:r>
      <w:r>
        <w:rPr>
          <w:sz w:val="22"/>
          <w:szCs w:val="22"/>
        </w:rPr>
        <w:t>пок.</w:t>
      </w:r>
    </w:p>
    <w:p w14:paraId="69CE59BA" w14:textId="77777777" w:rsidR="00AA25E5" w:rsidRPr="00AC3F45" w:rsidRDefault="00AA25E5" w:rsidP="00175323">
      <w:pPr>
        <w:tabs>
          <w:tab w:val="left" w:pos="993"/>
        </w:tabs>
        <w:ind w:firstLine="709"/>
        <w:jc w:val="both"/>
        <w:rPr>
          <w:sz w:val="22"/>
          <w:szCs w:val="22"/>
        </w:rPr>
      </w:pPr>
      <w:r w:rsidRPr="00AC3F45">
        <w:rPr>
          <w:sz w:val="22"/>
          <w:szCs w:val="22"/>
        </w:rPr>
        <w:t>1.1.3. Положение регулирует отношения, связанные с осуществлением Заказчика закупочной деятельности, в том числе устанавливает единые правила и порядок закупки товаров, работ, услуг (далее – закупки), в целях соблюдения следующих принципов закупки:</w:t>
      </w:r>
    </w:p>
    <w:p w14:paraId="2C551CB9" w14:textId="77777777" w:rsidR="00AA25E5" w:rsidRPr="00AC3F45" w:rsidRDefault="00AA25E5" w:rsidP="00175323">
      <w:pPr>
        <w:pStyle w:val="a7"/>
        <w:numPr>
          <w:ilvl w:val="0"/>
          <w:numId w:val="1"/>
        </w:numPr>
        <w:tabs>
          <w:tab w:val="left" w:pos="993"/>
        </w:tabs>
        <w:ind w:left="0" w:firstLine="709"/>
        <w:jc w:val="both"/>
        <w:rPr>
          <w:b/>
          <w:sz w:val="22"/>
          <w:szCs w:val="22"/>
        </w:rPr>
      </w:pPr>
      <w:r w:rsidRPr="00AC3F45">
        <w:rPr>
          <w:sz w:val="22"/>
          <w:szCs w:val="22"/>
        </w:rPr>
        <w:t xml:space="preserve">создание условий для своевременного и полного обеспечения потребностей </w:t>
      </w:r>
      <w:r>
        <w:rPr>
          <w:sz w:val="22"/>
          <w:szCs w:val="22"/>
        </w:rPr>
        <w:t xml:space="preserve">Заказчика </w:t>
      </w:r>
      <w:r w:rsidRPr="00AC3F45">
        <w:rPr>
          <w:sz w:val="22"/>
          <w:szCs w:val="22"/>
        </w:rPr>
        <w:t>в товарах, работах, услугах с требуемыми показателями цены, качества и надеж</w:t>
      </w:r>
      <w:r>
        <w:rPr>
          <w:sz w:val="22"/>
          <w:szCs w:val="22"/>
        </w:rPr>
        <w:t>ности;</w:t>
      </w:r>
    </w:p>
    <w:p w14:paraId="583BAB1D" w14:textId="77777777" w:rsidR="00AA25E5" w:rsidRPr="00AC3F45" w:rsidRDefault="00AA25E5" w:rsidP="00175323">
      <w:pPr>
        <w:pStyle w:val="a7"/>
        <w:numPr>
          <w:ilvl w:val="0"/>
          <w:numId w:val="1"/>
        </w:numPr>
        <w:tabs>
          <w:tab w:val="left" w:pos="993"/>
        </w:tabs>
        <w:ind w:left="0" w:firstLine="709"/>
        <w:jc w:val="both"/>
        <w:rPr>
          <w:sz w:val="22"/>
          <w:szCs w:val="22"/>
        </w:rPr>
      </w:pPr>
      <w:r w:rsidRPr="00AC3F45">
        <w:rPr>
          <w:sz w:val="22"/>
          <w:szCs w:val="22"/>
        </w:rPr>
        <w:t>информационная открытость закупки;</w:t>
      </w:r>
    </w:p>
    <w:p w14:paraId="04206370" w14:textId="77777777" w:rsidR="00AA25E5" w:rsidRPr="00AC3F45" w:rsidRDefault="00AA25E5" w:rsidP="00175323">
      <w:pPr>
        <w:pStyle w:val="a7"/>
        <w:numPr>
          <w:ilvl w:val="0"/>
          <w:numId w:val="1"/>
        </w:numPr>
        <w:tabs>
          <w:tab w:val="left" w:pos="993"/>
        </w:tabs>
        <w:ind w:left="0" w:firstLine="709"/>
        <w:jc w:val="both"/>
        <w:rPr>
          <w:sz w:val="22"/>
          <w:szCs w:val="22"/>
        </w:rPr>
      </w:pPr>
      <w:r w:rsidRPr="00AC3F45">
        <w:rPr>
          <w:sz w:val="22"/>
          <w:szCs w:val="22"/>
        </w:rPr>
        <w:t>равноправие, справедливость, отсутствие дискриминации и необоснованных ограничений конкуренции по отношению к участникам закупки;</w:t>
      </w:r>
    </w:p>
    <w:p w14:paraId="69936261" w14:textId="77777777" w:rsidR="00AA25E5" w:rsidRPr="00AC3F45" w:rsidRDefault="00AA25E5" w:rsidP="00175323">
      <w:pPr>
        <w:pStyle w:val="a7"/>
        <w:numPr>
          <w:ilvl w:val="0"/>
          <w:numId w:val="1"/>
        </w:numPr>
        <w:tabs>
          <w:tab w:val="left" w:pos="993"/>
        </w:tabs>
        <w:ind w:left="0" w:firstLine="709"/>
        <w:jc w:val="both"/>
        <w:rPr>
          <w:sz w:val="22"/>
          <w:szCs w:val="22"/>
        </w:rPr>
      </w:pPr>
      <w:r w:rsidRPr="00AC3F45">
        <w:rPr>
          <w:sz w:val="22"/>
          <w:szCs w:val="22"/>
        </w:rPr>
        <w:t>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563200E6" w14:textId="77777777" w:rsidR="00AA25E5" w:rsidRPr="00AC3F45" w:rsidRDefault="00AA25E5" w:rsidP="00175323">
      <w:pPr>
        <w:pStyle w:val="a7"/>
        <w:numPr>
          <w:ilvl w:val="0"/>
          <w:numId w:val="1"/>
        </w:numPr>
        <w:tabs>
          <w:tab w:val="left" w:pos="993"/>
        </w:tabs>
        <w:ind w:left="0" w:firstLine="709"/>
        <w:jc w:val="both"/>
        <w:rPr>
          <w:sz w:val="22"/>
          <w:szCs w:val="22"/>
        </w:rPr>
      </w:pPr>
      <w:r w:rsidRPr="00AC3F45">
        <w:rPr>
          <w:sz w:val="22"/>
          <w:szCs w:val="22"/>
        </w:rPr>
        <w:t>отсутствие ограничения допуска к участию в закупке путем установления неизм</w:t>
      </w:r>
      <w:r>
        <w:rPr>
          <w:sz w:val="22"/>
          <w:szCs w:val="22"/>
        </w:rPr>
        <w:t>е</w:t>
      </w:r>
      <w:r w:rsidRPr="00AC3F45">
        <w:rPr>
          <w:sz w:val="22"/>
          <w:szCs w:val="22"/>
        </w:rPr>
        <w:t>ряемых требований к участникам закупки.</w:t>
      </w:r>
    </w:p>
    <w:p w14:paraId="57595357" w14:textId="77777777" w:rsidR="00AA25E5" w:rsidRPr="000A070B" w:rsidRDefault="00AA25E5" w:rsidP="00175323">
      <w:pPr>
        <w:pStyle w:val="a7"/>
        <w:numPr>
          <w:ilvl w:val="0"/>
          <w:numId w:val="1"/>
        </w:numPr>
        <w:tabs>
          <w:tab w:val="left" w:pos="993"/>
        </w:tabs>
        <w:ind w:left="0" w:firstLine="709"/>
        <w:jc w:val="both"/>
        <w:rPr>
          <w:b/>
          <w:sz w:val="22"/>
          <w:szCs w:val="22"/>
        </w:rPr>
      </w:pPr>
      <w:r w:rsidRPr="00AC3F45">
        <w:rPr>
          <w:sz w:val="22"/>
          <w:szCs w:val="22"/>
        </w:rPr>
        <w:t>оптимальность процедур и результата. Применение наиболее подходящих для конкретной ситуации процедур, а также выбор технико-коммерческих предложений и контрагента по наилучшим совокупным значениям требуемых показателей (качество, условия поставки, цена и др.).</w:t>
      </w:r>
    </w:p>
    <w:p w14:paraId="18DF1E01" w14:textId="77777777" w:rsidR="00AA25E5" w:rsidRDefault="00AA25E5" w:rsidP="00175323">
      <w:pPr>
        <w:pStyle w:val="a7"/>
        <w:tabs>
          <w:tab w:val="left" w:pos="993"/>
        </w:tabs>
        <w:ind w:left="0" w:firstLine="709"/>
        <w:jc w:val="both"/>
        <w:rPr>
          <w:sz w:val="22"/>
          <w:szCs w:val="22"/>
        </w:rPr>
      </w:pPr>
      <w:r w:rsidRPr="00AD5446">
        <w:rPr>
          <w:sz w:val="22"/>
          <w:szCs w:val="22"/>
        </w:rPr>
        <w:t xml:space="preserve">1.1.4. Положение о закупке не регулирует отношения, указанные в ч. 4 ст. 1 </w:t>
      </w:r>
      <w:r w:rsidR="0049214C">
        <w:rPr>
          <w:sz w:val="22"/>
          <w:szCs w:val="22"/>
        </w:rPr>
        <w:t>З</w:t>
      </w:r>
      <w:r w:rsidR="00AD5446">
        <w:rPr>
          <w:sz w:val="22"/>
          <w:szCs w:val="22"/>
        </w:rPr>
        <w:t>акона № 223-ФЗ</w:t>
      </w:r>
      <w:r w:rsidRPr="00AD5446">
        <w:rPr>
          <w:sz w:val="22"/>
          <w:szCs w:val="22"/>
        </w:rPr>
        <w:t>.</w:t>
      </w:r>
    </w:p>
    <w:p w14:paraId="7CEC282B" w14:textId="53D6DD61" w:rsidR="003D6B85" w:rsidRPr="000A070B" w:rsidRDefault="003D6B85" w:rsidP="00175323">
      <w:pPr>
        <w:pStyle w:val="a7"/>
        <w:tabs>
          <w:tab w:val="left" w:pos="993"/>
        </w:tabs>
        <w:ind w:left="0" w:firstLine="709"/>
        <w:jc w:val="both"/>
        <w:rPr>
          <w:sz w:val="22"/>
          <w:szCs w:val="22"/>
        </w:rPr>
      </w:pPr>
      <w:r w:rsidRPr="003D6B85">
        <w:rPr>
          <w:sz w:val="22"/>
          <w:szCs w:val="22"/>
        </w:rPr>
        <w:t>1.1.5. Закупочная деятельность учреждения направлена на обеспечение основной уставной деятельности по организации образовательного процесса в соответствие с Федеральным законом от 29.12.2012 г. № 273-ФЗ «Об образовании в Российской Федерации». Закупочная деятельность ведется с учетом требований образовательных программ и стандартов, санитарно-гигиенических, противопожарных и иных обязательных требований к организации учебного процесса образовательным учреждением.</w:t>
      </w:r>
    </w:p>
    <w:p w14:paraId="7A81DFD7" w14:textId="5DA54085" w:rsidR="00AA25E5" w:rsidRDefault="003D6B85" w:rsidP="00175323">
      <w:pPr>
        <w:tabs>
          <w:tab w:val="left" w:pos="993"/>
        </w:tabs>
        <w:ind w:firstLine="709"/>
        <w:jc w:val="both"/>
        <w:rPr>
          <w:sz w:val="22"/>
          <w:szCs w:val="22"/>
        </w:rPr>
      </w:pPr>
      <w:r>
        <w:rPr>
          <w:bCs/>
          <w:sz w:val="22"/>
          <w:szCs w:val="22"/>
        </w:rPr>
        <w:t>1.1.6</w:t>
      </w:r>
      <w:r w:rsidR="00AA25E5" w:rsidRPr="00AC3F45">
        <w:rPr>
          <w:bCs/>
          <w:sz w:val="22"/>
          <w:szCs w:val="22"/>
        </w:rPr>
        <w:t>. При закупке товаров, работ, услуг Заказчик руководствуется Конституцией Российской Федерации, Гражданским кодексом Российской Федерации, федеральными законами и иными нормативными правовым</w:t>
      </w:r>
      <w:r w:rsidR="00AA25E5">
        <w:rPr>
          <w:bCs/>
          <w:sz w:val="22"/>
          <w:szCs w:val="22"/>
        </w:rPr>
        <w:t xml:space="preserve">и актами Российской Федерации, настоящим Положением, иными </w:t>
      </w:r>
      <w:r w:rsidR="00AA25E5" w:rsidRPr="00AC3F45">
        <w:rPr>
          <w:bCs/>
          <w:sz w:val="22"/>
          <w:szCs w:val="22"/>
        </w:rPr>
        <w:t>внутренними документами</w:t>
      </w:r>
      <w:r w:rsidR="00AA25E5" w:rsidRPr="00AC3F45">
        <w:rPr>
          <w:sz w:val="22"/>
          <w:szCs w:val="22"/>
        </w:rPr>
        <w:t xml:space="preserve"> Заказчика.</w:t>
      </w:r>
    </w:p>
    <w:p w14:paraId="43FEFF06" w14:textId="77777777" w:rsidR="00175323" w:rsidRPr="00175323" w:rsidRDefault="003D6B85" w:rsidP="00175323">
      <w:pPr>
        <w:tabs>
          <w:tab w:val="left" w:pos="993"/>
        </w:tabs>
        <w:ind w:firstLine="709"/>
        <w:jc w:val="both"/>
        <w:rPr>
          <w:sz w:val="22"/>
          <w:szCs w:val="22"/>
        </w:rPr>
      </w:pPr>
      <w:r>
        <w:rPr>
          <w:sz w:val="22"/>
          <w:szCs w:val="22"/>
        </w:rPr>
        <w:t>1.1.7</w:t>
      </w:r>
      <w:r w:rsidR="00AA25E5" w:rsidRPr="00AD5446">
        <w:rPr>
          <w:sz w:val="22"/>
          <w:szCs w:val="22"/>
        </w:rPr>
        <w:t xml:space="preserve">. </w:t>
      </w:r>
      <w:r w:rsidR="00175323" w:rsidRPr="00175323">
        <w:rPr>
          <w:sz w:val="22"/>
          <w:szCs w:val="22"/>
        </w:rPr>
        <w:t>В случае, если Заказчик обязан осуществлять закупки у субъектов малого и среднего предпринимательства, при осуществлении закупок учитываются особенности участия малого и среднего предпринимательства в закупках, определенные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и иными нормативными актами Правительства РФ (в случае их принятия в соответствии с п. 2 ч. 8 ст. 3 Закона № 223-ФЗ), с учетом подраздела 7.4. настоящего Положения.</w:t>
      </w:r>
    </w:p>
    <w:p w14:paraId="24DB4727" w14:textId="35F64698" w:rsidR="00AA25E5" w:rsidRPr="00AC3F45" w:rsidRDefault="00AA25E5" w:rsidP="00175323">
      <w:pPr>
        <w:tabs>
          <w:tab w:val="left" w:pos="993"/>
        </w:tabs>
        <w:ind w:firstLine="709"/>
        <w:jc w:val="both"/>
        <w:rPr>
          <w:i/>
          <w:sz w:val="22"/>
          <w:szCs w:val="22"/>
        </w:rPr>
      </w:pPr>
    </w:p>
    <w:p w14:paraId="0B456F00" w14:textId="77777777" w:rsidR="00AA25E5" w:rsidRPr="00AC3F45" w:rsidRDefault="00AA25E5" w:rsidP="00175323">
      <w:pPr>
        <w:pStyle w:val="2"/>
        <w:tabs>
          <w:tab w:val="left" w:pos="993"/>
        </w:tabs>
        <w:spacing w:before="0" w:after="0"/>
        <w:ind w:firstLine="709"/>
        <w:jc w:val="both"/>
        <w:rPr>
          <w:rFonts w:ascii="Times New Roman" w:eastAsia="Calibri" w:hAnsi="Times New Roman" w:cs="Times New Roman"/>
          <w:sz w:val="22"/>
          <w:szCs w:val="22"/>
          <w:lang w:eastAsia="en-US"/>
        </w:rPr>
      </w:pPr>
      <w:bookmarkStart w:id="2" w:name="__RefHeading__175_2018128844"/>
      <w:bookmarkEnd w:id="2"/>
      <w:r w:rsidRPr="00AC3F45">
        <w:rPr>
          <w:rFonts w:ascii="Times New Roman" w:hAnsi="Times New Roman" w:cs="Times New Roman"/>
          <w:i w:val="0"/>
          <w:sz w:val="22"/>
          <w:szCs w:val="22"/>
        </w:rPr>
        <w:t>1.2. Термины и определения</w:t>
      </w:r>
    </w:p>
    <w:p w14:paraId="01BFFF96" w14:textId="77777777" w:rsidR="0076069F" w:rsidRPr="0076069F" w:rsidRDefault="00AA25E5" w:rsidP="00175323">
      <w:pPr>
        <w:pStyle w:val="a7"/>
        <w:numPr>
          <w:ilvl w:val="0"/>
          <w:numId w:val="3"/>
        </w:numPr>
        <w:tabs>
          <w:tab w:val="left" w:pos="993"/>
        </w:tabs>
        <w:ind w:left="0" w:firstLine="709"/>
        <w:jc w:val="both"/>
        <w:rPr>
          <w:i/>
          <w:sz w:val="22"/>
          <w:szCs w:val="22"/>
        </w:rPr>
      </w:pPr>
      <w:r w:rsidRPr="00AD5446">
        <w:rPr>
          <w:i/>
          <w:sz w:val="22"/>
          <w:szCs w:val="22"/>
        </w:rPr>
        <w:t>Аукцион</w:t>
      </w:r>
      <w:r w:rsidRPr="00AD5446">
        <w:rPr>
          <w:sz w:val="22"/>
          <w:szCs w:val="22"/>
        </w:rPr>
        <w:t xml:space="preserve"> – </w:t>
      </w:r>
      <w:r w:rsidR="006A507A">
        <w:rPr>
          <w:sz w:val="22"/>
          <w:szCs w:val="22"/>
        </w:rPr>
        <w:t xml:space="preserve">конкурентный </w:t>
      </w:r>
      <w:r w:rsidRPr="00AD5446">
        <w:rPr>
          <w:sz w:val="22"/>
          <w:szCs w:val="22"/>
        </w:rPr>
        <w:t xml:space="preserve">способ закупки, </w:t>
      </w:r>
      <w:r w:rsidR="006A507A">
        <w:rPr>
          <w:sz w:val="22"/>
          <w:szCs w:val="22"/>
        </w:rPr>
        <w:t>являющийся торгами и предусмотренный частью 18 статьи 3.2 Закона № 223-ФЗ.</w:t>
      </w:r>
    </w:p>
    <w:p w14:paraId="3DBCD3E4" w14:textId="77777777" w:rsidR="00AA25E5" w:rsidRPr="00AC3F45" w:rsidRDefault="00AA25E5" w:rsidP="00175323">
      <w:pPr>
        <w:pStyle w:val="a7"/>
        <w:numPr>
          <w:ilvl w:val="0"/>
          <w:numId w:val="3"/>
        </w:numPr>
        <w:tabs>
          <w:tab w:val="left" w:pos="993"/>
        </w:tabs>
        <w:ind w:left="0" w:firstLine="709"/>
        <w:jc w:val="both"/>
        <w:rPr>
          <w:i/>
          <w:sz w:val="22"/>
          <w:szCs w:val="22"/>
        </w:rPr>
      </w:pPr>
      <w:r w:rsidRPr="00AC3F45">
        <w:rPr>
          <w:i/>
          <w:sz w:val="22"/>
          <w:szCs w:val="22"/>
        </w:rPr>
        <w:t>День</w:t>
      </w:r>
      <w:r w:rsidRPr="00AC3F45">
        <w:rPr>
          <w:b/>
          <w:sz w:val="22"/>
          <w:szCs w:val="22"/>
        </w:rPr>
        <w:t xml:space="preserve"> </w:t>
      </w:r>
      <w:r w:rsidRPr="00AC3F45">
        <w:rPr>
          <w:sz w:val="22"/>
          <w:szCs w:val="22"/>
        </w:rPr>
        <w:t xml:space="preserve">– календарный день, за исключением случаев, когда в настоящем Положении срок прямо устанавливается в рабочих днях. </w:t>
      </w:r>
    </w:p>
    <w:p w14:paraId="1019A6BA" w14:textId="5A08EA6C" w:rsidR="00AA25E5" w:rsidRPr="002B649B" w:rsidRDefault="00AA25E5" w:rsidP="00175323">
      <w:pPr>
        <w:pStyle w:val="a7"/>
        <w:numPr>
          <w:ilvl w:val="0"/>
          <w:numId w:val="3"/>
        </w:numPr>
        <w:tabs>
          <w:tab w:val="left" w:pos="993"/>
        </w:tabs>
        <w:ind w:left="0" w:firstLine="709"/>
        <w:jc w:val="both"/>
        <w:rPr>
          <w:i/>
          <w:color w:val="FF0000"/>
          <w:sz w:val="22"/>
          <w:szCs w:val="22"/>
        </w:rPr>
      </w:pPr>
      <w:r w:rsidRPr="00AC3F45">
        <w:rPr>
          <w:i/>
          <w:sz w:val="22"/>
          <w:szCs w:val="22"/>
        </w:rPr>
        <w:t>Документация о закупке</w:t>
      </w:r>
      <w:r w:rsidRPr="00AC3F45">
        <w:rPr>
          <w:sz w:val="22"/>
          <w:szCs w:val="22"/>
        </w:rPr>
        <w:t xml:space="preserve"> (конкурсная документация, аукционная документация, </w:t>
      </w:r>
      <w:r w:rsidRPr="002B649B">
        <w:rPr>
          <w:sz w:val="22"/>
          <w:szCs w:val="22"/>
        </w:rPr>
        <w:t xml:space="preserve">документация о </w:t>
      </w:r>
      <w:r w:rsidR="00360244">
        <w:rPr>
          <w:sz w:val="22"/>
          <w:szCs w:val="22"/>
        </w:rPr>
        <w:t>запросе предложений, запросе котировок, тендерная документация</w:t>
      </w:r>
      <w:r w:rsidRPr="002B649B">
        <w:rPr>
          <w:sz w:val="22"/>
          <w:szCs w:val="22"/>
        </w:rPr>
        <w:t>) – комплект документов, содержащий полную информацию о предмете, условиях и правилах проведения закупки, правилах подготовки, оформления и подачи заявок на участие в закупке участником закупки, а также об условиях заключения договора.</w:t>
      </w:r>
    </w:p>
    <w:p w14:paraId="431DF055" w14:textId="77777777" w:rsidR="00AA25E5" w:rsidRPr="002B649B" w:rsidRDefault="00AA25E5" w:rsidP="00175323">
      <w:pPr>
        <w:pStyle w:val="a7"/>
        <w:numPr>
          <w:ilvl w:val="0"/>
          <w:numId w:val="3"/>
        </w:numPr>
        <w:tabs>
          <w:tab w:val="left" w:pos="993"/>
        </w:tabs>
        <w:ind w:left="0" w:firstLine="709"/>
        <w:jc w:val="both"/>
        <w:rPr>
          <w:bCs/>
          <w:i/>
          <w:sz w:val="22"/>
          <w:szCs w:val="22"/>
        </w:rPr>
      </w:pPr>
      <w:r w:rsidRPr="002B649B">
        <w:rPr>
          <w:i/>
          <w:sz w:val="22"/>
          <w:szCs w:val="22"/>
        </w:rPr>
        <w:t xml:space="preserve">Единая информационная система в сфере закупок (единая информационная система) - </w:t>
      </w:r>
      <w:r w:rsidRPr="002B649B">
        <w:rPr>
          <w:sz w:val="22"/>
          <w:szCs w:val="22"/>
        </w:rPr>
        <w:t>совокупность информации, указанной в части 3 статьи 4 Федерального закона от 05.04.2013 г. № 44-ФЗ «О контрактной системе в сфере закупок товаров, работ, услуг  для обеспечения государственных и муниципальных нужд»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
    <w:p w14:paraId="6E99C0A5" w14:textId="0BA785C2" w:rsidR="002B649B" w:rsidRPr="008B5CE9" w:rsidRDefault="002B649B" w:rsidP="00175323">
      <w:pPr>
        <w:pStyle w:val="a7"/>
        <w:numPr>
          <w:ilvl w:val="0"/>
          <w:numId w:val="3"/>
        </w:numPr>
        <w:tabs>
          <w:tab w:val="left" w:pos="993"/>
        </w:tabs>
        <w:ind w:left="0" w:firstLine="709"/>
        <w:jc w:val="both"/>
        <w:rPr>
          <w:bCs/>
          <w:i/>
          <w:sz w:val="22"/>
          <w:szCs w:val="22"/>
        </w:rPr>
      </w:pPr>
      <w:r w:rsidRPr="008B5CE9">
        <w:rPr>
          <w:i/>
          <w:snapToGrid w:val="0"/>
          <w:sz w:val="22"/>
          <w:szCs w:val="22"/>
        </w:rPr>
        <w:t xml:space="preserve">Единый агрегатор торговли </w:t>
      </w:r>
      <w:r w:rsidRPr="008B5CE9">
        <w:rPr>
          <w:snapToGrid w:val="0"/>
          <w:sz w:val="22"/>
          <w:szCs w:val="22"/>
        </w:rPr>
        <w:t xml:space="preserve">- </w:t>
      </w:r>
      <w:r w:rsidRPr="008B5CE9">
        <w:rPr>
          <w:sz w:val="22"/>
          <w:szCs w:val="22"/>
          <w:shd w:val="clear" w:color="auto" w:fill="FFFFFF"/>
        </w:rPr>
        <w:t>информационный ресурс, с использованием которого заказчики вправе осуществлять закупки для обеспечения государственных и муниципальных нужд</w:t>
      </w:r>
      <w:r w:rsidR="0044215D" w:rsidRPr="008B5CE9">
        <w:rPr>
          <w:sz w:val="22"/>
          <w:szCs w:val="22"/>
          <w:shd w:val="clear" w:color="auto" w:fill="FFFFFF"/>
        </w:rPr>
        <w:t>, определённый Правительством РФ.</w:t>
      </w:r>
      <w:r w:rsidRPr="008B5CE9">
        <w:rPr>
          <w:sz w:val="22"/>
          <w:szCs w:val="22"/>
          <w:shd w:val="clear" w:color="auto" w:fill="FFFFFF"/>
        </w:rPr>
        <w:t> </w:t>
      </w:r>
    </w:p>
    <w:p w14:paraId="1B807CFE" w14:textId="77777777" w:rsidR="00AA25E5" w:rsidRPr="002B649B" w:rsidRDefault="00AA25E5" w:rsidP="00175323">
      <w:pPr>
        <w:pStyle w:val="a7"/>
        <w:numPr>
          <w:ilvl w:val="0"/>
          <w:numId w:val="3"/>
        </w:numPr>
        <w:tabs>
          <w:tab w:val="left" w:pos="993"/>
        </w:tabs>
        <w:ind w:left="0" w:firstLine="709"/>
        <w:jc w:val="both"/>
        <w:rPr>
          <w:i/>
          <w:sz w:val="22"/>
          <w:szCs w:val="22"/>
        </w:rPr>
      </w:pPr>
      <w:r w:rsidRPr="002B649B">
        <w:rPr>
          <w:bCs/>
          <w:i/>
          <w:sz w:val="22"/>
          <w:szCs w:val="22"/>
        </w:rPr>
        <w:t xml:space="preserve">Закупочная Комиссия (Комиссия) </w:t>
      </w:r>
      <w:r w:rsidRPr="002B649B">
        <w:rPr>
          <w:sz w:val="22"/>
          <w:szCs w:val="22"/>
        </w:rPr>
        <w:t>– коллегиальный орган, создаваемый Заказчиком, для принятия решений по подведению итогов закупки, в том числе решений по подведению итогов отдельных этапов и процедур закупки.</w:t>
      </w:r>
    </w:p>
    <w:p w14:paraId="2B47EA46" w14:textId="0CEB9725" w:rsidR="00AA25E5" w:rsidRPr="002B649B" w:rsidRDefault="00AA25E5" w:rsidP="00175323">
      <w:pPr>
        <w:pStyle w:val="a7"/>
        <w:numPr>
          <w:ilvl w:val="0"/>
          <w:numId w:val="3"/>
        </w:numPr>
        <w:tabs>
          <w:tab w:val="left" w:pos="993"/>
        </w:tabs>
        <w:ind w:left="0" w:firstLine="709"/>
        <w:jc w:val="both"/>
        <w:rPr>
          <w:i/>
          <w:sz w:val="22"/>
          <w:szCs w:val="22"/>
        </w:rPr>
      </w:pPr>
      <w:r w:rsidRPr="002B649B">
        <w:rPr>
          <w:i/>
          <w:sz w:val="22"/>
          <w:szCs w:val="22"/>
        </w:rPr>
        <w:t>Заказчик</w:t>
      </w:r>
      <w:r w:rsidR="00F65415">
        <w:rPr>
          <w:i/>
          <w:sz w:val="22"/>
          <w:szCs w:val="22"/>
        </w:rPr>
        <w:t xml:space="preserve"> </w:t>
      </w:r>
      <w:r w:rsidR="003D6B85">
        <w:rPr>
          <w:b/>
          <w:sz w:val="22"/>
          <w:szCs w:val="22"/>
        </w:rPr>
        <w:t>–</w:t>
      </w:r>
      <w:r w:rsidRPr="002B649B">
        <w:rPr>
          <w:b/>
          <w:sz w:val="22"/>
          <w:szCs w:val="22"/>
        </w:rPr>
        <w:t xml:space="preserve"> </w:t>
      </w:r>
      <w:r w:rsidR="00236D09">
        <w:rPr>
          <w:sz w:val="22"/>
          <w:szCs w:val="22"/>
        </w:rPr>
        <w:t>автономное</w:t>
      </w:r>
      <w:r w:rsidR="003D6B85">
        <w:rPr>
          <w:sz w:val="22"/>
          <w:szCs w:val="22"/>
        </w:rPr>
        <w:t xml:space="preserve"> учреждение</w:t>
      </w:r>
      <w:r w:rsidRPr="002B649B">
        <w:rPr>
          <w:sz w:val="22"/>
          <w:szCs w:val="22"/>
        </w:rPr>
        <w:t xml:space="preserve"> – организатор торгов, которое самостоятельно размещает заказ на поставку товаров, выполнение работ, оказание услуг для нужд </w:t>
      </w:r>
      <w:r w:rsidR="00175323">
        <w:rPr>
          <w:sz w:val="22"/>
          <w:szCs w:val="22"/>
        </w:rPr>
        <w:t xml:space="preserve">автономного </w:t>
      </w:r>
      <w:r w:rsidR="003D6B85">
        <w:rPr>
          <w:sz w:val="22"/>
          <w:szCs w:val="22"/>
        </w:rPr>
        <w:t>учреждения</w:t>
      </w:r>
      <w:r w:rsidRPr="002B649B">
        <w:rPr>
          <w:sz w:val="22"/>
          <w:szCs w:val="22"/>
        </w:rPr>
        <w:t>.</w:t>
      </w:r>
    </w:p>
    <w:p w14:paraId="00F35CA5" w14:textId="77777777" w:rsidR="00AA25E5" w:rsidRPr="002B649B" w:rsidRDefault="00AA25E5" w:rsidP="00175323">
      <w:pPr>
        <w:pStyle w:val="a7"/>
        <w:numPr>
          <w:ilvl w:val="0"/>
          <w:numId w:val="3"/>
        </w:numPr>
        <w:tabs>
          <w:tab w:val="left" w:pos="993"/>
        </w:tabs>
        <w:ind w:left="0" w:firstLine="709"/>
        <w:jc w:val="both"/>
        <w:rPr>
          <w:bCs/>
          <w:i/>
          <w:sz w:val="22"/>
          <w:szCs w:val="22"/>
        </w:rPr>
      </w:pPr>
      <w:r w:rsidRPr="002B649B">
        <w:rPr>
          <w:i/>
          <w:sz w:val="22"/>
          <w:szCs w:val="22"/>
        </w:rPr>
        <w:t>Закупка</w:t>
      </w:r>
      <w:r w:rsidRPr="002B649B">
        <w:rPr>
          <w:sz w:val="22"/>
          <w:szCs w:val="22"/>
        </w:rPr>
        <w:t xml:space="preserve"> </w:t>
      </w:r>
      <w:r w:rsidRPr="00F65415">
        <w:rPr>
          <w:b/>
          <w:sz w:val="22"/>
          <w:szCs w:val="22"/>
        </w:rPr>
        <w:t>-</w:t>
      </w:r>
      <w:r w:rsidRPr="002B649B">
        <w:rPr>
          <w:sz w:val="22"/>
          <w:szCs w:val="22"/>
        </w:rPr>
        <w:t xml:space="preserve"> </w:t>
      </w:r>
      <w:bookmarkStart w:id="3" w:name="sub_1213"/>
      <w:r w:rsidRPr="002B649B">
        <w:rPr>
          <w:sz w:val="22"/>
          <w:szCs w:val="22"/>
        </w:rPr>
        <w:t xml:space="preserve">приобретение Заказчиком способами, указанными в настоящем Положении о закупке, товаров, работ, услуг для нужд Заказчика. </w:t>
      </w:r>
      <w:bookmarkEnd w:id="3"/>
    </w:p>
    <w:p w14:paraId="1335D7EC" w14:textId="77777777" w:rsidR="00AA25E5" w:rsidRPr="002B649B" w:rsidRDefault="00AA25E5" w:rsidP="00175323">
      <w:pPr>
        <w:pStyle w:val="a7"/>
        <w:numPr>
          <w:ilvl w:val="0"/>
          <w:numId w:val="3"/>
        </w:numPr>
        <w:tabs>
          <w:tab w:val="left" w:pos="993"/>
        </w:tabs>
        <w:ind w:left="0" w:firstLine="709"/>
        <w:jc w:val="both"/>
        <w:rPr>
          <w:bCs/>
          <w:i/>
          <w:sz w:val="22"/>
          <w:szCs w:val="22"/>
        </w:rPr>
      </w:pPr>
      <w:r w:rsidRPr="002B649B">
        <w:rPr>
          <w:bCs/>
          <w:i/>
          <w:sz w:val="22"/>
          <w:szCs w:val="22"/>
        </w:rPr>
        <w:t>Закупка в электронной форме</w:t>
      </w:r>
      <w:r w:rsidRPr="002B649B">
        <w:rPr>
          <w:sz w:val="22"/>
          <w:szCs w:val="22"/>
        </w:rPr>
        <w:t xml:space="preserve"> – закупка, проведение которой обеспечивается оператором электронной площадки на сайте в сети Интернет. При проведении закупки в электронной форме заявка подается в форме электронных документов, подписанных, как правило, средствами электронной подписи, через сайт электронной площадки. </w:t>
      </w:r>
    </w:p>
    <w:p w14:paraId="13A93222" w14:textId="77777777" w:rsidR="00426AC8" w:rsidRPr="00A803EA" w:rsidRDefault="00FE31FD" w:rsidP="00175323">
      <w:pPr>
        <w:pStyle w:val="a7"/>
        <w:numPr>
          <w:ilvl w:val="0"/>
          <w:numId w:val="3"/>
        </w:numPr>
        <w:tabs>
          <w:tab w:val="left" w:pos="993"/>
        </w:tabs>
        <w:ind w:left="0" w:firstLine="709"/>
        <w:jc w:val="both"/>
        <w:rPr>
          <w:bCs/>
          <w:i/>
          <w:sz w:val="22"/>
          <w:szCs w:val="22"/>
        </w:rPr>
      </w:pPr>
      <w:r w:rsidRPr="00426AC8">
        <w:rPr>
          <w:bCs/>
          <w:i/>
          <w:sz w:val="22"/>
          <w:szCs w:val="22"/>
        </w:rPr>
        <w:t xml:space="preserve">Закупка с использованием электронного магазина </w:t>
      </w:r>
      <w:r w:rsidRPr="00F65415">
        <w:rPr>
          <w:bCs/>
          <w:sz w:val="22"/>
          <w:szCs w:val="22"/>
        </w:rPr>
        <w:t>–</w:t>
      </w:r>
      <w:r w:rsidRPr="00426AC8">
        <w:rPr>
          <w:bCs/>
          <w:i/>
          <w:sz w:val="22"/>
          <w:szCs w:val="22"/>
        </w:rPr>
        <w:t xml:space="preserve"> </w:t>
      </w:r>
      <w:r w:rsidRPr="00426AC8">
        <w:rPr>
          <w:bCs/>
          <w:sz w:val="22"/>
          <w:szCs w:val="22"/>
        </w:rPr>
        <w:t xml:space="preserve">неконкурентный способ закупки, </w:t>
      </w:r>
      <w:r w:rsidRPr="00426AC8">
        <w:rPr>
          <w:sz w:val="22"/>
          <w:szCs w:val="22"/>
        </w:rPr>
        <w:t>не являющийся торгами (конкурсом, аукционом, запросом предложений, запросом котировок)</w:t>
      </w:r>
      <w:r w:rsidR="00426AC8" w:rsidRPr="00426AC8">
        <w:rPr>
          <w:sz w:val="22"/>
          <w:szCs w:val="22"/>
        </w:rPr>
        <w:t>, офертой</w:t>
      </w:r>
      <w:r w:rsidRPr="00426AC8">
        <w:rPr>
          <w:sz w:val="22"/>
          <w:szCs w:val="22"/>
        </w:rPr>
        <w:t xml:space="preserve"> в соответствии со статьями </w:t>
      </w:r>
      <w:r w:rsidR="00426AC8" w:rsidRPr="00426AC8">
        <w:rPr>
          <w:sz w:val="22"/>
          <w:szCs w:val="22"/>
        </w:rPr>
        <w:t xml:space="preserve">435, </w:t>
      </w:r>
      <w:r w:rsidRPr="00426AC8">
        <w:rPr>
          <w:sz w:val="22"/>
          <w:szCs w:val="22"/>
        </w:rPr>
        <w:t xml:space="preserve">447-449 Гражданского кодекса Российской Федерации или публичным конкурсом в соответствии со статьями 1057-1061 Гражданского кодекса Российской Федерации, правила, проведения которой регламентируются настоящим Положением. </w:t>
      </w:r>
      <w:r w:rsidR="00426AC8">
        <w:rPr>
          <w:sz w:val="22"/>
          <w:szCs w:val="22"/>
        </w:rPr>
        <w:t xml:space="preserve">Договор по результатам закупки заключается с лицом, предложившим наиболее низкую цену </w:t>
      </w:r>
      <w:r w:rsidR="00A803EA">
        <w:rPr>
          <w:sz w:val="22"/>
          <w:szCs w:val="22"/>
        </w:rPr>
        <w:t>договора</w:t>
      </w:r>
      <w:r w:rsidR="00426AC8">
        <w:rPr>
          <w:sz w:val="22"/>
          <w:szCs w:val="22"/>
        </w:rPr>
        <w:t>.</w:t>
      </w:r>
    </w:p>
    <w:p w14:paraId="5CF50693" w14:textId="77777777" w:rsidR="00AA25E5" w:rsidRPr="00426AC8" w:rsidRDefault="00AA25E5" w:rsidP="00175323">
      <w:pPr>
        <w:pStyle w:val="a7"/>
        <w:numPr>
          <w:ilvl w:val="0"/>
          <w:numId w:val="3"/>
        </w:numPr>
        <w:tabs>
          <w:tab w:val="left" w:pos="993"/>
        </w:tabs>
        <w:ind w:left="0" w:firstLine="709"/>
        <w:jc w:val="both"/>
        <w:rPr>
          <w:bCs/>
          <w:i/>
          <w:sz w:val="22"/>
          <w:szCs w:val="22"/>
        </w:rPr>
      </w:pPr>
      <w:r w:rsidRPr="00426AC8">
        <w:rPr>
          <w:i/>
          <w:sz w:val="22"/>
          <w:szCs w:val="22"/>
        </w:rPr>
        <w:t xml:space="preserve">Закупка у единственного </w:t>
      </w:r>
      <w:r w:rsidRPr="00426AC8">
        <w:rPr>
          <w:bCs/>
          <w:i/>
          <w:sz w:val="22"/>
          <w:szCs w:val="22"/>
        </w:rPr>
        <w:t xml:space="preserve">поставщика (исполнителя, подрядчика) </w:t>
      </w:r>
      <w:r w:rsidRPr="00426AC8">
        <w:rPr>
          <w:sz w:val="22"/>
          <w:szCs w:val="22"/>
        </w:rPr>
        <w:t>– способ закупки товаров (работ, услуг), при котором Заказчик не осуществляет приём и рассмотрение заявок участников закупки для заключения договора.</w:t>
      </w:r>
    </w:p>
    <w:p w14:paraId="3F0A0AC9" w14:textId="5FE58A78" w:rsidR="00AA25E5" w:rsidRPr="00AD5446" w:rsidRDefault="00AA25E5" w:rsidP="00175323">
      <w:pPr>
        <w:pStyle w:val="a7"/>
        <w:numPr>
          <w:ilvl w:val="0"/>
          <w:numId w:val="3"/>
        </w:numPr>
        <w:tabs>
          <w:tab w:val="left" w:pos="993"/>
        </w:tabs>
        <w:ind w:left="0" w:firstLine="709"/>
        <w:jc w:val="both"/>
        <w:rPr>
          <w:bCs/>
          <w:i/>
          <w:sz w:val="22"/>
          <w:szCs w:val="22"/>
        </w:rPr>
      </w:pPr>
      <w:r w:rsidRPr="00AD5446">
        <w:rPr>
          <w:i/>
          <w:sz w:val="22"/>
          <w:szCs w:val="22"/>
        </w:rPr>
        <w:t>Запрос котировок</w:t>
      </w:r>
      <w:r w:rsidRPr="00AD5446">
        <w:rPr>
          <w:sz w:val="22"/>
          <w:szCs w:val="22"/>
        </w:rPr>
        <w:t xml:space="preserve"> </w:t>
      </w:r>
      <w:r w:rsidR="00E07EC5" w:rsidRPr="00AD5446">
        <w:rPr>
          <w:sz w:val="22"/>
          <w:szCs w:val="22"/>
        </w:rPr>
        <w:t>–</w:t>
      </w:r>
      <w:r w:rsidRPr="00AD5446">
        <w:rPr>
          <w:sz w:val="22"/>
          <w:szCs w:val="22"/>
        </w:rPr>
        <w:t xml:space="preserve"> способ закупки, при проведении которого победителем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 </w:t>
      </w:r>
    </w:p>
    <w:p w14:paraId="7F4C86D9" w14:textId="77777777" w:rsidR="00AA25E5" w:rsidRPr="00AD5446" w:rsidRDefault="00AA25E5" w:rsidP="00175323">
      <w:pPr>
        <w:pStyle w:val="a7"/>
        <w:numPr>
          <w:ilvl w:val="0"/>
          <w:numId w:val="3"/>
        </w:numPr>
        <w:tabs>
          <w:tab w:val="left" w:pos="993"/>
        </w:tabs>
        <w:ind w:left="0" w:firstLine="709"/>
        <w:jc w:val="both"/>
        <w:rPr>
          <w:bCs/>
          <w:i/>
          <w:sz w:val="22"/>
          <w:szCs w:val="22"/>
        </w:rPr>
      </w:pPr>
      <w:r w:rsidRPr="00AD5446">
        <w:rPr>
          <w:i/>
          <w:sz w:val="22"/>
          <w:szCs w:val="22"/>
        </w:rPr>
        <w:t>Запрос предложений</w:t>
      </w:r>
      <w:r w:rsidRPr="00AD5446">
        <w:rPr>
          <w:sz w:val="22"/>
          <w:szCs w:val="22"/>
        </w:rPr>
        <w:t xml:space="preserve"> – способ закупки, при проведении которого победителем признается участник конкурентной закупки, заявка</w:t>
      </w:r>
      <w:r w:rsidRPr="00AD5446">
        <w:rPr>
          <w:color w:val="FF0000"/>
          <w:sz w:val="22"/>
          <w:szCs w:val="22"/>
        </w:rPr>
        <w:t xml:space="preserve"> </w:t>
      </w:r>
      <w:r w:rsidRPr="00AD5446">
        <w:rPr>
          <w:sz w:val="22"/>
          <w:szCs w:val="22"/>
        </w:rPr>
        <w:t xml:space="preserve">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w:t>
      </w:r>
    </w:p>
    <w:p w14:paraId="35DE3E20" w14:textId="77777777" w:rsidR="00AA25E5" w:rsidRPr="00AC3F45" w:rsidRDefault="00AA25E5" w:rsidP="00175323">
      <w:pPr>
        <w:pStyle w:val="a7"/>
        <w:numPr>
          <w:ilvl w:val="0"/>
          <w:numId w:val="3"/>
        </w:numPr>
        <w:tabs>
          <w:tab w:val="left" w:pos="993"/>
          <w:tab w:val="left" w:pos="1276"/>
        </w:tabs>
        <w:ind w:left="0" w:firstLine="709"/>
        <w:jc w:val="both"/>
        <w:rPr>
          <w:i/>
          <w:sz w:val="22"/>
          <w:szCs w:val="22"/>
        </w:rPr>
      </w:pPr>
      <w:r w:rsidRPr="00AC3F45">
        <w:rPr>
          <w:bCs/>
          <w:i/>
          <w:sz w:val="22"/>
          <w:szCs w:val="22"/>
        </w:rPr>
        <w:t xml:space="preserve">Заявка на участие в закупке </w:t>
      </w:r>
      <w:r w:rsidRPr="00AC3F45">
        <w:rPr>
          <w:sz w:val="22"/>
          <w:szCs w:val="22"/>
        </w:rPr>
        <w:t>– комплект документов, содержащий предложение участника закупки, направляемый Организатору закупки на бумажном носителе либо в форме электронного документа с использованием функционала электронной площадки (сайта Торговой системы) по форме и в порядке, которые установлены документацией о закупке.</w:t>
      </w:r>
    </w:p>
    <w:p w14:paraId="2A021EE1" w14:textId="77777777" w:rsidR="00AA25E5" w:rsidRPr="00AC3F45" w:rsidRDefault="00AA25E5" w:rsidP="00175323">
      <w:pPr>
        <w:pStyle w:val="a7"/>
        <w:numPr>
          <w:ilvl w:val="0"/>
          <w:numId w:val="3"/>
        </w:numPr>
        <w:tabs>
          <w:tab w:val="left" w:pos="993"/>
          <w:tab w:val="left" w:pos="1276"/>
        </w:tabs>
        <w:ind w:left="0" w:firstLine="709"/>
        <w:jc w:val="both"/>
        <w:rPr>
          <w:i/>
          <w:sz w:val="22"/>
          <w:szCs w:val="22"/>
        </w:rPr>
      </w:pPr>
      <w:r w:rsidRPr="00AC3F45">
        <w:rPr>
          <w:i/>
          <w:sz w:val="22"/>
          <w:szCs w:val="22"/>
        </w:rPr>
        <w:t>Инициатор закупки</w:t>
      </w:r>
      <w:r w:rsidRPr="00AC3F45">
        <w:rPr>
          <w:sz w:val="22"/>
          <w:szCs w:val="22"/>
        </w:rPr>
        <w:t xml:space="preserve"> – ответственный сотрудник или структурное подразделение Заказчика, заинтересованное в закупке товаров, работ, услуг, и инициирующее ее проведение.</w:t>
      </w:r>
    </w:p>
    <w:p w14:paraId="2E675BA1" w14:textId="77777777" w:rsidR="00AA25E5" w:rsidRPr="002A76D0" w:rsidRDefault="00AA25E5" w:rsidP="00175323">
      <w:pPr>
        <w:pStyle w:val="a7"/>
        <w:numPr>
          <w:ilvl w:val="0"/>
          <w:numId w:val="3"/>
        </w:numPr>
        <w:tabs>
          <w:tab w:val="left" w:pos="993"/>
          <w:tab w:val="left" w:pos="1276"/>
        </w:tabs>
        <w:ind w:left="0" w:firstLine="709"/>
        <w:jc w:val="both"/>
        <w:rPr>
          <w:i/>
          <w:sz w:val="22"/>
          <w:szCs w:val="22"/>
        </w:rPr>
      </w:pPr>
      <w:bookmarkStart w:id="4" w:name="sub_1214"/>
      <w:r w:rsidRPr="002A76D0">
        <w:rPr>
          <w:i/>
          <w:sz w:val="22"/>
          <w:szCs w:val="22"/>
        </w:rPr>
        <w:t>Конкурс</w:t>
      </w:r>
      <w:r w:rsidRPr="002A76D0">
        <w:rPr>
          <w:sz w:val="22"/>
          <w:szCs w:val="22"/>
        </w:rPr>
        <w:t xml:space="preserve"> – способ закупки, при проведении которого победителем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w:t>
      </w:r>
    </w:p>
    <w:p w14:paraId="4E330AAD" w14:textId="77777777" w:rsidR="00194186" w:rsidRPr="00194186" w:rsidRDefault="00B82864" w:rsidP="00175323">
      <w:pPr>
        <w:pStyle w:val="a7"/>
        <w:numPr>
          <w:ilvl w:val="0"/>
          <w:numId w:val="3"/>
        </w:numPr>
        <w:tabs>
          <w:tab w:val="left" w:pos="993"/>
          <w:tab w:val="left" w:pos="1276"/>
        </w:tabs>
        <w:ind w:left="0" w:firstLine="709"/>
        <w:jc w:val="both"/>
        <w:rPr>
          <w:i/>
          <w:sz w:val="22"/>
          <w:szCs w:val="22"/>
        </w:rPr>
      </w:pPr>
      <w:r>
        <w:rPr>
          <w:i/>
          <w:sz w:val="22"/>
          <w:szCs w:val="22"/>
        </w:rPr>
        <w:t xml:space="preserve">Конкурентная закупка </w:t>
      </w:r>
      <w:r w:rsidR="00AA25E5" w:rsidRPr="00AC3F45">
        <w:rPr>
          <w:sz w:val="22"/>
          <w:szCs w:val="22"/>
        </w:rPr>
        <w:t xml:space="preserve">– </w:t>
      </w:r>
      <w:r>
        <w:rPr>
          <w:sz w:val="22"/>
          <w:szCs w:val="22"/>
        </w:rPr>
        <w:t>закупка</w:t>
      </w:r>
      <w:r w:rsidRPr="002A76D0">
        <w:rPr>
          <w:sz w:val="22"/>
          <w:szCs w:val="22"/>
        </w:rPr>
        <w:t>,</w:t>
      </w:r>
      <w:r w:rsidRPr="002A76D0">
        <w:rPr>
          <w:bCs/>
          <w:iCs/>
          <w:sz w:val="22"/>
          <w:szCs w:val="22"/>
        </w:rPr>
        <w:t xml:space="preserve"> осуществляемая</w:t>
      </w:r>
      <w:r w:rsidR="00194186" w:rsidRPr="002A76D0">
        <w:rPr>
          <w:bCs/>
          <w:iCs/>
          <w:sz w:val="22"/>
          <w:szCs w:val="22"/>
        </w:rPr>
        <w:t xml:space="preserve"> с соблюдением одновременно условий, </w:t>
      </w:r>
      <w:r w:rsidRPr="002A76D0">
        <w:rPr>
          <w:bCs/>
          <w:iCs/>
          <w:sz w:val="22"/>
          <w:szCs w:val="22"/>
        </w:rPr>
        <w:t>предусмотрен</w:t>
      </w:r>
      <w:r w:rsidR="00194186" w:rsidRPr="002A76D0">
        <w:rPr>
          <w:bCs/>
          <w:iCs/>
          <w:sz w:val="22"/>
          <w:szCs w:val="22"/>
        </w:rPr>
        <w:t xml:space="preserve">ных ч. 3 ст. 3 </w:t>
      </w:r>
      <w:r w:rsidR="0023367A">
        <w:rPr>
          <w:rFonts w:eastAsia="Calibri"/>
          <w:sz w:val="22"/>
          <w:szCs w:val="22"/>
          <w:lang w:eastAsia="en-US"/>
        </w:rPr>
        <w:t>З</w:t>
      </w:r>
      <w:r w:rsidR="002A76D0">
        <w:rPr>
          <w:rFonts w:eastAsia="Calibri"/>
          <w:sz w:val="22"/>
          <w:szCs w:val="22"/>
          <w:lang w:eastAsia="en-US"/>
        </w:rPr>
        <w:t>акона</w:t>
      </w:r>
      <w:r w:rsidR="00194186" w:rsidRPr="002A76D0">
        <w:rPr>
          <w:rFonts w:eastAsia="Calibri"/>
          <w:sz w:val="22"/>
          <w:szCs w:val="22"/>
          <w:lang w:eastAsia="en-US"/>
        </w:rPr>
        <w:t xml:space="preserve"> № 223-ФЗ.</w:t>
      </w:r>
    </w:p>
    <w:p w14:paraId="172D6ADD" w14:textId="43435564" w:rsidR="00AA25E5" w:rsidRPr="00AC3F45" w:rsidRDefault="00AA25E5" w:rsidP="00175323">
      <w:pPr>
        <w:pStyle w:val="a7"/>
        <w:numPr>
          <w:ilvl w:val="0"/>
          <w:numId w:val="3"/>
        </w:numPr>
        <w:tabs>
          <w:tab w:val="left" w:pos="993"/>
          <w:tab w:val="left" w:pos="1276"/>
        </w:tabs>
        <w:ind w:left="0" w:firstLine="709"/>
        <w:jc w:val="both"/>
        <w:rPr>
          <w:i/>
          <w:sz w:val="22"/>
          <w:szCs w:val="22"/>
        </w:rPr>
      </w:pPr>
      <w:bookmarkStart w:id="5" w:name="sub_1215"/>
      <w:bookmarkEnd w:id="4"/>
      <w:r w:rsidRPr="00AC3F45">
        <w:rPr>
          <w:i/>
          <w:sz w:val="22"/>
          <w:szCs w:val="22"/>
        </w:rPr>
        <w:t>Лот</w:t>
      </w:r>
      <w:r w:rsidRPr="00AC3F45">
        <w:rPr>
          <w:sz w:val="22"/>
          <w:szCs w:val="22"/>
        </w:rPr>
        <w:t xml:space="preserve"> </w:t>
      </w:r>
      <w:r w:rsidR="00E07EC5" w:rsidRPr="00AD5446">
        <w:rPr>
          <w:sz w:val="22"/>
          <w:szCs w:val="22"/>
        </w:rPr>
        <w:t>–</w:t>
      </w:r>
      <w:r w:rsidRPr="00AC3F45">
        <w:rPr>
          <w:sz w:val="22"/>
          <w:szCs w:val="22"/>
        </w:rPr>
        <w:t xml:space="preserve"> часть закупаемых товаров (работ, услуг), выделенная по определенным критериям, на которую в соответствии с извещением о закупке и документацией о закупке допускается подача отдельной заявки на участие в закупке и заключение отдельного договора по итогам закупки.</w:t>
      </w:r>
    </w:p>
    <w:p w14:paraId="446955DC" w14:textId="098175ED" w:rsidR="00AA25E5" w:rsidRPr="00175323" w:rsidRDefault="00AA25E5" w:rsidP="00175323">
      <w:pPr>
        <w:pStyle w:val="a7"/>
        <w:numPr>
          <w:ilvl w:val="0"/>
          <w:numId w:val="3"/>
        </w:numPr>
        <w:tabs>
          <w:tab w:val="left" w:pos="993"/>
          <w:tab w:val="left" w:pos="1276"/>
        </w:tabs>
        <w:ind w:left="0" w:firstLine="709"/>
        <w:jc w:val="both"/>
        <w:rPr>
          <w:i/>
          <w:sz w:val="22"/>
          <w:szCs w:val="22"/>
        </w:rPr>
      </w:pPr>
      <w:bookmarkStart w:id="6" w:name="sub_1220"/>
      <w:bookmarkStart w:id="7" w:name="sub_1216"/>
      <w:bookmarkEnd w:id="5"/>
      <w:r w:rsidRPr="00175323">
        <w:rPr>
          <w:i/>
          <w:sz w:val="22"/>
          <w:szCs w:val="22"/>
        </w:rPr>
        <w:t xml:space="preserve">Начальная </w:t>
      </w:r>
      <w:r w:rsidR="00175323">
        <w:rPr>
          <w:bCs/>
          <w:i/>
          <w:sz w:val="22"/>
          <w:szCs w:val="22"/>
        </w:rPr>
        <w:t>(максимальная) цена договора</w:t>
      </w:r>
      <w:r w:rsidRPr="00175323">
        <w:rPr>
          <w:sz w:val="22"/>
          <w:szCs w:val="22"/>
        </w:rPr>
        <w:t xml:space="preserve"> </w:t>
      </w:r>
      <w:r w:rsidR="00E07EC5" w:rsidRPr="00175323">
        <w:rPr>
          <w:sz w:val="22"/>
          <w:szCs w:val="22"/>
        </w:rPr>
        <w:t>–</w:t>
      </w:r>
      <w:r w:rsidRPr="00175323">
        <w:rPr>
          <w:sz w:val="22"/>
          <w:szCs w:val="22"/>
        </w:rPr>
        <w:t xml:space="preserve"> предельная цена товаров, работ, услуг, являющихся предметом закупки, рассчитанная Заказчиком в установленном</w:t>
      </w:r>
      <w:r w:rsidR="00175323" w:rsidRPr="00175323">
        <w:rPr>
          <w:sz w:val="22"/>
          <w:szCs w:val="22"/>
        </w:rPr>
        <w:t xml:space="preserve"> Положением</w:t>
      </w:r>
      <w:r w:rsidRPr="00175323">
        <w:rPr>
          <w:sz w:val="22"/>
          <w:szCs w:val="22"/>
        </w:rPr>
        <w:t xml:space="preserve"> порядке.</w:t>
      </w:r>
      <w:bookmarkEnd w:id="6"/>
    </w:p>
    <w:p w14:paraId="180FADE5" w14:textId="77777777" w:rsidR="006A1184" w:rsidRPr="002A76D0" w:rsidRDefault="00B82864" w:rsidP="00175323">
      <w:pPr>
        <w:pStyle w:val="a7"/>
        <w:numPr>
          <w:ilvl w:val="0"/>
          <w:numId w:val="3"/>
        </w:numPr>
        <w:tabs>
          <w:tab w:val="left" w:pos="993"/>
          <w:tab w:val="left" w:pos="1276"/>
        </w:tabs>
        <w:ind w:left="0" w:firstLine="709"/>
        <w:jc w:val="both"/>
        <w:rPr>
          <w:i/>
          <w:sz w:val="22"/>
          <w:szCs w:val="22"/>
        </w:rPr>
      </w:pPr>
      <w:r w:rsidRPr="002A76D0">
        <w:rPr>
          <w:i/>
          <w:sz w:val="22"/>
          <w:szCs w:val="22"/>
        </w:rPr>
        <w:t>Неконкурентная закупка</w:t>
      </w:r>
      <w:r w:rsidR="006A1184" w:rsidRPr="002A76D0">
        <w:rPr>
          <w:i/>
          <w:sz w:val="22"/>
          <w:szCs w:val="22"/>
        </w:rPr>
        <w:t xml:space="preserve"> </w:t>
      </w:r>
      <w:r w:rsidR="006A1184" w:rsidRPr="002A76D0">
        <w:rPr>
          <w:sz w:val="22"/>
          <w:szCs w:val="22"/>
        </w:rPr>
        <w:t xml:space="preserve">– </w:t>
      </w:r>
      <w:r w:rsidRPr="002A76D0">
        <w:rPr>
          <w:sz w:val="22"/>
          <w:szCs w:val="22"/>
          <w:shd w:val="clear" w:color="auto" w:fill="FFFFFF"/>
        </w:rPr>
        <w:t>закупка, условия осуществления которой не соответствуют условиям, предусмотренным</w:t>
      </w:r>
      <w:r w:rsidRPr="002A76D0">
        <w:rPr>
          <w:rFonts w:ascii="Arial" w:hAnsi="Arial" w:cs="Arial"/>
          <w:shd w:val="clear" w:color="auto" w:fill="FFFFFF"/>
        </w:rPr>
        <w:t xml:space="preserve"> </w:t>
      </w:r>
      <w:r w:rsidRPr="002A76D0">
        <w:rPr>
          <w:bCs/>
          <w:iCs/>
          <w:sz w:val="22"/>
          <w:szCs w:val="22"/>
        </w:rPr>
        <w:t>ч. 3 ст. 3</w:t>
      </w:r>
      <w:r w:rsidR="0023367A">
        <w:rPr>
          <w:rFonts w:eastAsia="Calibri"/>
          <w:sz w:val="22"/>
          <w:szCs w:val="22"/>
          <w:lang w:eastAsia="en-US"/>
        </w:rPr>
        <w:t xml:space="preserve"> З</w:t>
      </w:r>
      <w:r w:rsidR="002A76D0">
        <w:rPr>
          <w:rFonts w:eastAsia="Calibri"/>
          <w:sz w:val="22"/>
          <w:szCs w:val="22"/>
          <w:lang w:eastAsia="en-US"/>
        </w:rPr>
        <w:t>акона № 223-ФЗ</w:t>
      </w:r>
      <w:r w:rsidR="006A1184" w:rsidRPr="002A76D0">
        <w:rPr>
          <w:sz w:val="22"/>
          <w:szCs w:val="22"/>
        </w:rPr>
        <w:t>.</w:t>
      </w:r>
    </w:p>
    <w:p w14:paraId="2C8EDCEB" w14:textId="77777777" w:rsidR="005F79C5" w:rsidRPr="002A76D0" w:rsidRDefault="00AA25E5" w:rsidP="00175323">
      <w:pPr>
        <w:pStyle w:val="a7"/>
        <w:numPr>
          <w:ilvl w:val="0"/>
          <w:numId w:val="3"/>
        </w:numPr>
        <w:tabs>
          <w:tab w:val="left" w:pos="993"/>
          <w:tab w:val="left" w:pos="1276"/>
        </w:tabs>
        <w:ind w:left="0" w:firstLine="709"/>
        <w:jc w:val="both"/>
        <w:rPr>
          <w:i/>
          <w:sz w:val="22"/>
          <w:szCs w:val="22"/>
        </w:rPr>
      </w:pPr>
      <w:bookmarkStart w:id="8" w:name="sub_1217"/>
      <w:bookmarkEnd w:id="7"/>
      <w:r w:rsidRPr="002A76D0">
        <w:rPr>
          <w:i/>
          <w:sz w:val="22"/>
          <w:szCs w:val="22"/>
        </w:rPr>
        <w:t>Оператор электронной площадки</w:t>
      </w:r>
      <w:r w:rsidRPr="002A76D0">
        <w:rPr>
          <w:sz w:val="22"/>
          <w:szCs w:val="22"/>
        </w:rPr>
        <w:t xml:space="preserve"> – </w:t>
      </w:r>
      <w:r w:rsidR="005F79C5" w:rsidRPr="002A76D0">
        <w:rPr>
          <w:sz w:val="22"/>
          <w:szCs w:val="22"/>
          <w:shd w:val="clear" w:color="auto" w:fill="FFFFFF"/>
        </w:rPr>
        <w:t xml:space="preserve">юридическое лицо, являющееся коммерческой организацией и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и обеспечивающее проведение конкурентных закупок в электронной форме в соответствии с положениями </w:t>
      </w:r>
      <w:r w:rsidR="00146BE4">
        <w:rPr>
          <w:sz w:val="22"/>
          <w:szCs w:val="22"/>
        </w:rPr>
        <w:t>З</w:t>
      </w:r>
      <w:r w:rsidR="002A76D0">
        <w:rPr>
          <w:sz w:val="22"/>
          <w:szCs w:val="22"/>
        </w:rPr>
        <w:t>акона № 223-ФЗ</w:t>
      </w:r>
      <w:r w:rsidR="005F79C5" w:rsidRPr="002A76D0">
        <w:rPr>
          <w:sz w:val="22"/>
          <w:szCs w:val="22"/>
          <w:shd w:val="clear" w:color="auto" w:fill="FFFFFF"/>
        </w:rPr>
        <w:t>.</w:t>
      </w:r>
      <w:r w:rsidR="00D255CA" w:rsidRPr="002A76D0">
        <w:rPr>
          <w:sz w:val="22"/>
          <w:szCs w:val="22"/>
          <w:shd w:val="clear" w:color="auto" w:fill="FFFFFF"/>
        </w:rPr>
        <w:t xml:space="preserve"> </w:t>
      </w:r>
      <w:r w:rsidR="00D255CA" w:rsidRPr="002A76D0">
        <w:rPr>
          <w:sz w:val="22"/>
          <w:szCs w:val="22"/>
          <w:lang w:eastAsia="ru-RU"/>
        </w:rPr>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положений статьи 3.3</w:t>
      </w:r>
      <w:r w:rsidR="00146BE4">
        <w:rPr>
          <w:sz w:val="22"/>
          <w:szCs w:val="22"/>
        </w:rPr>
        <w:t xml:space="preserve"> З</w:t>
      </w:r>
      <w:r w:rsidR="002A76D0">
        <w:rPr>
          <w:sz w:val="22"/>
          <w:szCs w:val="22"/>
        </w:rPr>
        <w:t>акона № 223-ФЗ</w:t>
      </w:r>
      <w:r w:rsidR="00D255CA" w:rsidRPr="002A76D0">
        <w:rPr>
          <w:sz w:val="22"/>
          <w:szCs w:val="22"/>
          <w:lang w:eastAsia="ru-RU"/>
        </w:rPr>
        <w:t>.</w:t>
      </w:r>
    </w:p>
    <w:p w14:paraId="7FBDFC15" w14:textId="10DF9F15" w:rsidR="00AA25E5" w:rsidRPr="00AC3F45" w:rsidRDefault="00AA25E5" w:rsidP="00175323">
      <w:pPr>
        <w:pStyle w:val="a7"/>
        <w:numPr>
          <w:ilvl w:val="0"/>
          <w:numId w:val="3"/>
        </w:numPr>
        <w:tabs>
          <w:tab w:val="left" w:pos="993"/>
          <w:tab w:val="left" w:pos="1276"/>
        </w:tabs>
        <w:ind w:left="0" w:firstLine="709"/>
        <w:jc w:val="both"/>
        <w:rPr>
          <w:i/>
          <w:sz w:val="22"/>
          <w:szCs w:val="22"/>
        </w:rPr>
      </w:pPr>
      <w:r w:rsidRPr="00AC3F45">
        <w:rPr>
          <w:i/>
          <w:sz w:val="22"/>
          <w:szCs w:val="22"/>
        </w:rPr>
        <w:t xml:space="preserve">Организатор закупки (Организатор) </w:t>
      </w:r>
      <w:r w:rsidRPr="00AC3F45">
        <w:rPr>
          <w:sz w:val="22"/>
          <w:szCs w:val="22"/>
        </w:rPr>
        <w:t>– ответственный сотрудник или структурное подразделение Заказчика, на которого возложены функции по организации</w:t>
      </w:r>
      <w:r w:rsidR="00360244">
        <w:rPr>
          <w:sz w:val="22"/>
          <w:szCs w:val="22"/>
        </w:rPr>
        <w:t xml:space="preserve"> и проведению</w:t>
      </w:r>
      <w:r w:rsidRPr="00AC3F45">
        <w:rPr>
          <w:sz w:val="22"/>
          <w:szCs w:val="22"/>
        </w:rPr>
        <w:t xml:space="preserve"> закупок, либо юридическое лицо, привлеченное Заказчиком на основе договора (соглашения) для осуществления отдельных функций, связанных с организацией и проведением закупок.</w:t>
      </w:r>
    </w:p>
    <w:p w14:paraId="367CB43B" w14:textId="77777777" w:rsidR="00AA25E5" w:rsidRPr="00AC3F45" w:rsidRDefault="00AA25E5" w:rsidP="00175323">
      <w:pPr>
        <w:pStyle w:val="a7"/>
        <w:numPr>
          <w:ilvl w:val="0"/>
          <w:numId w:val="3"/>
        </w:numPr>
        <w:tabs>
          <w:tab w:val="left" w:pos="993"/>
          <w:tab w:val="left" w:pos="1276"/>
        </w:tabs>
        <w:ind w:left="0" w:firstLine="709"/>
        <w:jc w:val="both"/>
        <w:rPr>
          <w:sz w:val="22"/>
          <w:szCs w:val="22"/>
        </w:rPr>
      </w:pPr>
      <w:r w:rsidRPr="00AC3F45">
        <w:rPr>
          <w:i/>
          <w:sz w:val="22"/>
          <w:szCs w:val="22"/>
        </w:rPr>
        <w:t xml:space="preserve">Организатор совместных торгов – </w:t>
      </w:r>
      <w:r w:rsidRPr="00AC3F45">
        <w:rPr>
          <w:sz w:val="22"/>
          <w:szCs w:val="22"/>
        </w:rPr>
        <w:t>один из заказчиков, которому другие заказчики передали на основании соответствующего соглашения часть своих функций по организации совместных торгов.</w:t>
      </w:r>
    </w:p>
    <w:p w14:paraId="691B05FC" w14:textId="77777777" w:rsidR="00AA25E5" w:rsidRPr="00AC3F45" w:rsidRDefault="00AA25E5" w:rsidP="00175323">
      <w:pPr>
        <w:pStyle w:val="a7"/>
        <w:numPr>
          <w:ilvl w:val="0"/>
          <w:numId w:val="3"/>
        </w:numPr>
        <w:tabs>
          <w:tab w:val="left" w:pos="993"/>
          <w:tab w:val="left" w:pos="1276"/>
        </w:tabs>
        <w:autoSpaceDE w:val="0"/>
        <w:ind w:left="0" w:firstLine="709"/>
        <w:jc w:val="both"/>
        <w:rPr>
          <w:rStyle w:val="blk"/>
          <w:i/>
          <w:color w:val="FF0000"/>
          <w:sz w:val="22"/>
          <w:szCs w:val="22"/>
        </w:rPr>
      </w:pPr>
      <w:r w:rsidRPr="00AC3F45">
        <w:rPr>
          <w:i/>
          <w:sz w:val="22"/>
          <w:szCs w:val="22"/>
        </w:rPr>
        <w:t xml:space="preserve">Открытая закупка </w:t>
      </w:r>
      <w:r w:rsidRPr="00AC3F45">
        <w:rPr>
          <w:sz w:val="22"/>
          <w:szCs w:val="22"/>
        </w:rPr>
        <w:t>– процедура закупки, при которой информация о закупке сообщается неограниченному кругу претендентов и в которой может принять участие любое лицо.</w:t>
      </w:r>
    </w:p>
    <w:p w14:paraId="4512266E" w14:textId="68048EE5" w:rsidR="00236D09" w:rsidRPr="00236D09" w:rsidRDefault="00236D09" w:rsidP="00175323">
      <w:pPr>
        <w:pStyle w:val="a7"/>
        <w:numPr>
          <w:ilvl w:val="0"/>
          <w:numId w:val="3"/>
        </w:numPr>
        <w:tabs>
          <w:tab w:val="left" w:pos="993"/>
          <w:tab w:val="left" w:pos="1276"/>
        </w:tabs>
        <w:ind w:left="0" w:firstLine="709"/>
        <w:jc w:val="both"/>
        <w:rPr>
          <w:sz w:val="22"/>
          <w:szCs w:val="22"/>
        </w:rPr>
      </w:pPr>
      <w:r>
        <w:rPr>
          <w:i/>
          <w:sz w:val="22"/>
          <w:szCs w:val="22"/>
        </w:rPr>
        <w:t xml:space="preserve">Продукция – </w:t>
      </w:r>
      <w:r w:rsidRPr="00236D09">
        <w:rPr>
          <w:sz w:val="22"/>
          <w:szCs w:val="22"/>
        </w:rPr>
        <w:t>закупаемые товары, работы, услуги</w:t>
      </w:r>
      <w:r>
        <w:rPr>
          <w:sz w:val="22"/>
          <w:szCs w:val="22"/>
        </w:rPr>
        <w:t>.</w:t>
      </w:r>
    </w:p>
    <w:p w14:paraId="37EA8D24" w14:textId="77777777" w:rsidR="00AA25E5" w:rsidRPr="00E2501C" w:rsidRDefault="00AA25E5" w:rsidP="00175323">
      <w:pPr>
        <w:pStyle w:val="a7"/>
        <w:numPr>
          <w:ilvl w:val="0"/>
          <w:numId w:val="3"/>
        </w:numPr>
        <w:tabs>
          <w:tab w:val="left" w:pos="993"/>
          <w:tab w:val="left" w:pos="1276"/>
        </w:tabs>
        <w:ind w:left="0" w:firstLine="709"/>
        <w:jc w:val="both"/>
        <w:rPr>
          <w:i/>
          <w:sz w:val="22"/>
          <w:szCs w:val="22"/>
        </w:rPr>
      </w:pPr>
      <w:r w:rsidRPr="00E2501C">
        <w:rPr>
          <w:i/>
          <w:sz w:val="22"/>
          <w:szCs w:val="22"/>
        </w:rPr>
        <w:t xml:space="preserve">Переторжка – </w:t>
      </w:r>
      <w:r w:rsidR="00182982" w:rsidRPr="00E2501C">
        <w:rPr>
          <w:sz w:val="22"/>
          <w:szCs w:val="22"/>
        </w:rPr>
        <w:t>этап</w:t>
      </w:r>
      <w:r w:rsidR="00182982" w:rsidRPr="00E2501C">
        <w:rPr>
          <w:i/>
          <w:sz w:val="22"/>
          <w:szCs w:val="22"/>
        </w:rPr>
        <w:t xml:space="preserve"> </w:t>
      </w:r>
      <w:r w:rsidR="00182982" w:rsidRPr="00E2501C">
        <w:rPr>
          <w:sz w:val="22"/>
          <w:szCs w:val="22"/>
        </w:rPr>
        <w:t>процедуры закупки</w:t>
      </w:r>
      <w:r w:rsidRPr="00E2501C">
        <w:rPr>
          <w:sz w:val="22"/>
          <w:szCs w:val="22"/>
        </w:rPr>
        <w:t xml:space="preserve">, </w:t>
      </w:r>
      <w:r w:rsidR="00182982" w:rsidRPr="00E2501C">
        <w:rPr>
          <w:sz w:val="22"/>
          <w:szCs w:val="22"/>
        </w:rPr>
        <w:t xml:space="preserve">направленный на </w:t>
      </w:r>
      <w:r w:rsidRPr="00E2501C">
        <w:rPr>
          <w:sz w:val="22"/>
          <w:szCs w:val="22"/>
        </w:rPr>
        <w:t xml:space="preserve">добровольное снижение участниками закупки цен заявок на участие в </w:t>
      </w:r>
      <w:r w:rsidR="00182982" w:rsidRPr="00E2501C">
        <w:rPr>
          <w:sz w:val="22"/>
          <w:szCs w:val="22"/>
        </w:rPr>
        <w:t xml:space="preserve">запросе предложений, запросе котировок, </w:t>
      </w:r>
      <w:r w:rsidRPr="00E2501C">
        <w:rPr>
          <w:sz w:val="22"/>
          <w:szCs w:val="22"/>
        </w:rPr>
        <w:t xml:space="preserve">в конкурсе </w:t>
      </w:r>
      <w:r w:rsidR="00182982" w:rsidRPr="00E2501C">
        <w:rPr>
          <w:sz w:val="22"/>
          <w:szCs w:val="22"/>
        </w:rPr>
        <w:t xml:space="preserve">или в тендере </w:t>
      </w:r>
      <w:r w:rsidRPr="00E2501C">
        <w:rPr>
          <w:sz w:val="22"/>
          <w:szCs w:val="22"/>
        </w:rPr>
        <w:t>в целях повышения их предпочтительности для Заказчика</w:t>
      </w:r>
      <w:r w:rsidR="00182982" w:rsidRPr="00E2501C">
        <w:rPr>
          <w:sz w:val="22"/>
          <w:szCs w:val="22"/>
        </w:rPr>
        <w:t xml:space="preserve"> путём подачи дополнительных ценовых предложений участников закупки о снижении цены договора</w:t>
      </w:r>
      <w:r w:rsidR="00E2501C" w:rsidRPr="00E2501C">
        <w:rPr>
          <w:sz w:val="22"/>
          <w:szCs w:val="22"/>
        </w:rPr>
        <w:t>. Переторжка, как этап закупки,</w:t>
      </w:r>
      <w:r w:rsidRPr="00E2501C">
        <w:rPr>
          <w:sz w:val="22"/>
          <w:szCs w:val="22"/>
        </w:rPr>
        <w:t xml:space="preserve"> может проводиться только в случае, если информация о возможности её проведения предусмотрена в документации о закупк</w:t>
      </w:r>
      <w:r w:rsidR="00E2501C" w:rsidRPr="00E2501C">
        <w:rPr>
          <w:sz w:val="22"/>
          <w:szCs w:val="22"/>
        </w:rPr>
        <w:t xml:space="preserve">е. Порядок проведения </w:t>
      </w:r>
      <w:r w:rsidRPr="00E2501C">
        <w:rPr>
          <w:sz w:val="22"/>
          <w:szCs w:val="22"/>
        </w:rPr>
        <w:t>переторжки установлен в приложении № 2 к настоящему Положению.</w:t>
      </w:r>
    </w:p>
    <w:p w14:paraId="3C356C9B" w14:textId="77777777" w:rsidR="00AA25E5" w:rsidRDefault="00AA25E5" w:rsidP="00175323">
      <w:pPr>
        <w:pStyle w:val="a7"/>
        <w:numPr>
          <w:ilvl w:val="0"/>
          <w:numId w:val="3"/>
        </w:numPr>
        <w:tabs>
          <w:tab w:val="left" w:pos="993"/>
          <w:tab w:val="left" w:pos="1276"/>
        </w:tabs>
        <w:ind w:left="0" w:firstLine="709"/>
        <w:jc w:val="both"/>
        <w:rPr>
          <w:sz w:val="22"/>
          <w:szCs w:val="22"/>
        </w:rPr>
      </w:pPr>
      <w:r w:rsidRPr="00050CD7">
        <w:rPr>
          <w:i/>
          <w:sz w:val="22"/>
          <w:szCs w:val="22"/>
        </w:rPr>
        <w:t xml:space="preserve">Процедура закупки – </w:t>
      </w:r>
      <w:r w:rsidRPr="00050CD7">
        <w:rPr>
          <w:sz w:val="22"/>
          <w:szCs w:val="22"/>
        </w:rPr>
        <w:t>деятельность Заказчика по выбору поставщика (подрядчика, исполнителя) с целью приобретения у него товаров, работ, услуг.</w:t>
      </w:r>
    </w:p>
    <w:p w14:paraId="68943792" w14:textId="77777777" w:rsidR="00AA25E5" w:rsidRPr="00AD3919" w:rsidRDefault="00AA25E5" w:rsidP="00175323">
      <w:pPr>
        <w:pStyle w:val="a7"/>
        <w:numPr>
          <w:ilvl w:val="0"/>
          <w:numId w:val="3"/>
        </w:numPr>
        <w:tabs>
          <w:tab w:val="left" w:pos="993"/>
          <w:tab w:val="left" w:pos="1276"/>
        </w:tabs>
        <w:ind w:left="0" w:firstLine="709"/>
        <w:jc w:val="both"/>
        <w:rPr>
          <w:sz w:val="22"/>
          <w:szCs w:val="22"/>
        </w:rPr>
      </w:pPr>
      <w:r w:rsidRPr="00AD3919">
        <w:rPr>
          <w:i/>
          <w:sz w:val="22"/>
          <w:szCs w:val="22"/>
        </w:rPr>
        <w:t>Реестр договоров</w:t>
      </w:r>
      <w:r w:rsidRPr="00AD3919">
        <w:rPr>
          <w:sz w:val="22"/>
          <w:szCs w:val="22"/>
        </w:rPr>
        <w:t xml:space="preserve"> – перечень сведений о заключенных Заказчикам договорах, их изменении, исполнении и расторжении, обязательный для размещения в единой информационной системе с 01 января 2015 года, в соответствии со статьей 4.1.</w:t>
      </w:r>
      <w:r w:rsidR="00146BE4">
        <w:rPr>
          <w:sz w:val="22"/>
          <w:szCs w:val="22"/>
        </w:rPr>
        <w:t xml:space="preserve"> З</w:t>
      </w:r>
      <w:r w:rsidR="002A76D0">
        <w:rPr>
          <w:sz w:val="22"/>
          <w:szCs w:val="22"/>
        </w:rPr>
        <w:t>акона № 223-ФЗ</w:t>
      </w:r>
      <w:r w:rsidRPr="00AD3919">
        <w:rPr>
          <w:sz w:val="22"/>
          <w:szCs w:val="22"/>
        </w:rPr>
        <w:t>.</w:t>
      </w:r>
    </w:p>
    <w:p w14:paraId="3195DC93" w14:textId="337F61B0" w:rsidR="00AA25E5" w:rsidRDefault="00AA25E5" w:rsidP="00175323">
      <w:pPr>
        <w:pStyle w:val="a7"/>
        <w:numPr>
          <w:ilvl w:val="0"/>
          <w:numId w:val="3"/>
        </w:numPr>
        <w:tabs>
          <w:tab w:val="left" w:pos="993"/>
          <w:tab w:val="left" w:pos="1276"/>
        </w:tabs>
        <w:ind w:left="0" w:firstLine="709"/>
        <w:jc w:val="both"/>
        <w:rPr>
          <w:rStyle w:val="HTML"/>
          <w:i w:val="0"/>
          <w:iCs w:val="0"/>
          <w:sz w:val="22"/>
          <w:szCs w:val="22"/>
        </w:rPr>
      </w:pPr>
      <w:bookmarkStart w:id="9" w:name="sub_1219"/>
      <w:bookmarkEnd w:id="8"/>
      <w:r w:rsidRPr="00AC3F45">
        <w:rPr>
          <w:rStyle w:val="HTML"/>
          <w:iCs w:val="0"/>
          <w:sz w:val="22"/>
          <w:szCs w:val="22"/>
        </w:rPr>
        <w:t xml:space="preserve">Совместные торги - </w:t>
      </w:r>
      <w:r w:rsidRPr="00AC3F45">
        <w:rPr>
          <w:rStyle w:val="HTML"/>
          <w:i w:val="0"/>
          <w:iCs w:val="0"/>
          <w:sz w:val="22"/>
          <w:szCs w:val="22"/>
        </w:rPr>
        <w:t xml:space="preserve">способ закупки путем проведения торгов в форме </w:t>
      </w:r>
      <w:r w:rsidR="002750CA">
        <w:rPr>
          <w:rStyle w:val="HTML"/>
          <w:i w:val="0"/>
          <w:iCs w:val="0"/>
          <w:sz w:val="22"/>
          <w:szCs w:val="22"/>
        </w:rPr>
        <w:t>конкурентной закупке</w:t>
      </w:r>
      <w:r w:rsidRPr="00AC3F45">
        <w:rPr>
          <w:rStyle w:val="HTML"/>
          <w:i w:val="0"/>
          <w:iCs w:val="0"/>
          <w:sz w:val="22"/>
          <w:szCs w:val="22"/>
        </w:rPr>
        <w:t xml:space="preserve"> в интересах нескольких заказчиков.</w:t>
      </w:r>
    </w:p>
    <w:p w14:paraId="5D3BB9D5" w14:textId="0BA52FF5" w:rsidR="00456741" w:rsidRPr="00FF02E8" w:rsidRDefault="00AA25E5" w:rsidP="00175323">
      <w:pPr>
        <w:pStyle w:val="a7"/>
        <w:numPr>
          <w:ilvl w:val="0"/>
          <w:numId w:val="3"/>
        </w:numPr>
        <w:tabs>
          <w:tab w:val="left" w:pos="993"/>
          <w:tab w:val="left" w:pos="1276"/>
        </w:tabs>
        <w:ind w:left="0" w:firstLine="709"/>
        <w:jc w:val="both"/>
        <w:rPr>
          <w:sz w:val="22"/>
          <w:szCs w:val="22"/>
        </w:rPr>
      </w:pPr>
      <w:r w:rsidRPr="002A76D0">
        <w:rPr>
          <w:i/>
          <w:sz w:val="22"/>
          <w:szCs w:val="22"/>
        </w:rPr>
        <w:t>Тендер</w:t>
      </w:r>
      <w:r w:rsidRPr="002A76D0">
        <w:rPr>
          <w:sz w:val="22"/>
          <w:szCs w:val="22"/>
        </w:rPr>
        <w:t xml:space="preserve"> – </w:t>
      </w:r>
      <w:r w:rsidR="00456741" w:rsidRPr="002A76D0">
        <w:rPr>
          <w:sz w:val="22"/>
          <w:szCs w:val="22"/>
        </w:rPr>
        <w:t>неконкурентный способ закупки, не являющийся торгами (конкурсом, аукционом, запросом предложений, запросом котировок) в соответствии со статьями 447-449 Гражданского кодекса Российской Федерации или публичным конкурсом в соответствии со статьями 1057-1061 Гражданского кодекса Российской Федера</w:t>
      </w:r>
      <w:r w:rsidR="00A123E9">
        <w:rPr>
          <w:sz w:val="22"/>
          <w:szCs w:val="22"/>
        </w:rPr>
        <w:t>ции, правила проведения которого</w:t>
      </w:r>
      <w:r w:rsidR="00456741" w:rsidRPr="002A76D0">
        <w:rPr>
          <w:sz w:val="22"/>
          <w:szCs w:val="22"/>
        </w:rPr>
        <w:t xml:space="preserve"> регламентируются настоящим Положением. Наилучшей признается заявка на участи</w:t>
      </w:r>
      <w:r w:rsidR="00456741" w:rsidRPr="00FF02E8">
        <w:rPr>
          <w:sz w:val="22"/>
          <w:szCs w:val="22"/>
        </w:rPr>
        <w:t xml:space="preserve">е в </w:t>
      </w:r>
      <w:r w:rsidR="00FF02E8">
        <w:rPr>
          <w:sz w:val="22"/>
          <w:szCs w:val="22"/>
        </w:rPr>
        <w:t>тендере</w:t>
      </w:r>
      <w:r w:rsidR="00456741" w:rsidRPr="00FF02E8">
        <w:rPr>
          <w:sz w:val="22"/>
          <w:szCs w:val="22"/>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00FF02E8">
        <w:rPr>
          <w:sz w:val="22"/>
          <w:szCs w:val="22"/>
        </w:rPr>
        <w:t xml:space="preserve">тендерной </w:t>
      </w:r>
      <w:r w:rsidR="00456741" w:rsidRPr="00FF02E8">
        <w:rPr>
          <w:sz w:val="22"/>
          <w:szCs w:val="22"/>
        </w:rPr>
        <w:t>до</w:t>
      </w:r>
      <w:r w:rsidR="00FF02E8">
        <w:rPr>
          <w:sz w:val="22"/>
          <w:szCs w:val="22"/>
        </w:rPr>
        <w:t>кументации</w:t>
      </w:r>
      <w:r w:rsidR="00456741" w:rsidRPr="00FF02E8">
        <w:rPr>
          <w:sz w:val="22"/>
          <w:szCs w:val="22"/>
        </w:rPr>
        <w:t>.</w:t>
      </w:r>
    </w:p>
    <w:p w14:paraId="575516B1" w14:textId="77777777" w:rsidR="00AA25E5" w:rsidRPr="002A76D0" w:rsidRDefault="00AA25E5" w:rsidP="00175323">
      <w:pPr>
        <w:pStyle w:val="a7"/>
        <w:numPr>
          <w:ilvl w:val="0"/>
          <w:numId w:val="3"/>
        </w:numPr>
        <w:tabs>
          <w:tab w:val="left" w:pos="993"/>
          <w:tab w:val="left" w:pos="1276"/>
        </w:tabs>
        <w:ind w:left="0" w:firstLine="709"/>
        <w:jc w:val="both"/>
        <w:rPr>
          <w:i/>
          <w:sz w:val="22"/>
          <w:szCs w:val="22"/>
        </w:rPr>
      </w:pPr>
      <w:r w:rsidRPr="002A76D0">
        <w:rPr>
          <w:i/>
          <w:sz w:val="22"/>
          <w:szCs w:val="22"/>
        </w:rPr>
        <w:t>Торги</w:t>
      </w:r>
      <w:r w:rsidRPr="002A76D0">
        <w:rPr>
          <w:sz w:val="22"/>
          <w:szCs w:val="22"/>
        </w:rPr>
        <w:t xml:space="preserve"> – </w:t>
      </w:r>
      <w:r w:rsidR="00FF02E8" w:rsidRPr="002A76D0">
        <w:rPr>
          <w:sz w:val="22"/>
          <w:szCs w:val="22"/>
        </w:rPr>
        <w:t xml:space="preserve">конкурентный </w:t>
      </w:r>
      <w:r w:rsidRPr="002A76D0">
        <w:rPr>
          <w:sz w:val="22"/>
          <w:szCs w:val="22"/>
        </w:rPr>
        <w:t>способ закупки, проводимый в форме конкурса</w:t>
      </w:r>
      <w:r w:rsidR="006A1184" w:rsidRPr="002A76D0">
        <w:rPr>
          <w:sz w:val="22"/>
          <w:szCs w:val="22"/>
        </w:rPr>
        <w:t xml:space="preserve">, </w:t>
      </w:r>
      <w:r w:rsidRPr="002A76D0">
        <w:rPr>
          <w:sz w:val="22"/>
          <w:szCs w:val="22"/>
        </w:rPr>
        <w:t>аукциона</w:t>
      </w:r>
      <w:r w:rsidR="006A1184" w:rsidRPr="002A76D0">
        <w:rPr>
          <w:sz w:val="22"/>
          <w:szCs w:val="22"/>
        </w:rPr>
        <w:t>, запроса котировок, запроса предложений</w:t>
      </w:r>
      <w:r w:rsidRPr="002A76D0">
        <w:rPr>
          <w:sz w:val="22"/>
          <w:szCs w:val="22"/>
        </w:rPr>
        <w:t>.</w:t>
      </w:r>
      <w:bookmarkStart w:id="10" w:name="sub_1221"/>
      <w:bookmarkEnd w:id="9"/>
    </w:p>
    <w:p w14:paraId="765456DE" w14:textId="77777777" w:rsidR="00AA25E5" w:rsidRPr="00AC3F45" w:rsidRDefault="00AA25E5" w:rsidP="00175323">
      <w:pPr>
        <w:pStyle w:val="a7"/>
        <w:numPr>
          <w:ilvl w:val="0"/>
          <w:numId w:val="3"/>
        </w:numPr>
        <w:tabs>
          <w:tab w:val="left" w:pos="993"/>
          <w:tab w:val="left" w:pos="1276"/>
        </w:tabs>
        <w:autoSpaceDE w:val="0"/>
        <w:ind w:left="0" w:firstLine="709"/>
        <w:jc w:val="both"/>
        <w:rPr>
          <w:i/>
          <w:sz w:val="22"/>
          <w:szCs w:val="22"/>
        </w:rPr>
      </w:pPr>
      <w:bookmarkStart w:id="11" w:name="sub_1222"/>
      <w:bookmarkEnd w:id="10"/>
      <w:r w:rsidRPr="00AC3F45">
        <w:rPr>
          <w:i/>
          <w:sz w:val="22"/>
          <w:szCs w:val="22"/>
        </w:rPr>
        <w:t xml:space="preserve">Участник закупки </w:t>
      </w:r>
      <w:r>
        <w:rPr>
          <w:sz w:val="22"/>
          <w:szCs w:val="22"/>
        </w:rPr>
        <w:t>–</w:t>
      </w:r>
      <w:r w:rsidRPr="00AC3F45">
        <w:rPr>
          <w:sz w:val="22"/>
          <w:szCs w:val="22"/>
        </w:rPr>
        <w:t xml:space="preserve"> </w:t>
      </w:r>
      <w:r w:rsidRPr="00AC3F45">
        <w:rPr>
          <w:rFonts w:eastAsia="Calibri"/>
          <w:sz w:val="22"/>
          <w:szCs w:val="22"/>
          <w:lang w:eastAsia="en-US"/>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Заказчиком в соответствии с Положением о закупке.</w:t>
      </w:r>
    </w:p>
    <w:p w14:paraId="1C95894C" w14:textId="77777777" w:rsidR="00AA25E5" w:rsidRPr="00AC3F45" w:rsidRDefault="00AA25E5" w:rsidP="00175323">
      <w:pPr>
        <w:pStyle w:val="a7"/>
        <w:numPr>
          <w:ilvl w:val="0"/>
          <w:numId w:val="3"/>
        </w:numPr>
        <w:tabs>
          <w:tab w:val="left" w:pos="993"/>
          <w:tab w:val="left" w:pos="1276"/>
        </w:tabs>
        <w:autoSpaceDE w:val="0"/>
        <w:ind w:left="0" w:firstLine="709"/>
        <w:jc w:val="both"/>
        <w:rPr>
          <w:i/>
          <w:sz w:val="22"/>
          <w:szCs w:val="22"/>
        </w:rPr>
      </w:pPr>
      <w:r w:rsidRPr="00AC3F45">
        <w:rPr>
          <w:i/>
          <w:sz w:val="22"/>
          <w:szCs w:val="22"/>
        </w:rPr>
        <w:t>Чрезвычайное событие</w:t>
      </w:r>
      <w:r w:rsidRPr="00AC3F45">
        <w:rPr>
          <w:rFonts w:eastAsia="Calibri"/>
          <w:sz w:val="22"/>
          <w:szCs w:val="22"/>
          <w:lang w:eastAsia="en-US"/>
        </w:rPr>
        <w:t xml:space="preserve"> – </w:t>
      </w:r>
      <w:r w:rsidRPr="00AC3F45">
        <w:rPr>
          <w:sz w:val="22"/>
          <w:szCs w:val="22"/>
        </w:rPr>
        <w:t>событие, которое невозможно было предопределить, возникновение которого не зависит от воли и действий Заказчика, и наступление которого может привести к причинению ущерба имуществу Заказчика, возникновению убытков и другим неблагоприятным финансовым и юридическим последствиям для Заказчика и (или) остановке учебного процесса.</w:t>
      </w:r>
    </w:p>
    <w:p w14:paraId="4D4BBBA3" w14:textId="77777777" w:rsidR="003D6B85" w:rsidRPr="003D6B85" w:rsidRDefault="003D6B85" w:rsidP="00175323">
      <w:pPr>
        <w:pStyle w:val="a7"/>
        <w:numPr>
          <w:ilvl w:val="0"/>
          <w:numId w:val="3"/>
        </w:numPr>
        <w:tabs>
          <w:tab w:val="left" w:pos="993"/>
        </w:tabs>
        <w:ind w:left="0" w:firstLine="709"/>
        <w:jc w:val="both"/>
        <w:rPr>
          <w:bCs/>
          <w:i/>
          <w:sz w:val="22"/>
          <w:szCs w:val="22"/>
        </w:rPr>
      </w:pPr>
      <w:r>
        <w:rPr>
          <w:i/>
          <w:sz w:val="22"/>
          <w:szCs w:val="22"/>
        </w:rPr>
        <w:t xml:space="preserve">Электронная </w:t>
      </w:r>
      <w:r w:rsidR="00AA25E5" w:rsidRPr="00D255CA">
        <w:rPr>
          <w:i/>
          <w:sz w:val="22"/>
          <w:szCs w:val="22"/>
        </w:rPr>
        <w:t xml:space="preserve">площадка (сайт Торговой системы) </w:t>
      </w:r>
      <w:r w:rsidR="00AA25E5" w:rsidRPr="00D255CA">
        <w:rPr>
          <w:sz w:val="22"/>
          <w:szCs w:val="22"/>
        </w:rPr>
        <w:t xml:space="preserve">– сайт в информационно-телекоммуникационной сети </w:t>
      </w:r>
      <w:r w:rsidR="00AA25E5" w:rsidRPr="00D255CA">
        <w:rPr>
          <w:rStyle w:val="blk"/>
          <w:sz w:val="22"/>
          <w:szCs w:val="22"/>
        </w:rPr>
        <w:t>"</w:t>
      </w:r>
      <w:r w:rsidR="00AA25E5" w:rsidRPr="00D255CA">
        <w:rPr>
          <w:sz w:val="22"/>
          <w:szCs w:val="22"/>
        </w:rPr>
        <w:t>Интернет</w:t>
      </w:r>
      <w:r w:rsidR="00AA25E5" w:rsidRPr="00D255CA">
        <w:rPr>
          <w:rStyle w:val="blk"/>
          <w:sz w:val="22"/>
          <w:szCs w:val="22"/>
        </w:rPr>
        <w:t>"</w:t>
      </w:r>
      <w:r w:rsidR="00AA25E5" w:rsidRPr="00D255CA">
        <w:rPr>
          <w:sz w:val="22"/>
          <w:szCs w:val="22"/>
        </w:rPr>
        <w:t xml:space="preserve">, на котором наряду с </w:t>
      </w:r>
      <w:r w:rsidR="00752693">
        <w:rPr>
          <w:sz w:val="22"/>
          <w:szCs w:val="22"/>
        </w:rPr>
        <w:t>сайтом ЕИС</w:t>
      </w:r>
      <w:r w:rsidR="00AA25E5" w:rsidRPr="00D255CA">
        <w:rPr>
          <w:sz w:val="22"/>
          <w:szCs w:val="22"/>
        </w:rPr>
        <w:t xml:space="preserve"> размещается информация о</w:t>
      </w:r>
      <w:r w:rsidR="007804BC" w:rsidRPr="00D255CA">
        <w:rPr>
          <w:sz w:val="22"/>
          <w:szCs w:val="22"/>
        </w:rPr>
        <w:t xml:space="preserve"> конкурентной</w:t>
      </w:r>
      <w:r w:rsidR="00AA25E5" w:rsidRPr="00D255CA">
        <w:rPr>
          <w:sz w:val="22"/>
          <w:szCs w:val="22"/>
        </w:rPr>
        <w:t xml:space="preserve"> закупке, в том числе извещение о </w:t>
      </w:r>
      <w:r w:rsidR="007804BC" w:rsidRPr="00D255CA">
        <w:rPr>
          <w:sz w:val="22"/>
          <w:szCs w:val="22"/>
        </w:rPr>
        <w:t xml:space="preserve">конкурентной </w:t>
      </w:r>
      <w:r w:rsidR="00AA25E5" w:rsidRPr="00D255CA">
        <w:rPr>
          <w:sz w:val="22"/>
          <w:szCs w:val="22"/>
        </w:rPr>
        <w:t xml:space="preserve">закупке, документация о </w:t>
      </w:r>
      <w:r w:rsidR="007804BC" w:rsidRPr="00D255CA">
        <w:rPr>
          <w:sz w:val="22"/>
          <w:szCs w:val="22"/>
        </w:rPr>
        <w:t xml:space="preserve">конкурентной </w:t>
      </w:r>
      <w:r w:rsidR="00AA25E5" w:rsidRPr="00D255CA">
        <w:rPr>
          <w:sz w:val="22"/>
          <w:szCs w:val="22"/>
        </w:rPr>
        <w:t>закупке</w:t>
      </w:r>
      <w:r w:rsidR="007804BC" w:rsidRPr="00D255CA">
        <w:rPr>
          <w:sz w:val="22"/>
          <w:szCs w:val="22"/>
        </w:rPr>
        <w:t xml:space="preserve"> (при проведении запроса котировок - только извещение)</w:t>
      </w:r>
      <w:r w:rsidR="00AA25E5" w:rsidRPr="00D255CA">
        <w:rPr>
          <w:sz w:val="22"/>
          <w:szCs w:val="22"/>
        </w:rPr>
        <w:t xml:space="preserve">, изменения, вносимые в извещение и документацию о </w:t>
      </w:r>
      <w:r w:rsidR="007804BC" w:rsidRPr="00D255CA">
        <w:rPr>
          <w:sz w:val="22"/>
          <w:szCs w:val="22"/>
        </w:rPr>
        <w:t xml:space="preserve">конкурентной </w:t>
      </w:r>
      <w:r w:rsidR="00AA25E5" w:rsidRPr="00D255CA">
        <w:rPr>
          <w:sz w:val="22"/>
          <w:szCs w:val="22"/>
        </w:rPr>
        <w:t xml:space="preserve">закупке, разъяснения документации о </w:t>
      </w:r>
      <w:r w:rsidR="007804BC" w:rsidRPr="00D255CA">
        <w:rPr>
          <w:sz w:val="22"/>
          <w:szCs w:val="22"/>
        </w:rPr>
        <w:t xml:space="preserve">конкурентной </w:t>
      </w:r>
      <w:r w:rsidR="00AA25E5" w:rsidRPr="00D255CA">
        <w:rPr>
          <w:sz w:val="22"/>
          <w:szCs w:val="22"/>
        </w:rPr>
        <w:t xml:space="preserve">закупке, протоколы, составляемые в ходе </w:t>
      </w:r>
      <w:r w:rsidR="007804BC" w:rsidRPr="00D255CA">
        <w:rPr>
          <w:sz w:val="22"/>
          <w:szCs w:val="22"/>
        </w:rPr>
        <w:t xml:space="preserve">конкурентной </w:t>
      </w:r>
      <w:r w:rsidR="00AA25E5" w:rsidRPr="00D255CA">
        <w:rPr>
          <w:sz w:val="22"/>
          <w:szCs w:val="22"/>
        </w:rPr>
        <w:t xml:space="preserve">закупки, иные документы, связанные с проведением </w:t>
      </w:r>
      <w:r w:rsidR="007804BC" w:rsidRPr="00D255CA">
        <w:rPr>
          <w:sz w:val="22"/>
          <w:szCs w:val="22"/>
        </w:rPr>
        <w:t xml:space="preserve">конкурентной </w:t>
      </w:r>
      <w:r w:rsidR="00AA25E5" w:rsidRPr="00D255CA">
        <w:rPr>
          <w:sz w:val="22"/>
          <w:szCs w:val="22"/>
        </w:rPr>
        <w:t>закупки, а также проводятся закупки в электронной форме.</w:t>
      </w:r>
      <w:r w:rsidR="007804BC" w:rsidRPr="00D255CA">
        <w:rPr>
          <w:sz w:val="22"/>
          <w:szCs w:val="22"/>
        </w:rPr>
        <w:t xml:space="preserve"> На электронной торговой площадке также могут размещаться информация и документы о проведении неконкурентных закупок в соответствии с настоящим Положением</w:t>
      </w:r>
      <w:r>
        <w:rPr>
          <w:sz w:val="22"/>
          <w:szCs w:val="22"/>
        </w:rPr>
        <w:t>.</w:t>
      </w:r>
    </w:p>
    <w:p w14:paraId="25D7F401" w14:textId="6D6A3394" w:rsidR="003D6B85" w:rsidRPr="003D6B85" w:rsidRDefault="003D6B85" w:rsidP="00175323">
      <w:pPr>
        <w:pStyle w:val="a7"/>
        <w:numPr>
          <w:ilvl w:val="0"/>
          <w:numId w:val="3"/>
        </w:numPr>
        <w:tabs>
          <w:tab w:val="left" w:pos="993"/>
        </w:tabs>
        <w:ind w:left="0" w:firstLine="709"/>
        <w:jc w:val="both"/>
        <w:rPr>
          <w:bCs/>
          <w:i/>
          <w:sz w:val="22"/>
          <w:szCs w:val="22"/>
        </w:rPr>
      </w:pPr>
      <w:r w:rsidRPr="00175323">
        <w:rPr>
          <w:i/>
          <w:sz w:val="22"/>
          <w:szCs w:val="22"/>
        </w:rPr>
        <w:t>Официальный сайт</w:t>
      </w:r>
      <w:r w:rsidRPr="003D6B85">
        <w:rPr>
          <w:sz w:val="22"/>
          <w:szCs w:val="22"/>
        </w:rPr>
        <w:t xml:space="preserve"> - официальный сайт единой информационной системы в сфере закупок, расположенной на официальном сайте единой информационной системы в информационно-телекоммуникационной сети «Интернет» по адресу www.zakupki.gov.ru, на котором Заказчиком размещаются информация и документы, предусмотренные настоящим Положением о закупке, нормативно-правовыми актами Российской Федерации.</w:t>
      </w:r>
    </w:p>
    <w:p w14:paraId="2FC0EBD2" w14:textId="1E49AD07" w:rsidR="00AA25E5" w:rsidRPr="003D6B85" w:rsidRDefault="00AA25E5" w:rsidP="00175323">
      <w:pPr>
        <w:tabs>
          <w:tab w:val="left" w:pos="993"/>
        </w:tabs>
        <w:ind w:firstLine="709"/>
        <w:jc w:val="both"/>
        <w:rPr>
          <w:bCs/>
          <w:i/>
          <w:sz w:val="22"/>
          <w:szCs w:val="22"/>
        </w:rPr>
      </w:pPr>
    </w:p>
    <w:p w14:paraId="1723AE82" w14:textId="77777777" w:rsidR="00D255CA" w:rsidRPr="00D255CA" w:rsidRDefault="00D255CA" w:rsidP="00175323">
      <w:pPr>
        <w:pStyle w:val="a7"/>
        <w:tabs>
          <w:tab w:val="left" w:pos="993"/>
        </w:tabs>
        <w:ind w:left="0" w:firstLine="709"/>
        <w:jc w:val="both"/>
        <w:rPr>
          <w:bCs/>
          <w:i/>
          <w:sz w:val="22"/>
          <w:szCs w:val="22"/>
        </w:rPr>
      </w:pPr>
    </w:p>
    <w:p w14:paraId="4EEA7530" w14:textId="77777777" w:rsidR="00AA25E5" w:rsidRPr="00AC3F45" w:rsidRDefault="00802399" w:rsidP="00175323">
      <w:pPr>
        <w:pStyle w:val="2"/>
        <w:spacing w:before="0" w:after="0"/>
        <w:ind w:firstLine="709"/>
        <w:jc w:val="both"/>
        <w:rPr>
          <w:rFonts w:ascii="Times New Roman" w:hAnsi="Times New Roman" w:cs="Times New Roman"/>
          <w:sz w:val="22"/>
          <w:szCs w:val="22"/>
        </w:rPr>
      </w:pPr>
      <w:bookmarkStart w:id="12" w:name="__RefHeading__177_2018128844"/>
      <w:bookmarkStart w:id="13" w:name="sub_109"/>
      <w:bookmarkEnd w:id="11"/>
      <w:bookmarkEnd w:id="12"/>
      <w:r>
        <w:rPr>
          <w:rFonts w:ascii="Times New Roman" w:hAnsi="Times New Roman" w:cs="Times New Roman"/>
          <w:i w:val="0"/>
          <w:sz w:val="22"/>
          <w:szCs w:val="22"/>
        </w:rPr>
        <w:t xml:space="preserve">1.3. </w:t>
      </w:r>
      <w:r w:rsidR="00AA25E5">
        <w:rPr>
          <w:rFonts w:ascii="Times New Roman" w:hAnsi="Times New Roman" w:cs="Times New Roman"/>
          <w:i w:val="0"/>
          <w:sz w:val="22"/>
          <w:szCs w:val="22"/>
        </w:rPr>
        <w:t>Комиссия</w:t>
      </w:r>
      <w:r>
        <w:rPr>
          <w:rFonts w:ascii="Times New Roman" w:hAnsi="Times New Roman" w:cs="Times New Roman"/>
          <w:i w:val="0"/>
          <w:sz w:val="22"/>
          <w:szCs w:val="22"/>
        </w:rPr>
        <w:t xml:space="preserve"> по осуществлению закупок</w:t>
      </w:r>
      <w:r w:rsidR="00AA25E5" w:rsidRPr="00AC3F45">
        <w:rPr>
          <w:rFonts w:ascii="Times New Roman" w:hAnsi="Times New Roman" w:cs="Times New Roman"/>
          <w:i w:val="0"/>
          <w:sz w:val="22"/>
          <w:szCs w:val="22"/>
        </w:rPr>
        <w:t>.</w:t>
      </w:r>
    </w:p>
    <w:p w14:paraId="139E829D" w14:textId="37D49515" w:rsidR="00AA25E5" w:rsidRPr="00802399" w:rsidRDefault="00D255CA" w:rsidP="00175323">
      <w:pPr>
        <w:ind w:firstLine="709"/>
        <w:jc w:val="both"/>
        <w:rPr>
          <w:sz w:val="22"/>
          <w:szCs w:val="22"/>
          <w:lang w:eastAsia="ru-RU"/>
        </w:rPr>
      </w:pPr>
      <w:r w:rsidRPr="00802399">
        <w:rPr>
          <w:sz w:val="22"/>
          <w:szCs w:val="22"/>
        </w:rPr>
        <w:t xml:space="preserve">1.3.1. </w:t>
      </w:r>
      <w:r w:rsidR="00802399" w:rsidRPr="00802399">
        <w:rPr>
          <w:sz w:val="22"/>
          <w:szCs w:val="22"/>
          <w:lang w:eastAsia="ru-RU"/>
        </w:rPr>
        <w:t xml:space="preserve">Для определения поставщика (исполнителя, подрядчика) по результатам проведения конкурентной закупки </w:t>
      </w:r>
      <w:r w:rsidR="003D6B85">
        <w:rPr>
          <w:sz w:val="22"/>
          <w:szCs w:val="22"/>
        </w:rPr>
        <w:t>в учреждении</w:t>
      </w:r>
      <w:r w:rsidR="00AA25E5" w:rsidRPr="00802399">
        <w:rPr>
          <w:sz w:val="22"/>
          <w:szCs w:val="22"/>
        </w:rPr>
        <w:t xml:space="preserve"> создается постоянно действующий коллегиальный орган – </w:t>
      </w:r>
      <w:r w:rsidR="00802399" w:rsidRPr="00802399">
        <w:rPr>
          <w:sz w:val="22"/>
          <w:szCs w:val="22"/>
        </w:rPr>
        <w:t>к</w:t>
      </w:r>
      <w:r w:rsidR="00AA25E5" w:rsidRPr="00802399">
        <w:rPr>
          <w:sz w:val="22"/>
          <w:szCs w:val="22"/>
        </w:rPr>
        <w:t>омиссия</w:t>
      </w:r>
      <w:r w:rsidR="00802399" w:rsidRPr="00802399">
        <w:rPr>
          <w:sz w:val="22"/>
          <w:szCs w:val="22"/>
        </w:rPr>
        <w:t xml:space="preserve"> по осуществлению закупок</w:t>
      </w:r>
      <w:r w:rsidR="00AA25E5" w:rsidRPr="00802399">
        <w:rPr>
          <w:sz w:val="22"/>
          <w:szCs w:val="22"/>
        </w:rPr>
        <w:t xml:space="preserve"> (далее также – Комиссия</w:t>
      </w:r>
      <w:r w:rsidR="00802399" w:rsidRPr="00802399">
        <w:rPr>
          <w:sz w:val="22"/>
          <w:szCs w:val="22"/>
        </w:rPr>
        <w:t>, Закупочная комиссия</w:t>
      </w:r>
      <w:r w:rsidR="00AA25E5" w:rsidRPr="00802399">
        <w:rPr>
          <w:sz w:val="22"/>
          <w:szCs w:val="22"/>
        </w:rPr>
        <w:t>).</w:t>
      </w:r>
      <w:r w:rsidR="0092742D">
        <w:rPr>
          <w:sz w:val="22"/>
          <w:szCs w:val="22"/>
        </w:rPr>
        <w:t xml:space="preserve"> В случаях, предусмотренных настоящим Положением, комиссия может выполнять функции по определению </w:t>
      </w:r>
      <w:r w:rsidR="0092742D" w:rsidRPr="00802399">
        <w:rPr>
          <w:sz w:val="22"/>
          <w:szCs w:val="22"/>
          <w:lang w:eastAsia="ru-RU"/>
        </w:rPr>
        <w:t xml:space="preserve">поставщика (исполнителя, подрядчика) по результатам проведения </w:t>
      </w:r>
      <w:r w:rsidR="0092742D">
        <w:rPr>
          <w:sz w:val="22"/>
          <w:szCs w:val="22"/>
          <w:lang w:eastAsia="ru-RU"/>
        </w:rPr>
        <w:t>не</w:t>
      </w:r>
      <w:r w:rsidR="0092742D" w:rsidRPr="00802399">
        <w:rPr>
          <w:sz w:val="22"/>
          <w:szCs w:val="22"/>
          <w:lang w:eastAsia="ru-RU"/>
        </w:rPr>
        <w:t>конкурентной закупки</w:t>
      </w:r>
      <w:r w:rsidR="0092742D">
        <w:rPr>
          <w:sz w:val="22"/>
          <w:szCs w:val="22"/>
          <w:lang w:eastAsia="ru-RU"/>
        </w:rPr>
        <w:t>.</w:t>
      </w:r>
    </w:p>
    <w:p w14:paraId="43058226" w14:textId="77777777" w:rsidR="00AA25E5" w:rsidRPr="00AC3F45" w:rsidRDefault="00AA25E5" w:rsidP="00175323">
      <w:pPr>
        <w:ind w:firstLine="709"/>
        <w:jc w:val="both"/>
        <w:rPr>
          <w:sz w:val="22"/>
          <w:szCs w:val="22"/>
        </w:rPr>
      </w:pPr>
      <w:r>
        <w:rPr>
          <w:sz w:val="22"/>
          <w:szCs w:val="22"/>
        </w:rPr>
        <w:t xml:space="preserve">1.3.2. </w:t>
      </w:r>
      <w:r w:rsidRPr="00AC3F45">
        <w:rPr>
          <w:sz w:val="22"/>
          <w:szCs w:val="22"/>
        </w:rPr>
        <w:t xml:space="preserve">Состав </w:t>
      </w:r>
      <w:r>
        <w:rPr>
          <w:sz w:val="22"/>
          <w:szCs w:val="22"/>
        </w:rPr>
        <w:t>Комиссии</w:t>
      </w:r>
      <w:r w:rsidRPr="00AC3F45">
        <w:rPr>
          <w:sz w:val="22"/>
          <w:szCs w:val="22"/>
        </w:rPr>
        <w:t xml:space="preserve"> и порядок работы </w:t>
      </w:r>
      <w:r>
        <w:rPr>
          <w:sz w:val="22"/>
          <w:szCs w:val="22"/>
        </w:rPr>
        <w:t>Комиссии</w:t>
      </w:r>
      <w:r w:rsidRPr="00AC3F45">
        <w:rPr>
          <w:sz w:val="22"/>
          <w:szCs w:val="22"/>
        </w:rPr>
        <w:t xml:space="preserve"> (положение о закупочной </w:t>
      </w:r>
      <w:r>
        <w:rPr>
          <w:sz w:val="22"/>
          <w:szCs w:val="22"/>
        </w:rPr>
        <w:t>Комиссии</w:t>
      </w:r>
      <w:r w:rsidRPr="00AC3F45">
        <w:rPr>
          <w:sz w:val="22"/>
          <w:szCs w:val="22"/>
        </w:rPr>
        <w:t>) утверждается распорядительным документом Заказчика.</w:t>
      </w:r>
    </w:p>
    <w:p w14:paraId="455EBFB9" w14:textId="77777777" w:rsidR="00AA25E5" w:rsidRPr="00AC3F45" w:rsidRDefault="00AA25E5" w:rsidP="00175323">
      <w:pPr>
        <w:ind w:firstLine="709"/>
        <w:jc w:val="both"/>
        <w:rPr>
          <w:sz w:val="22"/>
          <w:szCs w:val="22"/>
        </w:rPr>
      </w:pPr>
      <w:r>
        <w:rPr>
          <w:sz w:val="22"/>
          <w:szCs w:val="22"/>
        </w:rPr>
        <w:t>1.3.3</w:t>
      </w:r>
      <w:r w:rsidRPr="00AC3F45">
        <w:rPr>
          <w:sz w:val="22"/>
          <w:szCs w:val="22"/>
        </w:rPr>
        <w:t xml:space="preserve"> Число членов </w:t>
      </w:r>
      <w:r>
        <w:rPr>
          <w:sz w:val="22"/>
          <w:szCs w:val="22"/>
        </w:rPr>
        <w:t>Комиссии</w:t>
      </w:r>
      <w:r w:rsidRPr="00AC3F45">
        <w:rPr>
          <w:sz w:val="22"/>
          <w:szCs w:val="22"/>
        </w:rPr>
        <w:t xml:space="preserve"> должно быть не менее чем 3 (три) челове</w:t>
      </w:r>
      <w:r>
        <w:rPr>
          <w:sz w:val="22"/>
          <w:szCs w:val="22"/>
        </w:rPr>
        <w:t>ка.</w:t>
      </w:r>
    </w:p>
    <w:p w14:paraId="5EEE06D4" w14:textId="77777777" w:rsidR="00AA25E5" w:rsidRPr="00AC3F45" w:rsidRDefault="00AA25E5" w:rsidP="00175323">
      <w:pPr>
        <w:ind w:firstLine="709"/>
        <w:jc w:val="both"/>
        <w:rPr>
          <w:sz w:val="22"/>
          <w:szCs w:val="22"/>
        </w:rPr>
      </w:pPr>
      <w:r>
        <w:rPr>
          <w:sz w:val="22"/>
          <w:szCs w:val="22"/>
        </w:rPr>
        <w:t>1.3.4</w:t>
      </w:r>
      <w:r w:rsidRPr="00AC3F45">
        <w:rPr>
          <w:sz w:val="22"/>
          <w:szCs w:val="22"/>
        </w:rPr>
        <w:t xml:space="preserve">. Решения </w:t>
      </w:r>
      <w:r>
        <w:rPr>
          <w:sz w:val="22"/>
          <w:szCs w:val="22"/>
        </w:rPr>
        <w:t>Комиссии</w:t>
      </w:r>
      <w:r w:rsidRPr="00AC3F45">
        <w:rPr>
          <w:sz w:val="22"/>
          <w:szCs w:val="22"/>
        </w:rPr>
        <w:t xml:space="preserve"> о результатах закупки обязательны для исполнения Заказ</w:t>
      </w:r>
      <w:r>
        <w:rPr>
          <w:sz w:val="22"/>
          <w:szCs w:val="22"/>
        </w:rPr>
        <w:t>чиком.</w:t>
      </w:r>
    </w:p>
    <w:p w14:paraId="6C88DF0F" w14:textId="7FA5238B" w:rsidR="00AA25E5" w:rsidRDefault="00AA25E5" w:rsidP="00175323">
      <w:pPr>
        <w:ind w:firstLine="709"/>
        <w:jc w:val="both"/>
        <w:rPr>
          <w:sz w:val="22"/>
          <w:szCs w:val="22"/>
        </w:rPr>
      </w:pPr>
      <w:r>
        <w:rPr>
          <w:sz w:val="22"/>
          <w:szCs w:val="22"/>
        </w:rPr>
        <w:t>1.3.5</w:t>
      </w:r>
      <w:r w:rsidRPr="00AC3F45">
        <w:rPr>
          <w:sz w:val="22"/>
          <w:szCs w:val="22"/>
        </w:rPr>
        <w:t xml:space="preserve">. </w:t>
      </w:r>
      <w:r w:rsidR="00850BDE">
        <w:rPr>
          <w:sz w:val="22"/>
          <w:szCs w:val="22"/>
        </w:rPr>
        <w:t>При необходимости</w:t>
      </w:r>
      <w:r w:rsidR="006B75B8">
        <w:rPr>
          <w:sz w:val="22"/>
          <w:szCs w:val="22"/>
        </w:rPr>
        <w:t xml:space="preserve"> по решению</w:t>
      </w:r>
      <w:r w:rsidRPr="00AC3F45">
        <w:rPr>
          <w:sz w:val="22"/>
          <w:szCs w:val="22"/>
        </w:rPr>
        <w:t xml:space="preserve"> Заказчиком может создаваться отдельная закупочная </w:t>
      </w:r>
      <w:r>
        <w:rPr>
          <w:sz w:val="22"/>
          <w:szCs w:val="22"/>
        </w:rPr>
        <w:t>Комиссия</w:t>
      </w:r>
      <w:r w:rsidRPr="00AC3F45">
        <w:rPr>
          <w:sz w:val="22"/>
          <w:szCs w:val="22"/>
        </w:rPr>
        <w:t xml:space="preserve"> с включением в её состав представителей администрации </w:t>
      </w:r>
      <w:r w:rsidRPr="00164B3A">
        <w:rPr>
          <w:sz w:val="22"/>
          <w:szCs w:val="22"/>
        </w:rPr>
        <w:t xml:space="preserve">муниципального образования </w:t>
      </w:r>
      <w:r w:rsidRPr="00AC3F45">
        <w:rPr>
          <w:sz w:val="22"/>
          <w:szCs w:val="22"/>
        </w:rPr>
        <w:t xml:space="preserve">и (или) </w:t>
      </w:r>
      <w:r w:rsidR="00850BDE">
        <w:rPr>
          <w:sz w:val="22"/>
          <w:szCs w:val="22"/>
        </w:rPr>
        <w:t>иных лиц, обладающих необходимыми знаниями в отношении предмета закупки</w:t>
      </w:r>
      <w:r w:rsidRPr="00AC3F45">
        <w:rPr>
          <w:sz w:val="22"/>
          <w:szCs w:val="22"/>
        </w:rPr>
        <w:t xml:space="preserve">. </w:t>
      </w:r>
    </w:p>
    <w:p w14:paraId="59E23FCE" w14:textId="77777777" w:rsidR="00AA25E5" w:rsidRPr="002A4CB1" w:rsidRDefault="00AA25E5" w:rsidP="00175323">
      <w:pPr>
        <w:pStyle w:val="a7"/>
        <w:ind w:left="0" w:firstLine="709"/>
        <w:jc w:val="both"/>
        <w:rPr>
          <w:sz w:val="22"/>
          <w:szCs w:val="22"/>
        </w:rPr>
      </w:pPr>
      <w:r w:rsidRPr="002A76D0">
        <w:rPr>
          <w:sz w:val="22"/>
          <w:szCs w:val="22"/>
        </w:rPr>
        <w:t xml:space="preserve">1.3.6. Закупочная комиссия осуществляет функции, предусмотренные </w:t>
      </w:r>
      <w:r w:rsidR="00146BE4">
        <w:rPr>
          <w:rFonts w:eastAsia="Calibri"/>
          <w:sz w:val="22"/>
          <w:szCs w:val="22"/>
          <w:lang w:eastAsia="en-US"/>
        </w:rPr>
        <w:t>Законом № 223-ФЗ</w:t>
      </w:r>
      <w:r w:rsidRPr="002A76D0">
        <w:rPr>
          <w:sz w:val="22"/>
          <w:szCs w:val="22"/>
        </w:rPr>
        <w:t>, настоящим Положением о закупке, локальными ак</w:t>
      </w:r>
      <w:r w:rsidR="00802399" w:rsidRPr="002A76D0">
        <w:rPr>
          <w:sz w:val="22"/>
          <w:szCs w:val="22"/>
        </w:rPr>
        <w:t>тами заказчи</w:t>
      </w:r>
      <w:r w:rsidR="0092742D" w:rsidRPr="002A76D0">
        <w:rPr>
          <w:sz w:val="22"/>
          <w:szCs w:val="22"/>
        </w:rPr>
        <w:t>ка (при их наличии).</w:t>
      </w:r>
      <w:r w:rsidR="00802399" w:rsidRPr="002A76D0">
        <w:rPr>
          <w:sz w:val="22"/>
          <w:szCs w:val="22"/>
        </w:rPr>
        <w:t xml:space="preserve"> </w:t>
      </w:r>
    </w:p>
    <w:p w14:paraId="57B69754" w14:textId="77777777" w:rsidR="00AA25E5" w:rsidRPr="00AC3F45" w:rsidRDefault="00AA25E5" w:rsidP="00175323">
      <w:pPr>
        <w:ind w:firstLine="709"/>
        <w:jc w:val="both"/>
        <w:rPr>
          <w:sz w:val="22"/>
          <w:szCs w:val="22"/>
        </w:rPr>
      </w:pPr>
    </w:p>
    <w:p w14:paraId="12D85506" w14:textId="77777777" w:rsidR="00AA25E5" w:rsidRPr="00AC3F45" w:rsidRDefault="00AA25E5" w:rsidP="00175323">
      <w:pPr>
        <w:pStyle w:val="2"/>
        <w:spacing w:before="0" w:after="0"/>
        <w:ind w:firstLine="709"/>
        <w:jc w:val="both"/>
        <w:rPr>
          <w:rFonts w:ascii="Times New Roman" w:hAnsi="Times New Roman" w:cs="Times New Roman"/>
          <w:sz w:val="22"/>
          <w:szCs w:val="22"/>
        </w:rPr>
      </w:pPr>
      <w:bookmarkStart w:id="14" w:name="__RefHeading__179_2018128844"/>
      <w:bookmarkEnd w:id="14"/>
      <w:r w:rsidRPr="00AC3F45">
        <w:rPr>
          <w:rFonts w:ascii="Times New Roman" w:hAnsi="Times New Roman" w:cs="Times New Roman"/>
          <w:i w:val="0"/>
          <w:sz w:val="22"/>
          <w:szCs w:val="22"/>
        </w:rPr>
        <w:t>1.4. Требования к участникам закупки.</w:t>
      </w:r>
    </w:p>
    <w:p w14:paraId="1042830D" w14:textId="5B2D7EC1" w:rsidR="00AA25E5" w:rsidRPr="00AC3F45" w:rsidRDefault="00AA25E5" w:rsidP="00175323">
      <w:pPr>
        <w:ind w:firstLine="709"/>
        <w:jc w:val="both"/>
        <w:rPr>
          <w:sz w:val="22"/>
          <w:szCs w:val="22"/>
        </w:rPr>
      </w:pPr>
      <w:bookmarkStart w:id="15" w:name="sub_191"/>
      <w:bookmarkEnd w:id="13"/>
      <w:r w:rsidRPr="00AC3F45">
        <w:rPr>
          <w:sz w:val="22"/>
          <w:szCs w:val="22"/>
        </w:rPr>
        <w:t>1.4.1</w:t>
      </w:r>
      <w:r w:rsidR="00A123E9">
        <w:rPr>
          <w:sz w:val="22"/>
          <w:szCs w:val="22"/>
        </w:rPr>
        <w:t>.</w:t>
      </w:r>
      <w:r w:rsidRPr="00AC3F45">
        <w:rPr>
          <w:sz w:val="22"/>
          <w:szCs w:val="22"/>
        </w:rPr>
        <w:t xml:space="preserve"> 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настоящим Положением. </w:t>
      </w:r>
    </w:p>
    <w:p w14:paraId="62AA4238" w14:textId="7BBCEF26" w:rsidR="00175323" w:rsidRDefault="00AA25E5" w:rsidP="00175323">
      <w:pPr>
        <w:ind w:firstLine="709"/>
        <w:jc w:val="both"/>
        <w:rPr>
          <w:sz w:val="22"/>
          <w:szCs w:val="22"/>
        </w:rPr>
      </w:pPr>
      <w:r w:rsidRPr="00AC3F45">
        <w:rPr>
          <w:sz w:val="22"/>
          <w:szCs w:val="22"/>
        </w:rPr>
        <w:t xml:space="preserve">1.4.2 При проведении закупки Заказчик устанавливает следующие обязательные требования к участникам закупки: </w:t>
      </w:r>
    </w:p>
    <w:p w14:paraId="6CC2BD68" w14:textId="04071842" w:rsidR="00AA25E5" w:rsidRPr="00175323" w:rsidRDefault="00AA25E5" w:rsidP="00175323">
      <w:pPr>
        <w:tabs>
          <w:tab w:val="left" w:pos="1690"/>
        </w:tabs>
        <w:rPr>
          <w:sz w:val="22"/>
          <w:szCs w:val="22"/>
        </w:rPr>
      </w:pPr>
    </w:p>
    <w:p w14:paraId="38BB3689" w14:textId="77777777" w:rsidR="00AA25E5" w:rsidRPr="00AC3F45" w:rsidRDefault="00AA25E5" w:rsidP="00175323">
      <w:pPr>
        <w:ind w:firstLine="709"/>
        <w:jc w:val="both"/>
        <w:rPr>
          <w:sz w:val="22"/>
          <w:szCs w:val="22"/>
        </w:rPr>
      </w:pPr>
      <w:r w:rsidRPr="00AC3F45">
        <w:rPr>
          <w:sz w:val="22"/>
          <w:szCs w:val="22"/>
        </w:rPr>
        <w:t xml:space="preserve">1) </w:t>
      </w:r>
      <w:bookmarkStart w:id="16" w:name="sub_1911"/>
      <w:bookmarkEnd w:id="15"/>
      <w:r w:rsidRPr="00AC3F45">
        <w:rPr>
          <w:sz w:val="22"/>
          <w:szCs w:val="22"/>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w:t>
      </w:r>
      <w:r>
        <w:rPr>
          <w:sz w:val="22"/>
          <w:szCs w:val="22"/>
        </w:rPr>
        <w:t xml:space="preserve">том </w:t>
      </w:r>
      <w:r w:rsidRPr="00AC3F45">
        <w:rPr>
          <w:sz w:val="22"/>
          <w:szCs w:val="22"/>
        </w:rPr>
        <w:t>закупки.</w:t>
      </w:r>
    </w:p>
    <w:p w14:paraId="0127F798" w14:textId="77777777" w:rsidR="00AA25E5" w:rsidRPr="00AC3F45" w:rsidRDefault="00AA25E5" w:rsidP="00175323">
      <w:pPr>
        <w:ind w:firstLine="709"/>
        <w:jc w:val="both"/>
        <w:rPr>
          <w:sz w:val="22"/>
          <w:szCs w:val="22"/>
        </w:rPr>
      </w:pPr>
      <w:r w:rsidRPr="00AC3F45">
        <w:rPr>
          <w:sz w:val="22"/>
          <w:szCs w:val="22"/>
        </w:rPr>
        <w:t xml:space="preserve">2) </w:t>
      </w:r>
      <w:bookmarkStart w:id="17" w:name="sub_1912"/>
      <w:bookmarkEnd w:id="16"/>
      <w:r w:rsidRPr="00AC3F45">
        <w:rPr>
          <w:sz w:val="22"/>
          <w:szCs w:val="22"/>
        </w:rPr>
        <w:t xml:space="preserve">Не проведение ликвидации участника закупки </w:t>
      </w:r>
      <w:r>
        <w:rPr>
          <w:sz w:val="22"/>
          <w:szCs w:val="22"/>
        </w:rPr>
        <w:t>–</w:t>
      </w:r>
      <w:r w:rsidRPr="00AC3F45">
        <w:rPr>
          <w:sz w:val="22"/>
          <w:szCs w:val="22"/>
        </w:rPr>
        <w:t xml:space="preserve"> юридического лица и отсутствие решения арбитражного суда о призна</w:t>
      </w:r>
      <w:r>
        <w:rPr>
          <w:sz w:val="22"/>
          <w:szCs w:val="22"/>
        </w:rPr>
        <w:t>нии участника</w:t>
      </w:r>
      <w:r w:rsidRPr="00AC3F45">
        <w:rPr>
          <w:sz w:val="22"/>
          <w:szCs w:val="22"/>
        </w:rPr>
        <w:t xml:space="preserve"> закупки </w:t>
      </w:r>
      <w:r>
        <w:rPr>
          <w:sz w:val="22"/>
          <w:szCs w:val="22"/>
        </w:rPr>
        <w:t>–</w:t>
      </w:r>
      <w:r w:rsidRPr="00AC3F45">
        <w:rPr>
          <w:sz w:val="22"/>
          <w:szCs w:val="22"/>
        </w:rPr>
        <w:t xml:space="preserve"> юридического лица, индивидуального предпринимателя банкротом и об открытии конкурсного производства.</w:t>
      </w:r>
      <w:bookmarkStart w:id="18" w:name="sub_1913"/>
      <w:bookmarkEnd w:id="17"/>
    </w:p>
    <w:p w14:paraId="7552432E" w14:textId="77777777" w:rsidR="00AA25E5" w:rsidRPr="00AC3F45" w:rsidRDefault="00AA25E5" w:rsidP="00175323">
      <w:pPr>
        <w:ind w:firstLine="709"/>
        <w:jc w:val="both"/>
        <w:rPr>
          <w:sz w:val="22"/>
          <w:szCs w:val="22"/>
        </w:rPr>
      </w:pPr>
      <w:r w:rsidRPr="00AC3F45">
        <w:rPr>
          <w:sz w:val="22"/>
          <w:szCs w:val="22"/>
        </w:rPr>
        <w:t>3) Не приостан</w:t>
      </w:r>
      <w:r>
        <w:rPr>
          <w:sz w:val="22"/>
          <w:szCs w:val="22"/>
        </w:rPr>
        <w:t xml:space="preserve">овление деятельности участника </w:t>
      </w:r>
      <w:r w:rsidRPr="00AC3F45">
        <w:rPr>
          <w:sz w:val="22"/>
          <w:szCs w:val="22"/>
        </w:rPr>
        <w:t xml:space="preserve">закупки в порядке, предусмотренном Кодексом Российской Федерации об административных правонарушениях, на день подачи заявки на участие в закупке. </w:t>
      </w:r>
      <w:bookmarkStart w:id="19" w:name="sub_1914"/>
      <w:bookmarkEnd w:id="18"/>
    </w:p>
    <w:p w14:paraId="6FE8280E" w14:textId="5AA1E997" w:rsidR="00AA25E5" w:rsidRPr="00AC3F45" w:rsidRDefault="00A123E9" w:rsidP="00175323">
      <w:pPr>
        <w:ind w:firstLine="709"/>
        <w:jc w:val="both"/>
        <w:rPr>
          <w:sz w:val="22"/>
          <w:szCs w:val="22"/>
        </w:rPr>
      </w:pPr>
      <w:r>
        <w:rPr>
          <w:sz w:val="22"/>
          <w:szCs w:val="22"/>
        </w:rPr>
        <w:t>4) О</w:t>
      </w:r>
      <w:r w:rsidR="00AA25E5" w:rsidRPr="00AC3F45">
        <w:rPr>
          <w:sz w:val="22"/>
          <w:szCs w:val="22"/>
        </w:rPr>
        <w:t xml:space="preserve">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38559F7E" w14:textId="77777777" w:rsidR="006B6CB9" w:rsidRPr="006B6CB9" w:rsidRDefault="00AA25E5" w:rsidP="00175323">
      <w:pPr>
        <w:pStyle w:val="a7"/>
        <w:tabs>
          <w:tab w:val="left" w:pos="426"/>
        </w:tabs>
        <w:ind w:left="0" w:firstLine="709"/>
        <w:jc w:val="both"/>
        <w:rPr>
          <w:sz w:val="22"/>
          <w:szCs w:val="22"/>
        </w:rPr>
      </w:pPr>
      <w:r w:rsidRPr="00AC3F45">
        <w:rPr>
          <w:sz w:val="22"/>
          <w:szCs w:val="22"/>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r>
        <w:rPr>
          <w:sz w:val="22"/>
          <w:szCs w:val="22"/>
        </w:rPr>
        <w:t>.</w:t>
      </w:r>
    </w:p>
    <w:p w14:paraId="47D468BC" w14:textId="77777777" w:rsidR="00AA25E5" w:rsidRPr="00AC3F45" w:rsidRDefault="00AA25E5" w:rsidP="00175323">
      <w:pPr>
        <w:pStyle w:val="a7"/>
        <w:tabs>
          <w:tab w:val="left" w:pos="426"/>
        </w:tabs>
        <w:ind w:left="0" w:firstLine="709"/>
        <w:jc w:val="both"/>
        <w:rPr>
          <w:sz w:val="22"/>
          <w:szCs w:val="22"/>
        </w:rPr>
      </w:pPr>
      <w:r w:rsidRPr="00AC3F45">
        <w:rPr>
          <w:sz w:val="22"/>
          <w:szCs w:val="22"/>
        </w:rPr>
        <w:t xml:space="preserve">При проведении </w:t>
      </w:r>
      <w:r w:rsidR="006B6CB9">
        <w:rPr>
          <w:sz w:val="22"/>
          <w:szCs w:val="22"/>
        </w:rPr>
        <w:t>неконкурентных закупок, в том числе закупки</w:t>
      </w:r>
      <w:r w:rsidRPr="00AC3F45">
        <w:rPr>
          <w:sz w:val="22"/>
          <w:szCs w:val="22"/>
        </w:rPr>
        <w:t xml:space="preserve"> у единственного </w:t>
      </w:r>
      <w:r>
        <w:rPr>
          <w:sz w:val="22"/>
          <w:szCs w:val="22"/>
        </w:rPr>
        <w:t>поставщика (подрядчика, исполнителя)</w:t>
      </w:r>
      <w:r w:rsidR="006B6CB9">
        <w:rPr>
          <w:sz w:val="22"/>
          <w:szCs w:val="22"/>
        </w:rPr>
        <w:t>,</w:t>
      </w:r>
      <w:r w:rsidRPr="00AC3F45">
        <w:rPr>
          <w:sz w:val="22"/>
          <w:szCs w:val="22"/>
        </w:rPr>
        <w:t xml:space="preserve"> заказчик вправе не требовать от участника закупки представления</w:t>
      </w:r>
      <w:r>
        <w:rPr>
          <w:sz w:val="22"/>
          <w:szCs w:val="22"/>
        </w:rPr>
        <w:t xml:space="preserve"> документального подтверждения </w:t>
      </w:r>
      <w:r w:rsidRPr="00AC3F45">
        <w:rPr>
          <w:sz w:val="22"/>
          <w:szCs w:val="22"/>
        </w:rPr>
        <w:t>соответствия вышеуказанным требованиям, за исключени</w:t>
      </w:r>
      <w:r>
        <w:rPr>
          <w:sz w:val="22"/>
          <w:szCs w:val="22"/>
        </w:rPr>
        <w:t xml:space="preserve">ем подтверждения соответствию </w:t>
      </w:r>
      <w:r w:rsidRPr="00AC3F45">
        <w:rPr>
          <w:sz w:val="22"/>
          <w:szCs w:val="22"/>
        </w:rPr>
        <w:t>требованию, установленному в подпункте 1 настоя</w:t>
      </w:r>
      <w:r>
        <w:rPr>
          <w:sz w:val="22"/>
          <w:szCs w:val="22"/>
        </w:rPr>
        <w:t xml:space="preserve">щего пункта (наличие </w:t>
      </w:r>
      <w:r w:rsidRPr="00AC3F45">
        <w:rPr>
          <w:sz w:val="22"/>
          <w:szCs w:val="22"/>
        </w:rPr>
        <w:t xml:space="preserve">лицензии, </w:t>
      </w:r>
      <w:r>
        <w:rPr>
          <w:sz w:val="22"/>
          <w:szCs w:val="22"/>
        </w:rPr>
        <w:t>выписки</w:t>
      </w:r>
      <w:r w:rsidRPr="00AC3F45">
        <w:rPr>
          <w:sz w:val="22"/>
          <w:szCs w:val="22"/>
        </w:rPr>
        <w:t xml:space="preserve"> </w:t>
      </w:r>
      <w:r>
        <w:rPr>
          <w:sz w:val="22"/>
          <w:szCs w:val="22"/>
        </w:rPr>
        <w:t>из реестра членов</w:t>
      </w:r>
      <w:r w:rsidRPr="00AC3F45">
        <w:rPr>
          <w:sz w:val="22"/>
          <w:szCs w:val="22"/>
        </w:rPr>
        <w:t xml:space="preserve"> саморегулируемой организации (СРО) и т.п.).</w:t>
      </w:r>
    </w:p>
    <w:p w14:paraId="3AC2C479" w14:textId="77777777" w:rsidR="00AA25E5" w:rsidRPr="00AC3F45" w:rsidRDefault="00AA25E5" w:rsidP="00175323">
      <w:pPr>
        <w:ind w:firstLine="709"/>
        <w:jc w:val="both"/>
        <w:rPr>
          <w:sz w:val="22"/>
          <w:szCs w:val="22"/>
        </w:rPr>
      </w:pPr>
      <w:bookmarkStart w:id="20" w:name="sub_192"/>
      <w:bookmarkEnd w:id="19"/>
      <w:r w:rsidRPr="00AC3F45">
        <w:rPr>
          <w:sz w:val="22"/>
          <w:szCs w:val="22"/>
        </w:rPr>
        <w:t>1.4.3 При проведении закупки могут быть установлены также следующие требования к участникам закупки:</w:t>
      </w:r>
    </w:p>
    <w:p w14:paraId="5CF81711" w14:textId="77777777" w:rsidR="00AA25E5" w:rsidRPr="00AC3F45" w:rsidRDefault="00AA25E5" w:rsidP="00175323">
      <w:pPr>
        <w:pStyle w:val="a7"/>
        <w:tabs>
          <w:tab w:val="left" w:pos="567"/>
        </w:tabs>
        <w:ind w:left="0" w:firstLine="709"/>
        <w:jc w:val="both"/>
        <w:rPr>
          <w:sz w:val="22"/>
          <w:szCs w:val="22"/>
        </w:rPr>
      </w:pPr>
      <w:bookmarkStart w:id="21" w:name="sub_1921"/>
      <w:bookmarkEnd w:id="20"/>
      <w:r w:rsidRPr="00AC3F45">
        <w:rPr>
          <w:sz w:val="22"/>
          <w:szCs w:val="22"/>
        </w:rPr>
        <w:t>1.4.3.1</w:t>
      </w:r>
      <w:r>
        <w:rPr>
          <w:sz w:val="22"/>
          <w:szCs w:val="22"/>
        </w:rPr>
        <w:t>.</w:t>
      </w:r>
      <w:r w:rsidR="00F97B70">
        <w:rPr>
          <w:sz w:val="22"/>
          <w:szCs w:val="22"/>
        </w:rPr>
        <w:t xml:space="preserve"> </w:t>
      </w:r>
      <w:r>
        <w:rPr>
          <w:sz w:val="22"/>
          <w:szCs w:val="22"/>
        </w:rPr>
        <w:t xml:space="preserve">Обладание участниками закупки </w:t>
      </w:r>
      <w:r w:rsidRPr="00AC3F45">
        <w:rPr>
          <w:sz w:val="22"/>
          <w:szCs w:val="22"/>
        </w:rPr>
        <w:t>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закупок на создание произведения литературы или искусства (за исключением программ для ЭВМ, баз данных), исполнения, на финансирование проката или показа национального фильма.</w:t>
      </w:r>
    </w:p>
    <w:p w14:paraId="3499E176" w14:textId="77777777" w:rsidR="00AA25E5" w:rsidRDefault="00AA25E5" w:rsidP="00175323">
      <w:pPr>
        <w:ind w:firstLine="709"/>
        <w:jc w:val="both"/>
        <w:rPr>
          <w:rFonts w:eastAsia="Calibri"/>
          <w:sz w:val="22"/>
          <w:szCs w:val="22"/>
          <w:lang w:eastAsia="en-US"/>
        </w:rPr>
      </w:pPr>
      <w:bookmarkStart w:id="22" w:name="sub_1922"/>
      <w:bookmarkEnd w:id="21"/>
      <w:r w:rsidRPr="00AC3F45">
        <w:rPr>
          <w:sz w:val="22"/>
          <w:szCs w:val="22"/>
        </w:rPr>
        <w:t xml:space="preserve">1.4.3.2. Отсутствие сведений </w:t>
      </w:r>
      <w:r w:rsidRPr="00AC3F45">
        <w:rPr>
          <w:rFonts w:eastAsia="Calibri"/>
          <w:sz w:val="22"/>
          <w:szCs w:val="22"/>
          <w:lang w:eastAsia="en-US"/>
        </w:rPr>
        <w:t xml:space="preserve">об участниках закупки в реестре недобросовестных поставщиков, предусмотренном статьей 5 </w:t>
      </w:r>
      <w:r w:rsidR="00146BE4">
        <w:rPr>
          <w:rFonts w:eastAsia="Calibri"/>
          <w:sz w:val="22"/>
          <w:szCs w:val="22"/>
          <w:lang w:eastAsia="en-US"/>
        </w:rPr>
        <w:t>Закона № 223-ФЗ</w:t>
      </w:r>
      <w:r>
        <w:rPr>
          <w:rFonts w:eastAsia="Calibri"/>
          <w:sz w:val="22"/>
          <w:szCs w:val="22"/>
          <w:lang w:eastAsia="en-US"/>
        </w:rPr>
        <w:t xml:space="preserve"> </w:t>
      </w:r>
      <w:r w:rsidRPr="00AC3F45">
        <w:rPr>
          <w:rFonts w:eastAsia="Calibri"/>
          <w:sz w:val="22"/>
          <w:szCs w:val="22"/>
          <w:lang w:eastAsia="en-US"/>
        </w:rPr>
        <w:t xml:space="preserve">и (или) в реестре недобросовестных поставщиков, предусмотренном Федеральным законом от 5 апреля 2013 года № 44-ФЗ </w:t>
      </w:r>
      <w:r>
        <w:rPr>
          <w:rFonts w:eastAsia="Calibri"/>
          <w:sz w:val="22"/>
          <w:szCs w:val="22"/>
          <w:lang w:eastAsia="en-US"/>
        </w:rPr>
        <w:t>«</w:t>
      </w:r>
      <w:r w:rsidRPr="00AC3F45">
        <w:rPr>
          <w:rFonts w:eastAsia="Calibri"/>
          <w:sz w:val="22"/>
          <w:szCs w:val="22"/>
          <w:lang w:eastAsia="en-US"/>
        </w:rPr>
        <w:t>О контрактной системе в сфере закупок товаров, работ, услуг для обеспечения государственных и муниципальных нужд</w:t>
      </w:r>
      <w:r>
        <w:rPr>
          <w:rFonts w:eastAsia="Calibri"/>
          <w:sz w:val="22"/>
          <w:szCs w:val="22"/>
          <w:lang w:eastAsia="en-US"/>
        </w:rPr>
        <w:t>»</w:t>
      </w:r>
      <w:r w:rsidRPr="00AC3F45">
        <w:rPr>
          <w:rFonts w:eastAsia="Calibri"/>
          <w:sz w:val="22"/>
          <w:szCs w:val="22"/>
          <w:lang w:eastAsia="en-US"/>
        </w:rPr>
        <w:t>.</w:t>
      </w:r>
    </w:p>
    <w:p w14:paraId="0E6B3021" w14:textId="72FC9099" w:rsidR="00D50B36" w:rsidRPr="00AC3F45" w:rsidRDefault="00D50B36" w:rsidP="00175323">
      <w:pPr>
        <w:ind w:firstLine="709"/>
        <w:jc w:val="both"/>
        <w:rPr>
          <w:sz w:val="22"/>
          <w:szCs w:val="22"/>
        </w:rPr>
      </w:pPr>
      <w:r>
        <w:rPr>
          <w:rFonts w:eastAsia="Calibri"/>
          <w:sz w:val="22"/>
          <w:szCs w:val="22"/>
          <w:lang w:eastAsia="en-US"/>
        </w:rPr>
        <w:t>1.4.3.3. Иные требования к участникам закупки, предусмотренные документацией о проведении закупки.</w:t>
      </w:r>
    </w:p>
    <w:p w14:paraId="412227AC" w14:textId="77777777" w:rsidR="00AA25E5" w:rsidRPr="00AC3F45" w:rsidRDefault="00AA25E5" w:rsidP="00175323">
      <w:pPr>
        <w:ind w:firstLine="709"/>
        <w:jc w:val="both"/>
        <w:rPr>
          <w:sz w:val="22"/>
          <w:szCs w:val="22"/>
        </w:rPr>
      </w:pPr>
      <w:bookmarkStart w:id="23" w:name="sub_1903"/>
      <w:bookmarkEnd w:id="22"/>
      <w:r w:rsidRPr="00AC3F45">
        <w:rPr>
          <w:sz w:val="22"/>
          <w:szCs w:val="22"/>
        </w:rPr>
        <w:t>1.4.4. При проведении закупки могут быть установлены также квалификационные требования к участникам закупки, в том числе:</w:t>
      </w:r>
    </w:p>
    <w:p w14:paraId="5658C87A" w14:textId="77777777" w:rsidR="00AA25E5" w:rsidRPr="00AC3F45" w:rsidRDefault="00AA25E5" w:rsidP="00175323">
      <w:pPr>
        <w:pStyle w:val="a7"/>
        <w:tabs>
          <w:tab w:val="left" w:pos="567"/>
        </w:tabs>
        <w:ind w:left="0" w:firstLine="709"/>
        <w:jc w:val="both"/>
        <w:rPr>
          <w:sz w:val="22"/>
          <w:szCs w:val="22"/>
        </w:rPr>
      </w:pPr>
      <w:bookmarkStart w:id="24" w:name="sub_1931"/>
      <w:bookmarkEnd w:id="23"/>
      <w:r w:rsidRPr="00AC3F45">
        <w:rPr>
          <w:sz w:val="22"/>
          <w:szCs w:val="22"/>
        </w:rPr>
        <w:t>1.4.4.1.Наличие финансовых, материальных средств, а также иных возможностей (ресурсов), необходимых для выполнения условий договора.</w:t>
      </w:r>
    </w:p>
    <w:p w14:paraId="270FC5BE" w14:textId="108B1A9A" w:rsidR="00AA25E5" w:rsidRPr="00D50B36" w:rsidRDefault="00AA25E5" w:rsidP="00175323">
      <w:pPr>
        <w:pStyle w:val="a7"/>
        <w:tabs>
          <w:tab w:val="left" w:pos="567"/>
        </w:tabs>
        <w:ind w:left="0" w:firstLine="709"/>
        <w:jc w:val="both"/>
        <w:rPr>
          <w:sz w:val="22"/>
          <w:szCs w:val="22"/>
        </w:rPr>
      </w:pPr>
      <w:r w:rsidRPr="00AC3F45">
        <w:rPr>
          <w:sz w:val="22"/>
          <w:szCs w:val="22"/>
        </w:rPr>
        <w:t xml:space="preserve">1.4.4.2. Положительная деловая репутация, наличие опыта осуществления поставок, выполнения </w:t>
      </w:r>
      <w:r w:rsidRPr="00D50B36">
        <w:rPr>
          <w:sz w:val="22"/>
          <w:szCs w:val="22"/>
        </w:rPr>
        <w:t>работ или оказания услуг</w:t>
      </w:r>
      <w:r w:rsidR="00A123E9">
        <w:rPr>
          <w:sz w:val="22"/>
          <w:szCs w:val="22"/>
        </w:rPr>
        <w:t>.</w:t>
      </w:r>
    </w:p>
    <w:p w14:paraId="2321C033" w14:textId="77777777" w:rsidR="00AA25E5" w:rsidRPr="00D50B36" w:rsidRDefault="00AA25E5" w:rsidP="00175323">
      <w:pPr>
        <w:pStyle w:val="a7"/>
        <w:numPr>
          <w:ilvl w:val="3"/>
          <w:numId w:val="4"/>
        </w:numPr>
        <w:tabs>
          <w:tab w:val="clear" w:pos="1287"/>
          <w:tab w:val="num" w:pos="284"/>
          <w:tab w:val="left" w:pos="993"/>
        </w:tabs>
        <w:ind w:left="0" w:firstLine="709"/>
        <w:jc w:val="both"/>
        <w:rPr>
          <w:sz w:val="22"/>
          <w:szCs w:val="22"/>
        </w:rPr>
      </w:pPr>
      <w:r w:rsidRPr="00D50B36">
        <w:rPr>
          <w:sz w:val="22"/>
          <w:szCs w:val="22"/>
        </w:rPr>
        <w:t>Иные квалификационные требования, связанные с предметом закупки.</w:t>
      </w:r>
    </w:p>
    <w:p w14:paraId="60D72484" w14:textId="77777777" w:rsidR="00AA25E5" w:rsidRPr="00D50B36" w:rsidRDefault="00AA25E5" w:rsidP="00175323">
      <w:pPr>
        <w:pStyle w:val="a5"/>
        <w:ind w:firstLine="709"/>
        <w:jc w:val="both"/>
        <w:rPr>
          <w:sz w:val="22"/>
          <w:szCs w:val="22"/>
        </w:rPr>
      </w:pPr>
      <w:r w:rsidRPr="00D50B36">
        <w:rPr>
          <w:sz w:val="22"/>
          <w:szCs w:val="22"/>
        </w:rPr>
        <w:t>При установлении квалификационных требований к участникам закупки такие квалификационные требования должны быть выражены в измеряемых единицах.</w:t>
      </w:r>
    </w:p>
    <w:p w14:paraId="38A0BA70" w14:textId="43884A21" w:rsidR="00AA25E5" w:rsidRPr="00D50B36" w:rsidRDefault="00AA25E5" w:rsidP="00175323">
      <w:pPr>
        <w:ind w:firstLine="709"/>
        <w:jc w:val="both"/>
        <w:rPr>
          <w:sz w:val="22"/>
          <w:szCs w:val="22"/>
          <w:lang w:eastAsia="ru-RU"/>
        </w:rPr>
      </w:pPr>
      <w:bookmarkStart w:id="25" w:name="sub_1932"/>
      <w:bookmarkEnd w:id="24"/>
      <w:r w:rsidRPr="00D50B36">
        <w:rPr>
          <w:sz w:val="22"/>
          <w:szCs w:val="22"/>
        </w:rPr>
        <w:t>1.4.5</w:t>
      </w:r>
      <w:r w:rsidR="00A123E9">
        <w:rPr>
          <w:sz w:val="22"/>
          <w:szCs w:val="22"/>
        </w:rPr>
        <w:t>.</w:t>
      </w:r>
      <w:r w:rsidRPr="00D50B36">
        <w:rPr>
          <w:sz w:val="22"/>
          <w:szCs w:val="22"/>
        </w:rPr>
        <w:t xml:space="preserve"> </w:t>
      </w:r>
      <w:r w:rsidR="00D50B36" w:rsidRPr="00D50B36">
        <w:rPr>
          <w:sz w:val="22"/>
          <w:szCs w:val="22"/>
        </w:rPr>
        <w:t>Заказчик определяет требования к участникам закупки в документации о конкурентной закупке в соответствии с положением о закупке.</w:t>
      </w:r>
      <w:r w:rsidR="00D50B36" w:rsidRPr="00D50B36">
        <w:rPr>
          <w:sz w:val="22"/>
          <w:szCs w:val="22"/>
          <w:lang w:eastAsia="ru-RU"/>
        </w:rPr>
        <w:t xml:space="preserve"> </w:t>
      </w:r>
    </w:p>
    <w:p w14:paraId="091D3667" w14:textId="7D3E3020" w:rsidR="00AA25E5" w:rsidRPr="00D50B36" w:rsidRDefault="00AA25E5" w:rsidP="00175323">
      <w:pPr>
        <w:ind w:firstLine="709"/>
        <w:jc w:val="both"/>
        <w:rPr>
          <w:b/>
          <w:sz w:val="22"/>
          <w:szCs w:val="22"/>
        </w:rPr>
      </w:pPr>
      <w:bookmarkStart w:id="26" w:name="sub_194"/>
      <w:bookmarkEnd w:id="25"/>
      <w:r w:rsidRPr="00D50B36">
        <w:rPr>
          <w:sz w:val="22"/>
          <w:szCs w:val="22"/>
        </w:rPr>
        <w:t>1.4.6</w:t>
      </w:r>
      <w:r w:rsidR="00A123E9">
        <w:rPr>
          <w:sz w:val="22"/>
          <w:szCs w:val="22"/>
        </w:rPr>
        <w:t>.</w:t>
      </w:r>
      <w:r w:rsidRPr="00D50B36">
        <w:rPr>
          <w:sz w:val="22"/>
          <w:szCs w:val="22"/>
        </w:rPr>
        <w:t xml:space="preserve"> Вышеуказанные требования к участникам закупки могут быть также установлены к</w:t>
      </w:r>
      <w:r w:rsidR="00A123E9">
        <w:rPr>
          <w:sz w:val="22"/>
          <w:szCs w:val="22"/>
        </w:rPr>
        <w:t xml:space="preserve"> субпоставщикам (субподрядчикам, соисполнителям</w:t>
      </w:r>
      <w:r w:rsidRPr="00D50B36">
        <w:rPr>
          <w:sz w:val="22"/>
          <w:szCs w:val="22"/>
        </w:rPr>
        <w:t>), привлекаемым участником закупки для исполнения договора.</w:t>
      </w:r>
      <w:bookmarkStart w:id="27" w:name="sub_195"/>
      <w:bookmarkEnd w:id="26"/>
    </w:p>
    <w:p w14:paraId="40BCCD7B" w14:textId="55C92965" w:rsidR="00AA25E5" w:rsidRPr="00AC3F45" w:rsidRDefault="00AA25E5" w:rsidP="00175323">
      <w:pPr>
        <w:ind w:firstLine="709"/>
        <w:jc w:val="both"/>
        <w:rPr>
          <w:sz w:val="22"/>
          <w:szCs w:val="22"/>
        </w:rPr>
      </w:pPr>
      <w:r w:rsidRPr="00D50B36">
        <w:rPr>
          <w:sz w:val="22"/>
          <w:szCs w:val="22"/>
        </w:rPr>
        <w:t>1.4.7</w:t>
      </w:r>
      <w:r w:rsidR="00A123E9">
        <w:rPr>
          <w:sz w:val="22"/>
          <w:szCs w:val="22"/>
        </w:rPr>
        <w:t>.</w:t>
      </w:r>
      <w:r w:rsidRPr="00D50B36">
        <w:rPr>
          <w:sz w:val="22"/>
          <w:szCs w:val="22"/>
        </w:rPr>
        <w:t xml:space="preserve"> Не допускается</w:t>
      </w:r>
      <w:r w:rsidRPr="00AC3F45">
        <w:rPr>
          <w:sz w:val="22"/>
          <w:szCs w:val="22"/>
        </w:rPr>
        <w:t xml:space="preserve">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w:t>
      </w:r>
    </w:p>
    <w:p w14:paraId="2623CD23" w14:textId="2145E594" w:rsidR="00AA25E5" w:rsidRPr="00115EE8" w:rsidRDefault="00AA25E5" w:rsidP="00175323">
      <w:pPr>
        <w:ind w:firstLine="709"/>
        <w:jc w:val="both"/>
        <w:rPr>
          <w:sz w:val="22"/>
          <w:szCs w:val="22"/>
        </w:rPr>
      </w:pPr>
      <w:r w:rsidRPr="00AC3F45">
        <w:rPr>
          <w:sz w:val="22"/>
          <w:szCs w:val="22"/>
        </w:rPr>
        <w:t>1.4.8</w:t>
      </w:r>
      <w:r w:rsidR="00A123E9">
        <w:rPr>
          <w:sz w:val="22"/>
          <w:szCs w:val="22"/>
        </w:rPr>
        <w:t>.</w:t>
      </w:r>
      <w:r w:rsidRPr="00AC3F45">
        <w:rPr>
          <w:sz w:val="22"/>
          <w:szCs w:val="22"/>
        </w:rPr>
        <w:t xml:space="preserve"> Требования, предъявляемые к участникам закупки, к закупаемым товарам, работам, </w:t>
      </w:r>
      <w:r w:rsidRPr="00115EE8">
        <w:rPr>
          <w:sz w:val="22"/>
          <w:szCs w:val="22"/>
        </w:rPr>
        <w:t xml:space="preserve">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 </w:t>
      </w:r>
    </w:p>
    <w:p w14:paraId="46818F4E" w14:textId="11852919" w:rsidR="00AA25E5" w:rsidRPr="00AC3F45" w:rsidRDefault="00AA25E5" w:rsidP="00175323">
      <w:pPr>
        <w:ind w:firstLine="709"/>
        <w:jc w:val="both"/>
        <w:rPr>
          <w:sz w:val="22"/>
          <w:szCs w:val="22"/>
        </w:rPr>
      </w:pPr>
      <w:bookmarkStart w:id="28" w:name="sub_196"/>
      <w:bookmarkEnd w:id="27"/>
      <w:r w:rsidRPr="00115EE8">
        <w:rPr>
          <w:sz w:val="22"/>
          <w:szCs w:val="22"/>
        </w:rPr>
        <w:t>1.4.9</w:t>
      </w:r>
      <w:r w:rsidR="00A123E9">
        <w:rPr>
          <w:sz w:val="22"/>
          <w:szCs w:val="22"/>
        </w:rPr>
        <w:t>.</w:t>
      </w:r>
      <w:r w:rsidRPr="00115EE8">
        <w:rPr>
          <w:sz w:val="22"/>
          <w:szCs w:val="22"/>
        </w:rPr>
        <w:t> В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критерии и порядок оценки и соп</w:t>
      </w:r>
      <w:r w:rsidR="007A3582" w:rsidRPr="00115EE8">
        <w:rPr>
          <w:sz w:val="22"/>
          <w:szCs w:val="22"/>
        </w:rPr>
        <w:t>оставления заявок предъявляются</w:t>
      </w:r>
      <w:r w:rsidR="007A3582" w:rsidRPr="00115EE8">
        <w:rPr>
          <w:color w:val="000000"/>
          <w:sz w:val="23"/>
          <w:szCs w:val="23"/>
          <w:shd w:val="clear" w:color="auto" w:fill="FFFFFF"/>
        </w:rPr>
        <w:t> </w:t>
      </w:r>
      <w:r w:rsidR="007A3582" w:rsidRPr="004A479D">
        <w:rPr>
          <w:color w:val="000000"/>
          <w:sz w:val="23"/>
          <w:szCs w:val="23"/>
        </w:rPr>
        <w:t>к группе лиц, а не к отдельно взятым лицам, входящим в ее состав</w:t>
      </w:r>
      <w:r w:rsidRPr="004A479D">
        <w:rPr>
          <w:sz w:val="22"/>
          <w:szCs w:val="22"/>
        </w:rPr>
        <w:t>,</w:t>
      </w:r>
      <w:r w:rsidRPr="00115EE8">
        <w:rPr>
          <w:sz w:val="22"/>
          <w:szCs w:val="22"/>
        </w:rPr>
        <w:t xml:space="preserve"> если иное не предусмотрено в документации о закупке.</w:t>
      </w:r>
    </w:p>
    <w:p w14:paraId="73638A22" w14:textId="77777777" w:rsidR="00AA25E5" w:rsidRPr="00AC3F45" w:rsidRDefault="00AA25E5" w:rsidP="00175323">
      <w:pPr>
        <w:ind w:firstLine="709"/>
        <w:jc w:val="both"/>
        <w:rPr>
          <w:sz w:val="22"/>
          <w:szCs w:val="22"/>
        </w:rPr>
      </w:pPr>
      <w:r w:rsidRPr="00AC3F45">
        <w:rPr>
          <w:sz w:val="22"/>
          <w:szCs w:val="22"/>
        </w:rPr>
        <w:t>1.4.10</w:t>
      </w:r>
      <w:r>
        <w:rPr>
          <w:sz w:val="22"/>
          <w:szCs w:val="22"/>
        </w:rPr>
        <w:t>.</w:t>
      </w:r>
      <w:r w:rsidRPr="00AC3F45">
        <w:rPr>
          <w:sz w:val="22"/>
          <w:szCs w:val="22"/>
        </w:rPr>
        <w:t xml:space="preserve"> Члены объединений, являющиеся коллективными участниками закупочных процедур</w:t>
      </w:r>
      <w:r>
        <w:rPr>
          <w:sz w:val="22"/>
          <w:szCs w:val="22"/>
        </w:rPr>
        <w:t>,</w:t>
      </w:r>
      <w:r w:rsidRPr="00AC3F45">
        <w:rPr>
          <w:sz w:val="22"/>
          <w:szCs w:val="22"/>
        </w:rPr>
        <w:t xml:space="preserve"> должны иметь соглашение между собой (или иной документ), соответствующее нормам Гражданского кодекса Российской Федерации, в котором определены права и обязанности сторон и установлено лицо, уполномоченное представлять интересы коллективных </w:t>
      </w:r>
      <w:r>
        <w:rPr>
          <w:sz w:val="22"/>
          <w:szCs w:val="22"/>
        </w:rPr>
        <w:t>участников закупочных процедур.</w:t>
      </w:r>
    </w:p>
    <w:p w14:paraId="4CB742A5" w14:textId="38A00DE3" w:rsidR="00AA25E5" w:rsidRPr="00AC3F45" w:rsidRDefault="00AA25E5" w:rsidP="00175323">
      <w:pPr>
        <w:ind w:firstLine="709"/>
        <w:jc w:val="both"/>
        <w:rPr>
          <w:sz w:val="22"/>
          <w:szCs w:val="22"/>
        </w:rPr>
      </w:pPr>
      <w:r>
        <w:rPr>
          <w:sz w:val="22"/>
          <w:szCs w:val="22"/>
        </w:rPr>
        <w:t>1.4.11.</w:t>
      </w:r>
      <w:r w:rsidRPr="00AC3F45">
        <w:rPr>
          <w:sz w:val="22"/>
          <w:szCs w:val="22"/>
        </w:rPr>
        <w:t xml:space="preserve"> Заказчик вправе на любом этапе закупки проверить соответствие участников закупки и привлекаемых ими </w:t>
      </w:r>
      <w:r w:rsidR="00EE54CD">
        <w:rPr>
          <w:sz w:val="22"/>
          <w:szCs w:val="22"/>
        </w:rPr>
        <w:t>субпоставщиков (</w:t>
      </w:r>
      <w:r w:rsidRPr="00AC3F45">
        <w:rPr>
          <w:sz w:val="22"/>
          <w:szCs w:val="22"/>
        </w:rPr>
        <w:t>субподрядчиков</w:t>
      </w:r>
      <w:r w:rsidR="00EE54CD">
        <w:rPr>
          <w:sz w:val="22"/>
          <w:szCs w:val="22"/>
        </w:rPr>
        <w:t>, соисполнителей</w:t>
      </w:r>
      <w:r w:rsidRPr="00AC3F45">
        <w:rPr>
          <w:sz w:val="22"/>
          <w:szCs w:val="22"/>
        </w:rPr>
        <w:t>) требованиям, установленным в документации о закупке, в том числе наличие заявленных ими производственных мощностей, технологического оборудования и трудовых ресурсов.</w:t>
      </w:r>
    </w:p>
    <w:p w14:paraId="2D849D5E" w14:textId="77777777" w:rsidR="00AA25E5" w:rsidRPr="00AC3F45" w:rsidRDefault="00AA25E5" w:rsidP="00175323">
      <w:pPr>
        <w:ind w:firstLine="709"/>
        <w:jc w:val="both"/>
        <w:rPr>
          <w:sz w:val="22"/>
          <w:szCs w:val="22"/>
        </w:rPr>
      </w:pPr>
      <w:r w:rsidRPr="00AC3F45">
        <w:rPr>
          <w:sz w:val="22"/>
          <w:szCs w:val="22"/>
        </w:rPr>
        <w:t xml:space="preserve">1.4.12. </w:t>
      </w:r>
      <w:r>
        <w:rPr>
          <w:sz w:val="22"/>
          <w:szCs w:val="22"/>
        </w:rPr>
        <w:t>Комиссия</w:t>
      </w:r>
      <w:r w:rsidRPr="00AC3F45">
        <w:rPr>
          <w:sz w:val="22"/>
          <w:szCs w:val="22"/>
        </w:rPr>
        <w:t xml:space="preserve"> при проведении любой конкурентной процедуры закупки вправе в письменной форме запросить у претендентов документы и иную информацию, необходимые для подтверждения их соответствия установленным требованиям. В случае если претендент не представил необходимые документы и информацию в срок, указанный в запросе, он может быть не допущен к участию в процедуре закупки. Данный запрос о предоставлении документов и информации в адрес </w:t>
      </w:r>
      <w:r>
        <w:rPr>
          <w:sz w:val="22"/>
          <w:szCs w:val="22"/>
        </w:rPr>
        <w:t>Комиссии</w:t>
      </w:r>
      <w:r w:rsidRPr="00AC3F45">
        <w:rPr>
          <w:sz w:val="22"/>
          <w:szCs w:val="22"/>
        </w:rPr>
        <w:t xml:space="preserve"> допускается, если это предусмотрено в документации о закупке.</w:t>
      </w:r>
    </w:p>
    <w:p w14:paraId="5395E86D" w14:textId="08586C31" w:rsidR="00AA25E5" w:rsidRPr="00C31B13" w:rsidRDefault="00AA25E5" w:rsidP="00175323">
      <w:pPr>
        <w:ind w:firstLine="709"/>
        <w:jc w:val="both"/>
        <w:rPr>
          <w:sz w:val="22"/>
          <w:szCs w:val="22"/>
        </w:rPr>
      </w:pPr>
      <w:bookmarkStart w:id="29" w:name="sub_197"/>
      <w:bookmarkEnd w:id="28"/>
      <w:r w:rsidRPr="00C31B13">
        <w:rPr>
          <w:sz w:val="22"/>
          <w:szCs w:val="22"/>
        </w:rPr>
        <w:t xml:space="preserve">1.4.13. При выявлении недостоверных сведений в заявке на участие в закупке, выявлении несоответствия участника закупки, а также привлекаемых им для исполнения договора </w:t>
      </w:r>
      <w:r w:rsidR="00EE54CD" w:rsidRPr="00C31B13">
        <w:rPr>
          <w:sz w:val="22"/>
          <w:szCs w:val="22"/>
        </w:rPr>
        <w:t>субпоставщиков</w:t>
      </w:r>
      <w:r w:rsidRPr="00C31B13">
        <w:rPr>
          <w:sz w:val="22"/>
          <w:szCs w:val="22"/>
        </w:rPr>
        <w:t xml:space="preserve"> (субподрядчиков</w:t>
      </w:r>
      <w:r w:rsidR="00EE54CD" w:rsidRPr="00C31B13">
        <w:rPr>
          <w:sz w:val="22"/>
          <w:szCs w:val="22"/>
        </w:rPr>
        <w:t>, соисполнителей</w:t>
      </w:r>
      <w:r w:rsidRPr="00C31B13">
        <w:rPr>
          <w:sz w:val="22"/>
          <w:szCs w:val="22"/>
        </w:rPr>
        <w:t xml:space="preserve">) установленным требованиям </w:t>
      </w:r>
      <w:r w:rsidR="00EE54CD" w:rsidRPr="00C31B13">
        <w:rPr>
          <w:sz w:val="22"/>
          <w:szCs w:val="22"/>
        </w:rPr>
        <w:t>в извещении о проведении закупки и/или в документации о закупке</w:t>
      </w:r>
      <w:r w:rsidRPr="00C31B13">
        <w:rPr>
          <w:sz w:val="22"/>
          <w:szCs w:val="22"/>
        </w:rPr>
        <w:t>, несоответствия поставляемого товара, выполняемых работ, оказываемых услуг требованиям, установленным в</w:t>
      </w:r>
      <w:r w:rsidR="00EE54CD" w:rsidRPr="00C31B13">
        <w:rPr>
          <w:sz w:val="22"/>
          <w:szCs w:val="22"/>
        </w:rPr>
        <w:t xml:space="preserve"> извещении о проведении закупки и/или</w:t>
      </w:r>
      <w:r w:rsidRPr="00C31B13">
        <w:rPr>
          <w:sz w:val="22"/>
          <w:szCs w:val="22"/>
        </w:rPr>
        <w:t xml:space="preserve"> документации о закупке, Заказчик либо Комиссия отстраняют такого участника закупки от дальнейшего участия в процедуре закупки на любом этапе ее проведения.</w:t>
      </w:r>
      <w:bookmarkEnd w:id="29"/>
    </w:p>
    <w:p w14:paraId="3902902A" w14:textId="77777777" w:rsidR="00F97B70" w:rsidRPr="00AC3F45" w:rsidRDefault="00AA25E5" w:rsidP="00175323">
      <w:pPr>
        <w:ind w:firstLine="709"/>
        <w:jc w:val="both"/>
        <w:rPr>
          <w:sz w:val="22"/>
          <w:szCs w:val="22"/>
        </w:rPr>
      </w:pPr>
      <w:r w:rsidRPr="00C31B13">
        <w:rPr>
          <w:sz w:val="22"/>
          <w:szCs w:val="22"/>
        </w:rPr>
        <w:t>1.4.14. Заказчик вправе отказаться от проведения процедуры закупки на любом этапе ее проведения в случае обнаружения ошибки</w:t>
      </w:r>
      <w:r w:rsidRPr="00AC3F45">
        <w:rPr>
          <w:sz w:val="22"/>
          <w:szCs w:val="22"/>
        </w:rPr>
        <w:t xml:space="preserve"> при определении потребности в закупаемых товарах, работах, услугах.</w:t>
      </w:r>
    </w:p>
    <w:p w14:paraId="32616AAF" w14:textId="77777777" w:rsidR="00AA25E5" w:rsidRDefault="00AA25E5" w:rsidP="00175323">
      <w:pPr>
        <w:ind w:firstLine="709"/>
      </w:pPr>
      <w:bookmarkStart w:id="30" w:name="__RefHeading__183_2018128844"/>
      <w:bookmarkEnd w:id="30"/>
    </w:p>
    <w:p w14:paraId="5E4683BB" w14:textId="1AD8F190" w:rsidR="00AA25E5" w:rsidRPr="00175323" w:rsidRDefault="00175323" w:rsidP="00175323">
      <w:pPr>
        <w:pStyle w:val="1"/>
        <w:spacing w:before="0" w:after="0"/>
        <w:ind w:firstLine="567"/>
        <w:jc w:val="center"/>
        <w:rPr>
          <w:rFonts w:ascii="Times New Roman" w:hAnsi="Times New Roman" w:cs="Times New Roman"/>
          <w:sz w:val="22"/>
          <w:szCs w:val="22"/>
        </w:rPr>
      </w:pPr>
      <w:r>
        <w:rPr>
          <w:rFonts w:ascii="Times New Roman" w:hAnsi="Times New Roman" w:cs="Times New Roman"/>
          <w:sz w:val="22"/>
          <w:szCs w:val="22"/>
        </w:rPr>
        <w:t xml:space="preserve">2. </w:t>
      </w:r>
      <w:r w:rsidR="00AA25E5" w:rsidRPr="00175323">
        <w:rPr>
          <w:rFonts w:ascii="Times New Roman" w:hAnsi="Times New Roman" w:cs="Times New Roman"/>
          <w:sz w:val="22"/>
          <w:szCs w:val="22"/>
        </w:rPr>
        <w:t>Информационное обеспечение закупок</w:t>
      </w:r>
      <w:r>
        <w:rPr>
          <w:rFonts w:ascii="Times New Roman" w:hAnsi="Times New Roman" w:cs="Times New Roman"/>
          <w:sz w:val="22"/>
          <w:szCs w:val="22"/>
        </w:rPr>
        <w:t xml:space="preserve">. </w:t>
      </w:r>
      <w:r w:rsidRPr="00175323">
        <w:rPr>
          <w:rFonts w:ascii="Times New Roman" w:hAnsi="Times New Roman" w:cs="Times New Roman"/>
          <w:sz w:val="22"/>
          <w:szCs w:val="22"/>
        </w:rPr>
        <w:t>Организация проведения закупок</w:t>
      </w:r>
    </w:p>
    <w:p w14:paraId="0FC46DB3" w14:textId="0F462736" w:rsidR="00800DC6" w:rsidRPr="007A3582" w:rsidRDefault="00AA25E5" w:rsidP="00175323">
      <w:pPr>
        <w:ind w:firstLine="709"/>
        <w:jc w:val="both"/>
        <w:rPr>
          <w:sz w:val="22"/>
          <w:szCs w:val="22"/>
        </w:rPr>
      </w:pPr>
      <w:r w:rsidRPr="007A3582">
        <w:rPr>
          <w:sz w:val="22"/>
          <w:szCs w:val="22"/>
        </w:rPr>
        <w:t>2.1. Заказчик осуществляет подготовку и размещение в ЕИС отчетов, документов и сведений, предусмотренных</w:t>
      </w:r>
      <w:r w:rsidR="00146BE4">
        <w:rPr>
          <w:rFonts w:eastAsia="Calibri"/>
          <w:sz w:val="22"/>
          <w:szCs w:val="22"/>
          <w:lang w:eastAsia="en-US"/>
        </w:rPr>
        <w:t xml:space="preserve"> З</w:t>
      </w:r>
      <w:r w:rsidR="007A3582">
        <w:rPr>
          <w:rFonts w:eastAsia="Calibri"/>
          <w:sz w:val="22"/>
          <w:szCs w:val="22"/>
          <w:lang w:eastAsia="en-US"/>
        </w:rPr>
        <w:t>аконом № 223-ФЗ</w:t>
      </w:r>
      <w:r w:rsidRPr="007A3582">
        <w:rPr>
          <w:sz w:val="22"/>
          <w:szCs w:val="22"/>
        </w:rPr>
        <w:t>, другими федеральными законами, иными нормативными правовыми актами Российской Ф</w:t>
      </w:r>
      <w:r w:rsidR="00800DC6">
        <w:rPr>
          <w:sz w:val="22"/>
          <w:szCs w:val="22"/>
        </w:rPr>
        <w:t>едерации и положением о закупке.</w:t>
      </w:r>
    </w:p>
    <w:p w14:paraId="664D06D1" w14:textId="115AF832" w:rsidR="00AA25E5" w:rsidRPr="00EE3DEB" w:rsidRDefault="00800DC6" w:rsidP="00175323">
      <w:pPr>
        <w:ind w:firstLine="709"/>
        <w:jc w:val="both"/>
        <w:rPr>
          <w:sz w:val="22"/>
          <w:szCs w:val="22"/>
        </w:rPr>
      </w:pPr>
      <w:r w:rsidRPr="00EE3DEB">
        <w:rPr>
          <w:sz w:val="22"/>
          <w:szCs w:val="22"/>
        </w:rPr>
        <w:t xml:space="preserve">2.2. </w:t>
      </w:r>
      <w:r w:rsidR="00AA25E5" w:rsidRPr="00EE3DEB">
        <w:rPr>
          <w:sz w:val="22"/>
          <w:szCs w:val="22"/>
        </w:rPr>
        <w:t>При необходимости заказчик вправе разместить в ЕИС иную информацию о закупках.</w:t>
      </w:r>
    </w:p>
    <w:p w14:paraId="52598AB9" w14:textId="77777777" w:rsidR="00F92747" w:rsidRDefault="00800DC6" w:rsidP="00F92747">
      <w:pPr>
        <w:ind w:firstLine="709"/>
        <w:jc w:val="both"/>
        <w:rPr>
          <w:bCs/>
          <w:sz w:val="22"/>
          <w:szCs w:val="22"/>
        </w:rPr>
      </w:pPr>
      <w:r w:rsidRPr="0044215D">
        <w:rPr>
          <w:sz w:val="22"/>
          <w:szCs w:val="22"/>
        </w:rPr>
        <w:t>2.3. Сроки на размещение документов и информации в ЕИС установлены Законом № 223-ФЗ, иными нормативными правовыми актами Российской Федерации. При этом согласно ст. 191</w:t>
      </w:r>
      <w:r w:rsidR="00EE3DEB" w:rsidRPr="0044215D">
        <w:rPr>
          <w:sz w:val="22"/>
          <w:szCs w:val="22"/>
        </w:rPr>
        <w:t>, 193</w:t>
      </w:r>
      <w:r w:rsidR="007854D0" w:rsidRPr="0044215D">
        <w:rPr>
          <w:sz w:val="22"/>
          <w:szCs w:val="22"/>
        </w:rPr>
        <w:t xml:space="preserve"> Гражданского кодекса Российской Федерации</w:t>
      </w:r>
      <w:r w:rsidRPr="0044215D">
        <w:rPr>
          <w:sz w:val="22"/>
          <w:szCs w:val="22"/>
        </w:rPr>
        <w:t xml:space="preserve"> </w:t>
      </w:r>
      <w:r w:rsidR="00EE3DEB" w:rsidRPr="0044215D">
        <w:rPr>
          <w:sz w:val="22"/>
          <w:szCs w:val="22"/>
          <w:shd w:val="clear" w:color="auto" w:fill="FFFFFF"/>
        </w:rPr>
        <w:t>т</w:t>
      </w:r>
      <w:r w:rsidRPr="0044215D">
        <w:rPr>
          <w:sz w:val="22"/>
          <w:szCs w:val="22"/>
          <w:shd w:val="clear" w:color="auto" w:fill="FFFFFF"/>
        </w:rPr>
        <w:t>ечение срока, определенного периодом времени, начинается на следующий день после календарной даты или наступления события, которыми определено его начало</w:t>
      </w:r>
      <w:r w:rsidR="00EE3DEB" w:rsidRPr="0044215D">
        <w:rPr>
          <w:sz w:val="22"/>
          <w:szCs w:val="22"/>
          <w:shd w:val="clear" w:color="auto" w:fill="FFFFFF"/>
        </w:rPr>
        <w:t>, а в случае, если последний день срока приходится на нерабочий день, днем окончания срока считается ближайший следующий за ним рабочий день.</w:t>
      </w:r>
    </w:p>
    <w:p w14:paraId="5870928C" w14:textId="502BB066" w:rsidR="00175323" w:rsidRPr="00175323" w:rsidRDefault="00175323" w:rsidP="00F92747">
      <w:pPr>
        <w:ind w:firstLine="709"/>
        <w:jc w:val="both"/>
        <w:rPr>
          <w:sz w:val="22"/>
          <w:szCs w:val="22"/>
          <w:shd w:val="clear" w:color="auto" w:fill="FFFFFF"/>
        </w:rPr>
      </w:pPr>
      <w:r>
        <w:rPr>
          <w:bCs/>
          <w:sz w:val="22"/>
          <w:szCs w:val="22"/>
          <w:shd w:val="clear" w:color="auto" w:fill="FFFFFF"/>
        </w:rPr>
        <w:t xml:space="preserve">2.4. </w:t>
      </w:r>
      <w:r w:rsidRPr="00175323">
        <w:rPr>
          <w:bCs/>
          <w:sz w:val="22"/>
          <w:szCs w:val="22"/>
          <w:shd w:val="clear" w:color="auto" w:fill="FFFFFF"/>
        </w:rPr>
        <w:t> </w:t>
      </w:r>
      <w:r w:rsidRPr="00175323">
        <w:rPr>
          <w:sz w:val="22"/>
          <w:szCs w:val="22"/>
          <w:shd w:val="clear" w:color="auto" w:fill="FFFFFF"/>
        </w:rPr>
        <w:t>Проведение закупки осуществляется Организатором закупки и Комиссией с учетом утвержденного плана закупки товаров (работ, услуг) Заказчика.</w:t>
      </w:r>
    </w:p>
    <w:p w14:paraId="71B2F95F" w14:textId="46F887ED" w:rsidR="00175323" w:rsidRPr="00175323" w:rsidRDefault="00175323" w:rsidP="00175323">
      <w:pPr>
        <w:ind w:firstLine="709"/>
        <w:jc w:val="both"/>
        <w:rPr>
          <w:sz w:val="22"/>
          <w:szCs w:val="22"/>
          <w:shd w:val="clear" w:color="auto" w:fill="FFFFFF"/>
        </w:rPr>
      </w:pPr>
      <w:r>
        <w:rPr>
          <w:sz w:val="22"/>
          <w:szCs w:val="22"/>
          <w:shd w:val="clear" w:color="auto" w:fill="FFFFFF"/>
        </w:rPr>
        <w:t>2.5.</w:t>
      </w:r>
      <w:r w:rsidRPr="00175323">
        <w:rPr>
          <w:sz w:val="22"/>
          <w:szCs w:val="22"/>
          <w:shd w:val="clear" w:color="auto" w:fill="FFFFFF"/>
        </w:rPr>
        <w:t xml:space="preserve"> Порядок организации проведения закупки может устанавливаться отдельным распорядительным документом Заказчика.</w:t>
      </w:r>
    </w:p>
    <w:p w14:paraId="3509A789" w14:textId="6CC2C41B" w:rsidR="00175323" w:rsidRPr="00175323" w:rsidRDefault="00175323" w:rsidP="00175323">
      <w:pPr>
        <w:spacing w:after="240"/>
        <w:ind w:firstLine="709"/>
        <w:jc w:val="both"/>
        <w:rPr>
          <w:sz w:val="22"/>
          <w:szCs w:val="22"/>
          <w:shd w:val="clear" w:color="auto" w:fill="FFFFFF"/>
        </w:rPr>
      </w:pPr>
      <w:r>
        <w:rPr>
          <w:sz w:val="22"/>
          <w:szCs w:val="22"/>
          <w:shd w:val="clear" w:color="auto" w:fill="FFFFFF"/>
        </w:rPr>
        <w:t>2.6</w:t>
      </w:r>
      <w:r w:rsidRPr="00175323">
        <w:rPr>
          <w:sz w:val="22"/>
          <w:szCs w:val="22"/>
          <w:shd w:val="clear" w:color="auto" w:fill="FFFFFF"/>
        </w:rPr>
        <w:t>. Для подготовки и осуществления закупок Заказчик вправе привлекать стороннего организатора закупки. Права, функции и ответственность стороннего организатора закупки определяются договором (соглашением), заключаемым таким организатором с Заказчиком. Стороннему организатору закупки не могут передаваться функции по утверждению изв</w:t>
      </w:r>
      <w:r>
        <w:rPr>
          <w:sz w:val="22"/>
          <w:szCs w:val="22"/>
          <w:shd w:val="clear" w:color="auto" w:fill="FFFFFF"/>
        </w:rPr>
        <w:t>ещения и документации о закупке.</w:t>
      </w:r>
    </w:p>
    <w:p w14:paraId="5C5DEA2A" w14:textId="1B3A0ECD" w:rsidR="00F92747" w:rsidRPr="00F92747" w:rsidRDefault="00AA25E5" w:rsidP="00F92747">
      <w:pPr>
        <w:pStyle w:val="1"/>
        <w:spacing w:before="0" w:after="0"/>
        <w:ind w:firstLine="567"/>
        <w:jc w:val="center"/>
        <w:rPr>
          <w:rFonts w:ascii="Times New Roman" w:hAnsi="Times New Roman" w:cs="Times New Roman"/>
          <w:sz w:val="22"/>
          <w:szCs w:val="22"/>
        </w:rPr>
      </w:pPr>
      <w:r w:rsidRPr="00F92747">
        <w:rPr>
          <w:rFonts w:ascii="Times New Roman" w:hAnsi="Times New Roman" w:cs="Times New Roman"/>
          <w:sz w:val="22"/>
          <w:szCs w:val="22"/>
        </w:rPr>
        <w:t>3.</w:t>
      </w:r>
      <w:r w:rsidR="00361C7D" w:rsidRPr="00F92747">
        <w:rPr>
          <w:rFonts w:ascii="Times New Roman" w:hAnsi="Times New Roman" w:cs="Times New Roman"/>
          <w:sz w:val="22"/>
          <w:szCs w:val="22"/>
        </w:rPr>
        <w:t> </w:t>
      </w:r>
      <w:r w:rsidR="00F92747" w:rsidRPr="00F92747">
        <w:rPr>
          <w:rFonts w:ascii="Times New Roman" w:hAnsi="Times New Roman" w:cs="Times New Roman"/>
          <w:sz w:val="22"/>
          <w:szCs w:val="22"/>
        </w:rPr>
        <w:t>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Порядок определения и обоснования цены единицы товара, работы, услуги, определения максимального значения цены договора, формула цены.</w:t>
      </w:r>
    </w:p>
    <w:p w14:paraId="19ED42BF" w14:textId="77777777" w:rsidR="00F92747" w:rsidRPr="00F92747" w:rsidRDefault="00F92747" w:rsidP="00F92747">
      <w:pPr>
        <w:ind w:right="-284" w:firstLine="709"/>
        <w:jc w:val="both"/>
        <w:rPr>
          <w:bCs/>
          <w:sz w:val="22"/>
          <w:szCs w:val="22"/>
          <w:lang w:eastAsia="ru-RU"/>
        </w:rPr>
      </w:pPr>
    </w:p>
    <w:p w14:paraId="3E266C08" w14:textId="77777777" w:rsidR="00F92747" w:rsidRPr="00F92747" w:rsidRDefault="00F92747" w:rsidP="00F92747">
      <w:pPr>
        <w:pStyle w:val="2"/>
        <w:spacing w:before="0" w:after="0"/>
        <w:ind w:firstLine="284"/>
        <w:jc w:val="center"/>
        <w:rPr>
          <w:rFonts w:ascii="Times New Roman" w:hAnsi="Times New Roman" w:cs="Times New Roman"/>
          <w:i w:val="0"/>
          <w:sz w:val="22"/>
          <w:szCs w:val="22"/>
        </w:rPr>
      </w:pPr>
      <w:r w:rsidRPr="00F92747">
        <w:rPr>
          <w:rFonts w:ascii="Times New Roman" w:hAnsi="Times New Roman" w:cs="Times New Roman"/>
          <w:i w:val="0"/>
          <w:sz w:val="22"/>
          <w:szCs w:val="22"/>
        </w:rPr>
        <w:t>3.1. Общие положения</w:t>
      </w:r>
    </w:p>
    <w:p w14:paraId="630B5628" w14:textId="77777777" w:rsidR="00F92747" w:rsidRPr="00F92747" w:rsidRDefault="00F92747" w:rsidP="00F92747">
      <w:pPr>
        <w:ind w:right="-284" w:firstLine="709"/>
        <w:jc w:val="both"/>
        <w:rPr>
          <w:bCs/>
          <w:sz w:val="22"/>
          <w:szCs w:val="22"/>
          <w:lang w:eastAsia="ru-RU"/>
        </w:rPr>
      </w:pPr>
      <w:r w:rsidRPr="00F92747">
        <w:rPr>
          <w:sz w:val="22"/>
          <w:szCs w:val="22"/>
          <w:lang w:eastAsia="ru-RU"/>
        </w:rPr>
        <w:t>3.1.1.</w:t>
      </w:r>
      <w:r w:rsidRPr="00F92747">
        <w:rPr>
          <w:bCs/>
          <w:sz w:val="22"/>
          <w:szCs w:val="22"/>
          <w:lang w:eastAsia="ru-RU"/>
        </w:rPr>
        <w:t xml:space="preserve"> Заказчик определяет и обосновывает начальную (максимальную) цену договора или цену договора, заключаемого с единственным поставщиком в соответствии с настоящим Положением, за исключением случаев, если стоимость закупки не превышает 100 000 (сто тысяч) рублей включительно.</w:t>
      </w:r>
    </w:p>
    <w:p w14:paraId="44F521E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3.1.2.</w:t>
      </w:r>
      <w:r w:rsidRPr="00F92747">
        <w:rPr>
          <w:rFonts w:ascii="Calibri" w:hAnsi="Calibri"/>
          <w:sz w:val="22"/>
          <w:szCs w:val="22"/>
          <w:lang w:eastAsia="ru-RU"/>
        </w:rPr>
        <w:t xml:space="preserve"> </w:t>
      </w:r>
      <w:r w:rsidRPr="00F92747">
        <w:rPr>
          <w:bCs/>
          <w:sz w:val="22"/>
          <w:szCs w:val="22"/>
          <w:lang w:eastAsia="ru-RU"/>
        </w:rPr>
        <w:t>Начальная (максимальная) цена договора (далее - НМЦД), начальная (максимальная) цена единицы товара, работы, услуги (далее –НМЦЕ товара, работы, услуги), цены договора, заключаемого с единственным поставщиком (исполнителем, подрядчиком) определяется:</w:t>
      </w:r>
    </w:p>
    <w:p w14:paraId="0B22B845"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 </w:t>
      </w:r>
      <w:r w:rsidRPr="00F92747">
        <w:rPr>
          <w:bCs/>
          <w:sz w:val="22"/>
          <w:szCs w:val="22"/>
          <w:lang w:eastAsia="ru-RU"/>
        </w:rPr>
        <w:tab/>
        <w:t xml:space="preserve"> в виде стоимостного выражения (в рублях или валюте);</w:t>
      </w:r>
    </w:p>
    <w:p w14:paraId="4E03F3A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w:t>
      </w:r>
      <w:r w:rsidRPr="00F92747">
        <w:rPr>
          <w:bCs/>
          <w:sz w:val="22"/>
          <w:szCs w:val="22"/>
          <w:lang w:eastAsia="ru-RU"/>
        </w:rPr>
        <w:tab/>
        <w:t>путем указания на тариф или иной показатель, используемый при формировании цены товара, работы, услуги;</w:t>
      </w:r>
    </w:p>
    <w:p w14:paraId="08A622A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w:t>
      </w:r>
      <w:r w:rsidRPr="00F92747">
        <w:rPr>
          <w:bCs/>
          <w:sz w:val="22"/>
          <w:szCs w:val="22"/>
          <w:lang w:eastAsia="ru-RU"/>
        </w:rPr>
        <w:tab/>
        <w:t>путем указания на процентную или иную ставку.</w:t>
      </w:r>
    </w:p>
    <w:p w14:paraId="688D5A14"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3.1.3. Идентичными признаются товары (работы, услуги), обладающие идентичными основными признаками, а однородными - товары (работы, услуги), имеющие сходные характеристики. </w:t>
      </w:r>
    </w:p>
    <w:p w14:paraId="11C5AE8D"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 3.1.4. Коммерческие и (или) финансовые условия поставок товаров, выполнения работ, оказания услуг признаются сопоставимыми, если различия между такими условиями не оказывают существенного влияния на соответствующие результаты или эти различия могут быть учтены с применением соответствующих корректировок таких условий.</w:t>
      </w:r>
    </w:p>
    <w:p w14:paraId="67C5FF4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3.1.5. При применении формулы цены, устанавливающей правила расчета сумм, подлежащих уплате заказчиком поставщику (исполнителю, подрядчику) в ходе исполнения договора, такая формула указывается заказчиком в извещении и (или) документации о закупке с учетом специфики предмета закупки, за исключением случаев, если такая формула установлена законодательством Российской Федерации и обязательна к применению при осуществлении закупок в соответствии с Законом №223-ФЗ.</w:t>
      </w:r>
    </w:p>
    <w:p w14:paraId="31E05A5C"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3.1.6. НМЦД может устанавливаться как с учётом, так и без учёта налога на добавленную стоимость (НДС), о чем должно быть указано в документации о закупке.</w:t>
      </w:r>
    </w:p>
    <w:p w14:paraId="06F73B0A" w14:textId="77777777" w:rsidR="00F92747" w:rsidRPr="00F92747" w:rsidRDefault="00F92747" w:rsidP="00F92747">
      <w:pPr>
        <w:ind w:right="-284"/>
        <w:jc w:val="both"/>
        <w:rPr>
          <w:bCs/>
          <w:sz w:val="22"/>
          <w:szCs w:val="22"/>
          <w:lang w:eastAsia="ru-RU"/>
        </w:rPr>
      </w:pPr>
    </w:p>
    <w:p w14:paraId="55A0AA46"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3.2. Источники ценовой информации</w:t>
      </w:r>
    </w:p>
    <w:p w14:paraId="0FB12FC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3.2.1. Информация о ценах товаров (работ, услуг) должна быть получена с учетом сопоставимых с условиями закупки коммерческих и (или) финансовых условий поставок товаров, выполнения работ, оказания услуг. Если в характеристиках товаров, в коммерческих и (или) финансовых условиях поставок товаров, выполнения работ, оказания услуг есть различия, допускается пересчет цен с использованием коэффициентов, обоснованных Заказчиком.</w:t>
      </w:r>
    </w:p>
    <w:p w14:paraId="1B8196F1"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представленная Заказчику участниками рынка (поставщиками, производителями) закупаемых товарах, работах, услугах;</w:t>
      </w:r>
    </w:p>
    <w:p w14:paraId="55886C3F"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размещенная на сайтах поставщиков (подрядчиков, исполнителей), занимающихся поставками товаров, выполнением работ, оказанием услуг, являющихся предметом закупки;</w:t>
      </w:r>
    </w:p>
    <w:p w14:paraId="6DAD9EC6" w14:textId="77777777" w:rsidR="00F92747" w:rsidRPr="00F92747" w:rsidRDefault="00F92747" w:rsidP="00F92747">
      <w:pPr>
        <w:numPr>
          <w:ilvl w:val="0"/>
          <w:numId w:val="50"/>
        </w:numPr>
        <w:autoSpaceDE w:val="0"/>
        <w:autoSpaceDN w:val="0"/>
        <w:adjustRightInd w:val="0"/>
        <w:spacing w:after="200" w:line="276" w:lineRule="auto"/>
        <w:ind w:left="0" w:firstLine="709"/>
        <w:jc w:val="both"/>
        <w:rPr>
          <w:rFonts w:eastAsiaTheme="minorHAnsi"/>
          <w:color w:val="000000"/>
          <w:sz w:val="22"/>
          <w:szCs w:val="22"/>
          <w:lang w:eastAsia="en-US"/>
        </w:rPr>
      </w:pPr>
      <w:r w:rsidRPr="00F92747">
        <w:rPr>
          <w:rFonts w:eastAsiaTheme="minorHAnsi"/>
          <w:color w:val="000000"/>
          <w:sz w:val="22"/>
          <w:szCs w:val="22"/>
          <w:lang w:eastAsia="en-US"/>
        </w:rPr>
        <w:t>информация о ценах на товары (работы, услуги), полученные на основании анализа ранее заключенных Заказчиком договоров;</w:t>
      </w:r>
    </w:p>
    <w:p w14:paraId="38B115BB"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о ценах товары (работы, услуги), содержащиеся в реестрах закупок, проведенных в соответствии с Законом № 223-ФЗ и/или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 в том числе с использованием справочных систем поиска закупок;</w:t>
      </w:r>
    </w:p>
    <w:p w14:paraId="7C9B6DE3"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о котировках на Российских биржах и иностранных биржах;</w:t>
      </w:r>
    </w:p>
    <w:p w14:paraId="71D39E30"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о котировках на электронных площадках;</w:t>
      </w:r>
    </w:p>
    <w:p w14:paraId="5E689A09"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данные государственной статистической отчетности о ценах товаров, работ, услуг;</w:t>
      </w:r>
    </w:p>
    <w:p w14:paraId="6DEA3C2F" w14:textId="77777777" w:rsidR="00F92747" w:rsidRPr="00F92747" w:rsidRDefault="00F92747" w:rsidP="00F92747">
      <w:pPr>
        <w:numPr>
          <w:ilvl w:val="0"/>
          <w:numId w:val="50"/>
        </w:numPr>
        <w:spacing w:line="276" w:lineRule="auto"/>
        <w:ind w:left="0" w:right="-284" w:firstLine="709"/>
        <w:jc w:val="both"/>
        <w:rPr>
          <w:bCs/>
          <w:sz w:val="22"/>
          <w:szCs w:val="22"/>
          <w:lang w:eastAsia="ru-RU"/>
        </w:rPr>
      </w:pPr>
      <w:r w:rsidRPr="00F92747">
        <w:rPr>
          <w:bCs/>
          <w:sz w:val="22"/>
          <w:szCs w:val="22"/>
          <w:lang w:eastAsia="ru-RU"/>
        </w:rPr>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4E13CD03" w14:textId="77777777" w:rsidR="00F92747" w:rsidRPr="00F92747" w:rsidRDefault="00F92747" w:rsidP="00F92747">
      <w:pPr>
        <w:numPr>
          <w:ilvl w:val="0"/>
          <w:numId w:val="50"/>
        </w:numPr>
        <w:spacing w:after="240" w:line="276" w:lineRule="auto"/>
        <w:ind w:left="0" w:right="-284" w:firstLine="709"/>
        <w:jc w:val="both"/>
        <w:rPr>
          <w:bCs/>
          <w:sz w:val="22"/>
          <w:szCs w:val="22"/>
          <w:lang w:eastAsia="ru-RU"/>
        </w:rPr>
      </w:pPr>
      <w:r w:rsidRPr="00F92747">
        <w:rPr>
          <w:bCs/>
          <w:sz w:val="22"/>
          <w:szCs w:val="22"/>
          <w:lang w:eastAsia="ru-RU"/>
        </w:rPr>
        <w:t>информация информационно-ценовых агентств, общедоступные результаты изучения рынка, а также результаты изучения рынка, проведенного по инициативе заказчика, в том числе на основании договора, при условии раскрытия методологии расчета цен, иные источники информации.</w:t>
      </w:r>
    </w:p>
    <w:p w14:paraId="68ACC255"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3.3. Методы формирования НМЦД</w:t>
      </w:r>
    </w:p>
    <w:p w14:paraId="46A81357"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3.3.1. Начальная (максимальная) цена договора, начальная (максимальная) цена единицы товара, работы, услуги или цена договора, заключаемого с единственным поставщиком, определяется заказчиком посредством применения следующего метода или нескольких следующих методов:</w:t>
      </w:r>
    </w:p>
    <w:p w14:paraId="38FACFFD"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1)</w:t>
      </w:r>
      <w:r w:rsidRPr="00F92747">
        <w:rPr>
          <w:bCs/>
          <w:sz w:val="22"/>
          <w:szCs w:val="22"/>
          <w:lang w:eastAsia="ru-RU"/>
        </w:rPr>
        <w:tab/>
        <w:t>Метод сопоставимых рыночных цен (анализ рынка);</w:t>
      </w:r>
    </w:p>
    <w:p w14:paraId="0909FF85"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2)</w:t>
      </w:r>
      <w:r w:rsidRPr="00F92747">
        <w:rPr>
          <w:bCs/>
          <w:sz w:val="22"/>
          <w:szCs w:val="22"/>
          <w:lang w:eastAsia="ru-RU"/>
        </w:rPr>
        <w:tab/>
        <w:t>Тарифный метод;</w:t>
      </w:r>
    </w:p>
    <w:p w14:paraId="5F9C464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w:t>
      </w:r>
      <w:r w:rsidRPr="00F92747">
        <w:rPr>
          <w:bCs/>
          <w:sz w:val="22"/>
          <w:szCs w:val="22"/>
          <w:lang w:eastAsia="ru-RU"/>
        </w:rPr>
        <w:tab/>
        <w:t>Проектно-сметный или сметный метод;</w:t>
      </w:r>
    </w:p>
    <w:p w14:paraId="09416ED6" w14:textId="17541656" w:rsidR="00F92747" w:rsidRPr="00F92747" w:rsidRDefault="00F92747" w:rsidP="00F92747">
      <w:pPr>
        <w:spacing w:after="240"/>
        <w:ind w:right="-284" w:firstLine="709"/>
        <w:jc w:val="both"/>
        <w:rPr>
          <w:bCs/>
          <w:sz w:val="22"/>
          <w:szCs w:val="22"/>
          <w:lang w:eastAsia="ru-RU"/>
        </w:rPr>
      </w:pPr>
      <w:r>
        <w:rPr>
          <w:bCs/>
          <w:sz w:val="22"/>
          <w:szCs w:val="22"/>
          <w:lang w:eastAsia="ru-RU"/>
        </w:rPr>
        <w:t>4)</w:t>
      </w:r>
      <w:r>
        <w:rPr>
          <w:bCs/>
          <w:sz w:val="22"/>
          <w:szCs w:val="22"/>
          <w:lang w:eastAsia="ru-RU"/>
        </w:rPr>
        <w:tab/>
        <w:t>Затратный метод.</w:t>
      </w:r>
    </w:p>
    <w:p w14:paraId="2E45B513"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3.4. Метод сопоставимых рыночных цен (анализа рынка)</w:t>
      </w:r>
    </w:p>
    <w:p w14:paraId="43406F9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3.4.1. Метод анализа рынка является приоритетным и заключается в установлении НМЦД на основании информации о рыночных ценах идентичных товаров (работ, услуг) или при их отсутствии - однородных товаров (работ, услуг) использование источников ценовой информации, указанных в подразделе 3.2. настоящего раздела.  </w:t>
      </w:r>
    </w:p>
    <w:p w14:paraId="1A06F8D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3.4.2. При направлении потенциальным поставщикам (исполнителям, подрядчикам) запросов о цене товара (работы, услуги) при определении начальной (максимальной) цены договора методом сопоставимых рыночных цен, заказчиком в запросе указываются основные условия исполнения договора, способные повлиять на формирование затратной базы со стороны поставщика (исполнителя, подрядчика). К числу таких условий относятся в том числе:</w:t>
      </w:r>
    </w:p>
    <w:p w14:paraId="1883F312"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а) сроки (периоды) поставки товаров, выполнения работ, оказания услуг;</w:t>
      </w:r>
    </w:p>
    <w:p w14:paraId="1910B32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б) место и условия поставки товаров, выполнения работ, оказания услуг;</w:t>
      </w:r>
    </w:p>
    <w:p w14:paraId="30B5F986"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в) порядок формирования цены договора, т.е., какие расходы (в том числе налоги, расходы на перевозку и иные расходы) в себя должна включать цена договора;</w:t>
      </w:r>
    </w:p>
    <w:p w14:paraId="5032440C"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г) срок и условия оплаты поставок товаров, выполнения работ, оказания услуг;</w:t>
      </w:r>
    </w:p>
    <w:p w14:paraId="33696D4E"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д) размер обеспечения обязательств по договору;</w:t>
      </w:r>
    </w:p>
    <w:p w14:paraId="6E932738"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е) сроки и объем гарантий качества.</w:t>
      </w:r>
    </w:p>
    <w:p w14:paraId="1E54800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3.4.3. При использовании метода сопоставимых рыночных цен Заказчик может устанавливать начальную (максимальную) цену договора как в размере минимальной цены, содержащейся в полученной информации о ценах, так и в размере средней цены, определяемой по формуле:</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30"/>
        <w:gridCol w:w="1410"/>
        <w:gridCol w:w="4598"/>
        <w:gridCol w:w="1412"/>
      </w:tblGrid>
      <w:tr w:rsidR="00F92747" w:rsidRPr="00F92747" w14:paraId="74AB6CF1" w14:textId="77777777" w:rsidTr="00B4731C">
        <w:trPr>
          <w:cantSplit/>
        </w:trPr>
        <w:tc>
          <w:tcPr>
            <w:tcW w:w="1930" w:type="dxa"/>
            <w:shd w:val="clear" w:color="auto" w:fill="auto"/>
          </w:tcPr>
          <w:p w14:paraId="2AC0BA4E" w14:textId="77777777" w:rsidR="00F92747" w:rsidRPr="00F92747" w:rsidRDefault="00F92747" w:rsidP="00F92747">
            <w:pPr>
              <w:ind w:right="-284" w:firstLine="709"/>
              <w:jc w:val="center"/>
              <w:rPr>
                <w:bCs/>
                <w:sz w:val="22"/>
                <w:szCs w:val="22"/>
                <w:lang w:eastAsia="ru-RU"/>
              </w:rPr>
            </w:pPr>
            <w:r w:rsidRPr="00F92747">
              <w:rPr>
                <w:bCs/>
                <w:sz w:val="22"/>
                <w:szCs w:val="22"/>
                <w:lang w:eastAsia="ru-RU"/>
              </w:rPr>
              <w:t>Способ закупки</w:t>
            </w:r>
          </w:p>
        </w:tc>
        <w:tc>
          <w:tcPr>
            <w:tcW w:w="1410" w:type="dxa"/>
            <w:shd w:val="clear" w:color="auto" w:fill="auto"/>
          </w:tcPr>
          <w:p w14:paraId="3EB7FE6E" w14:textId="77777777" w:rsidR="00F92747" w:rsidRPr="00F92747" w:rsidRDefault="00F92747" w:rsidP="00F92747">
            <w:pPr>
              <w:ind w:right="-29" w:firstLine="709"/>
              <w:jc w:val="center"/>
              <w:rPr>
                <w:bCs/>
                <w:sz w:val="22"/>
                <w:szCs w:val="22"/>
                <w:lang w:eastAsia="ru-RU"/>
              </w:rPr>
            </w:pPr>
            <w:r w:rsidRPr="00F92747">
              <w:rPr>
                <w:bCs/>
                <w:sz w:val="22"/>
                <w:szCs w:val="22"/>
                <w:lang w:eastAsia="ru-RU"/>
              </w:rPr>
              <w:t>Количество</w:t>
            </w:r>
          </w:p>
          <w:p w14:paraId="33A88F5D" w14:textId="77777777" w:rsidR="00F92747" w:rsidRPr="00F92747" w:rsidRDefault="00F92747" w:rsidP="00F92747">
            <w:pPr>
              <w:ind w:right="-29" w:firstLine="709"/>
              <w:jc w:val="center"/>
              <w:rPr>
                <w:bCs/>
                <w:sz w:val="22"/>
                <w:szCs w:val="22"/>
                <w:lang w:eastAsia="ru-RU"/>
              </w:rPr>
            </w:pPr>
            <w:r w:rsidRPr="00F92747">
              <w:rPr>
                <w:bCs/>
                <w:sz w:val="22"/>
                <w:szCs w:val="22"/>
                <w:lang w:eastAsia="ru-RU"/>
              </w:rPr>
              <w:t>ИЦИ</w:t>
            </w:r>
          </w:p>
        </w:tc>
        <w:tc>
          <w:tcPr>
            <w:tcW w:w="4598" w:type="dxa"/>
            <w:shd w:val="clear" w:color="auto" w:fill="auto"/>
          </w:tcPr>
          <w:p w14:paraId="6490AE9C" w14:textId="77777777" w:rsidR="00F92747" w:rsidRPr="00F92747" w:rsidRDefault="00F92747" w:rsidP="00F92747">
            <w:pPr>
              <w:ind w:right="-284" w:firstLine="709"/>
              <w:jc w:val="center"/>
              <w:rPr>
                <w:bCs/>
                <w:sz w:val="22"/>
                <w:szCs w:val="22"/>
                <w:vertAlign w:val="superscript"/>
                <w:lang w:eastAsia="ru-RU"/>
              </w:rPr>
            </w:pPr>
            <w:r w:rsidRPr="00F92747">
              <w:rPr>
                <w:bCs/>
                <w:sz w:val="22"/>
                <w:szCs w:val="22"/>
                <w:lang w:eastAsia="ru-RU"/>
              </w:rPr>
              <w:t>Формула расчета</w:t>
            </w:r>
          </w:p>
        </w:tc>
        <w:tc>
          <w:tcPr>
            <w:tcW w:w="1412" w:type="dxa"/>
            <w:shd w:val="clear" w:color="auto" w:fill="auto"/>
          </w:tcPr>
          <w:p w14:paraId="1D878FFC" w14:textId="77777777" w:rsidR="00F92747" w:rsidRPr="00F92747" w:rsidRDefault="00F92747" w:rsidP="00F92747">
            <w:pPr>
              <w:ind w:right="-284" w:firstLine="709"/>
              <w:jc w:val="center"/>
              <w:rPr>
                <w:bCs/>
                <w:sz w:val="22"/>
                <w:szCs w:val="22"/>
                <w:lang w:eastAsia="ru-RU"/>
              </w:rPr>
            </w:pPr>
            <w:r w:rsidRPr="00F92747">
              <w:rPr>
                <w:bCs/>
                <w:sz w:val="22"/>
                <w:szCs w:val="22"/>
                <w:lang w:eastAsia="ru-RU"/>
              </w:rPr>
              <w:t>Комментарии</w:t>
            </w:r>
          </w:p>
        </w:tc>
      </w:tr>
      <w:tr w:rsidR="00F92747" w:rsidRPr="00F92747" w14:paraId="4B7F5008" w14:textId="77777777" w:rsidTr="00B4731C">
        <w:trPr>
          <w:cantSplit/>
          <w:trHeight w:val="4958"/>
        </w:trPr>
        <w:tc>
          <w:tcPr>
            <w:tcW w:w="1930" w:type="dxa"/>
            <w:vMerge w:val="restart"/>
            <w:shd w:val="clear" w:color="auto" w:fill="auto"/>
          </w:tcPr>
          <w:p w14:paraId="6F7F54CE"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Для конкурентных закупок</w:t>
            </w:r>
          </w:p>
        </w:tc>
        <w:tc>
          <w:tcPr>
            <w:tcW w:w="1410" w:type="dxa"/>
            <w:shd w:val="clear" w:color="auto" w:fill="auto"/>
          </w:tcPr>
          <w:p w14:paraId="02E55B66" w14:textId="77777777" w:rsidR="00F92747" w:rsidRPr="00F92747" w:rsidRDefault="00F92747" w:rsidP="00F92747">
            <w:pPr>
              <w:ind w:right="-29" w:firstLine="709"/>
              <w:jc w:val="both"/>
              <w:rPr>
                <w:bCs/>
                <w:sz w:val="22"/>
                <w:szCs w:val="22"/>
                <w:lang w:eastAsia="ru-RU"/>
              </w:rPr>
            </w:pPr>
            <w:r w:rsidRPr="00F92747">
              <w:rPr>
                <w:bCs/>
                <w:sz w:val="22"/>
                <w:szCs w:val="22"/>
                <w:lang w:eastAsia="ru-RU"/>
              </w:rPr>
              <w:t>два или более</w:t>
            </w:r>
          </w:p>
        </w:tc>
        <w:tc>
          <w:tcPr>
            <w:tcW w:w="4598" w:type="dxa"/>
            <w:shd w:val="clear" w:color="auto" w:fill="auto"/>
            <w:vAlign w:val="center"/>
          </w:tcPr>
          <w:p w14:paraId="33F01592" w14:textId="77777777" w:rsidR="00F92747" w:rsidRPr="00F92747" w:rsidRDefault="00F92747" w:rsidP="00F92747">
            <w:pPr>
              <w:ind w:firstLine="709"/>
              <w:jc w:val="both"/>
              <w:rPr>
                <w:bCs/>
                <w:sz w:val="22"/>
                <w:szCs w:val="22"/>
                <w:lang w:eastAsia="ru-RU"/>
              </w:rPr>
            </w:pPr>
            <w:r w:rsidRPr="00F92747">
              <w:rPr>
                <w:bCs/>
                <w:noProof/>
                <w:sz w:val="22"/>
                <w:szCs w:val="22"/>
                <w:lang w:eastAsia="ru-RU"/>
              </w:rPr>
              <w:drawing>
                <wp:inline distT="0" distB="0" distL="0" distR="0" wp14:anchorId="69869976" wp14:editId="6BBA43B1">
                  <wp:extent cx="1542415" cy="433705"/>
                  <wp:effectExtent l="0" t="0" r="635" b="4445"/>
                  <wp:docPr id="36" name="Рисунок 36" descr="base_14_244066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3" descr="base_14_244066_32774"/>
                          <pic:cNvPicPr>
                            <a:picLocks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42415" cy="433705"/>
                          </a:xfrm>
                          <a:prstGeom prst="rect">
                            <a:avLst/>
                          </a:prstGeom>
                          <a:noFill/>
                          <a:ln>
                            <a:noFill/>
                          </a:ln>
                        </pic:spPr>
                      </pic:pic>
                    </a:graphicData>
                  </a:graphic>
                </wp:inline>
              </w:drawing>
            </w:r>
          </w:p>
          <w:p w14:paraId="1C7860C1" w14:textId="77777777" w:rsidR="00F92747" w:rsidRPr="00F92747" w:rsidRDefault="00F92747" w:rsidP="00F92747">
            <w:pPr>
              <w:ind w:firstLine="709"/>
              <w:jc w:val="both"/>
              <w:rPr>
                <w:bCs/>
                <w:sz w:val="22"/>
                <w:szCs w:val="22"/>
                <w:lang w:eastAsia="ru-RU"/>
              </w:rPr>
            </w:pPr>
          </w:p>
          <w:p w14:paraId="51248702" w14:textId="77777777" w:rsidR="00F92747" w:rsidRPr="00F92747" w:rsidRDefault="00F92747" w:rsidP="00F92747">
            <w:pPr>
              <w:ind w:firstLine="709"/>
              <w:jc w:val="both"/>
              <w:rPr>
                <w:bCs/>
                <w:sz w:val="22"/>
                <w:szCs w:val="22"/>
                <w:lang w:eastAsia="ru-RU"/>
              </w:rPr>
            </w:pPr>
            <w:r w:rsidRPr="00F92747">
              <w:rPr>
                <w:bCs/>
                <w:sz w:val="22"/>
                <w:szCs w:val="22"/>
                <w:lang w:eastAsia="ru-RU"/>
              </w:rPr>
              <w:t>где:</w:t>
            </w:r>
          </w:p>
          <w:p w14:paraId="015C28BA" w14:textId="77777777" w:rsidR="00F92747" w:rsidRPr="00F92747" w:rsidRDefault="00F92747" w:rsidP="00F92747">
            <w:pPr>
              <w:ind w:firstLine="709"/>
              <w:jc w:val="both"/>
              <w:rPr>
                <w:bCs/>
                <w:sz w:val="22"/>
                <w:szCs w:val="22"/>
                <w:lang w:eastAsia="ru-RU"/>
              </w:rPr>
            </w:pPr>
            <w:r w:rsidRPr="00F92747">
              <w:rPr>
                <w:bCs/>
                <w:sz w:val="22"/>
                <w:szCs w:val="22"/>
                <w:lang w:eastAsia="ru-RU"/>
              </w:rPr>
              <w:t>v - количество (объем) закупаемого товара (работы, услуги);</w:t>
            </w:r>
          </w:p>
          <w:p w14:paraId="4793289C" w14:textId="77777777" w:rsidR="00F92747" w:rsidRPr="00F92747" w:rsidRDefault="00F92747" w:rsidP="00F92747">
            <w:pPr>
              <w:ind w:firstLine="709"/>
              <w:jc w:val="both"/>
              <w:rPr>
                <w:bCs/>
                <w:sz w:val="22"/>
                <w:szCs w:val="22"/>
                <w:lang w:eastAsia="ru-RU"/>
              </w:rPr>
            </w:pPr>
            <w:r w:rsidRPr="00F92747">
              <w:rPr>
                <w:bCs/>
                <w:sz w:val="22"/>
                <w:szCs w:val="22"/>
                <w:lang w:eastAsia="ru-RU"/>
              </w:rPr>
              <w:t>n - количество значений, используемых в расчете;</w:t>
            </w:r>
          </w:p>
          <w:p w14:paraId="7389B59F" w14:textId="77777777" w:rsidR="00F92747" w:rsidRPr="00F92747" w:rsidRDefault="00F92747" w:rsidP="00F92747">
            <w:pPr>
              <w:ind w:firstLine="709"/>
              <w:jc w:val="both"/>
              <w:rPr>
                <w:bCs/>
                <w:sz w:val="22"/>
                <w:szCs w:val="22"/>
                <w:lang w:eastAsia="ru-RU"/>
              </w:rPr>
            </w:pPr>
            <w:r w:rsidRPr="00F92747">
              <w:rPr>
                <w:bCs/>
                <w:sz w:val="22"/>
                <w:szCs w:val="22"/>
                <w:lang w:eastAsia="ru-RU"/>
              </w:rPr>
              <w:t>i - номер ИЦИ;</w:t>
            </w:r>
          </w:p>
          <w:p w14:paraId="05098EF9" w14:textId="77777777" w:rsidR="00F92747" w:rsidRPr="00F92747" w:rsidRDefault="00F92747" w:rsidP="00F92747">
            <w:pPr>
              <w:ind w:firstLine="709"/>
              <w:jc w:val="both"/>
              <w:rPr>
                <w:bCs/>
                <w:sz w:val="22"/>
                <w:szCs w:val="22"/>
                <w:lang w:eastAsia="ru-RU"/>
              </w:rPr>
            </w:pPr>
            <w:r w:rsidRPr="00F92747">
              <w:rPr>
                <w:bCs/>
                <w:noProof/>
                <w:sz w:val="22"/>
                <w:szCs w:val="22"/>
                <w:lang w:eastAsia="ru-RU"/>
              </w:rPr>
              <w:drawing>
                <wp:inline distT="0" distB="0" distL="0" distR="0" wp14:anchorId="63C3D8DB" wp14:editId="6B6337A0">
                  <wp:extent cx="163830" cy="231775"/>
                  <wp:effectExtent l="0" t="0" r="7620" b="0"/>
                  <wp:docPr id="37" name="Рисунок 37" descr="base_14_244066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 descr="base_14_244066_32776"/>
                          <pic:cNvPicPr>
                            <a:picLocks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3830" cy="231775"/>
                          </a:xfrm>
                          <a:prstGeom prst="rect">
                            <a:avLst/>
                          </a:prstGeom>
                          <a:noFill/>
                          <a:ln>
                            <a:noFill/>
                          </a:ln>
                        </pic:spPr>
                      </pic:pic>
                    </a:graphicData>
                  </a:graphic>
                </wp:inline>
              </w:drawing>
            </w:r>
            <w:r w:rsidRPr="00F92747">
              <w:rPr>
                <w:bCs/>
                <w:sz w:val="22"/>
                <w:szCs w:val="22"/>
                <w:lang w:eastAsia="ru-RU"/>
              </w:rPr>
              <w:t xml:space="preserve"> - цена единицы товара, работы, услуги, представленная в ИЦИ с номером i.</w:t>
            </w:r>
          </w:p>
          <w:p w14:paraId="5ABEA3D2" w14:textId="77777777" w:rsidR="00F92747" w:rsidRPr="00F92747" w:rsidRDefault="00F92747" w:rsidP="00F92747">
            <w:pPr>
              <w:spacing w:before="240" w:after="200"/>
              <w:ind w:firstLine="709"/>
              <w:jc w:val="center"/>
              <w:rPr>
                <w:bCs/>
                <w:sz w:val="22"/>
                <w:szCs w:val="22"/>
                <w:lang w:eastAsia="ru-RU"/>
              </w:rPr>
            </w:pPr>
            <w:r w:rsidRPr="00F92747">
              <w:rPr>
                <w:bCs/>
                <w:sz w:val="22"/>
                <w:szCs w:val="22"/>
                <w:lang w:eastAsia="ru-RU"/>
              </w:rPr>
              <w:t>или</w:t>
            </w:r>
          </w:p>
          <w:p w14:paraId="5E9FA66C" w14:textId="77777777" w:rsidR="00F92747" w:rsidRPr="00F92747" w:rsidRDefault="00F92747" w:rsidP="00F92747">
            <w:pPr>
              <w:ind w:firstLine="709"/>
              <w:jc w:val="both"/>
              <w:rPr>
                <w:bCs/>
                <w:sz w:val="22"/>
                <w:szCs w:val="22"/>
                <w:lang w:eastAsia="ru-RU"/>
              </w:rPr>
            </w:pPr>
            <w:r w:rsidRPr="00F92747">
              <w:rPr>
                <w:bCs/>
                <w:sz w:val="22"/>
                <w:szCs w:val="22"/>
                <w:lang w:eastAsia="ru-RU"/>
              </w:rPr>
              <w:t xml:space="preserve">НМЦД = </w:t>
            </w:r>
            <w:r w:rsidRPr="00F92747">
              <w:rPr>
                <w:bCs/>
                <w:sz w:val="22"/>
                <w:szCs w:val="22"/>
                <w:lang w:val="en-US" w:eastAsia="ru-RU"/>
              </w:rPr>
              <w:t>v</w:t>
            </w:r>
            <w:r w:rsidRPr="00F92747">
              <w:rPr>
                <w:bCs/>
                <w:sz w:val="22"/>
                <w:szCs w:val="22"/>
                <w:lang w:eastAsia="ru-RU"/>
              </w:rPr>
              <w:t xml:space="preserve"> </w:t>
            </w:r>
            <w:r w:rsidRPr="00F92747">
              <w:rPr>
                <w:bCs/>
                <w:sz w:val="22"/>
                <w:szCs w:val="22"/>
                <w:lang w:val="en-US" w:eastAsia="ru-RU"/>
              </w:rPr>
              <w:t>x</w:t>
            </w:r>
            <w:r w:rsidRPr="00F92747">
              <w:rPr>
                <w:bCs/>
                <w:sz w:val="22"/>
                <w:szCs w:val="22"/>
                <w:lang w:eastAsia="ru-RU"/>
              </w:rPr>
              <w:t xml:space="preserve"> минимальное значение цены ИЦИ</w:t>
            </w:r>
          </w:p>
        </w:tc>
        <w:tc>
          <w:tcPr>
            <w:tcW w:w="1412" w:type="dxa"/>
            <w:vMerge w:val="restart"/>
            <w:shd w:val="clear" w:color="auto" w:fill="auto"/>
          </w:tcPr>
          <w:p w14:paraId="2DC07618"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Заказчик выбирает формулу расчета в зависимости от наличия финансового обеспечения закупки</w:t>
            </w:r>
          </w:p>
        </w:tc>
      </w:tr>
      <w:tr w:rsidR="00F92747" w:rsidRPr="00F92747" w14:paraId="33586CB3" w14:textId="77777777" w:rsidTr="00B4731C">
        <w:trPr>
          <w:cantSplit/>
        </w:trPr>
        <w:tc>
          <w:tcPr>
            <w:tcW w:w="1930" w:type="dxa"/>
            <w:vMerge/>
            <w:shd w:val="clear" w:color="auto" w:fill="auto"/>
          </w:tcPr>
          <w:p w14:paraId="6E2E3086" w14:textId="77777777" w:rsidR="00F92747" w:rsidRPr="00F92747" w:rsidRDefault="00F92747" w:rsidP="00F92747">
            <w:pPr>
              <w:ind w:right="-284" w:firstLine="709"/>
              <w:jc w:val="both"/>
              <w:rPr>
                <w:bCs/>
                <w:sz w:val="22"/>
                <w:szCs w:val="22"/>
                <w:lang w:eastAsia="ru-RU"/>
              </w:rPr>
            </w:pPr>
          </w:p>
        </w:tc>
        <w:tc>
          <w:tcPr>
            <w:tcW w:w="1410" w:type="dxa"/>
            <w:shd w:val="clear" w:color="auto" w:fill="auto"/>
          </w:tcPr>
          <w:p w14:paraId="7D087AEA" w14:textId="77777777" w:rsidR="00F92747" w:rsidRPr="00F92747" w:rsidRDefault="00F92747" w:rsidP="00F92747">
            <w:pPr>
              <w:ind w:right="-29" w:firstLine="709"/>
              <w:jc w:val="both"/>
              <w:rPr>
                <w:bCs/>
                <w:sz w:val="22"/>
                <w:szCs w:val="22"/>
                <w:lang w:eastAsia="ru-RU"/>
              </w:rPr>
            </w:pPr>
            <w:r w:rsidRPr="00F92747">
              <w:rPr>
                <w:bCs/>
                <w:sz w:val="22"/>
                <w:szCs w:val="22"/>
                <w:lang w:eastAsia="ru-RU"/>
              </w:rPr>
              <w:t>один</w:t>
            </w:r>
          </w:p>
        </w:tc>
        <w:tc>
          <w:tcPr>
            <w:tcW w:w="4598" w:type="dxa"/>
            <w:shd w:val="clear" w:color="auto" w:fill="auto"/>
          </w:tcPr>
          <w:p w14:paraId="4960552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**НМЦД = </w:t>
            </w:r>
            <w:r w:rsidRPr="00F92747">
              <w:rPr>
                <w:bCs/>
                <w:sz w:val="22"/>
                <w:szCs w:val="22"/>
                <w:lang w:val="en-US" w:eastAsia="ru-RU"/>
              </w:rPr>
              <w:t>v</w:t>
            </w:r>
            <w:r w:rsidRPr="00F92747">
              <w:rPr>
                <w:bCs/>
                <w:sz w:val="22"/>
                <w:szCs w:val="22"/>
                <w:lang w:eastAsia="ru-RU"/>
              </w:rPr>
              <w:t xml:space="preserve"> </w:t>
            </w:r>
            <w:r w:rsidRPr="00F92747">
              <w:rPr>
                <w:bCs/>
                <w:sz w:val="22"/>
                <w:szCs w:val="22"/>
                <w:lang w:val="en-US" w:eastAsia="ru-RU"/>
              </w:rPr>
              <w:t>x</w:t>
            </w:r>
            <w:r w:rsidRPr="00F92747">
              <w:rPr>
                <w:bCs/>
                <w:sz w:val="22"/>
                <w:szCs w:val="22"/>
                <w:lang w:eastAsia="ru-RU"/>
              </w:rPr>
              <w:t xml:space="preserve"> цену единственного ИЦИ</w:t>
            </w:r>
          </w:p>
        </w:tc>
        <w:tc>
          <w:tcPr>
            <w:tcW w:w="1412" w:type="dxa"/>
            <w:vMerge/>
            <w:shd w:val="clear" w:color="auto" w:fill="auto"/>
          </w:tcPr>
          <w:p w14:paraId="0FAE78AE" w14:textId="77777777" w:rsidR="00F92747" w:rsidRPr="00F92747" w:rsidRDefault="00F92747" w:rsidP="00F92747">
            <w:pPr>
              <w:ind w:right="-284" w:firstLine="709"/>
              <w:jc w:val="both"/>
              <w:rPr>
                <w:bCs/>
                <w:sz w:val="22"/>
                <w:szCs w:val="22"/>
                <w:lang w:eastAsia="ru-RU"/>
              </w:rPr>
            </w:pPr>
          </w:p>
        </w:tc>
      </w:tr>
      <w:tr w:rsidR="00F92747" w:rsidRPr="00F92747" w14:paraId="3A07BD72" w14:textId="77777777" w:rsidTr="00B4731C">
        <w:trPr>
          <w:cantSplit/>
        </w:trPr>
        <w:tc>
          <w:tcPr>
            <w:tcW w:w="1930" w:type="dxa"/>
            <w:shd w:val="clear" w:color="auto" w:fill="auto"/>
          </w:tcPr>
          <w:p w14:paraId="624EDF6C"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Для закупок, осуществляемых способом у единственного поставщика</w:t>
            </w:r>
          </w:p>
        </w:tc>
        <w:tc>
          <w:tcPr>
            <w:tcW w:w="1410" w:type="dxa"/>
            <w:shd w:val="clear" w:color="auto" w:fill="auto"/>
          </w:tcPr>
          <w:p w14:paraId="06DE2E9F" w14:textId="77777777" w:rsidR="00F92747" w:rsidRPr="00F92747" w:rsidRDefault="00F92747" w:rsidP="00F92747">
            <w:pPr>
              <w:ind w:right="-29" w:firstLine="709"/>
              <w:jc w:val="both"/>
              <w:rPr>
                <w:bCs/>
                <w:sz w:val="22"/>
                <w:szCs w:val="22"/>
                <w:lang w:eastAsia="ru-RU"/>
              </w:rPr>
            </w:pPr>
            <w:r w:rsidRPr="00F92747">
              <w:rPr>
                <w:bCs/>
                <w:sz w:val="22"/>
                <w:szCs w:val="22"/>
                <w:lang w:eastAsia="ru-RU"/>
              </w:rPr>
              <w:t>один и более</w:t>
            </w:r>
          </w:p>
        </w:tc>
        <w:tc>
          <w:tcPr>
            <w:tcW w:w="4598" w:type="dxa"/>
            <w:shd w:val="clear" w:color="auto" w:fill="auto"/>
          </w:tcPr>
          <w:p w14:paraId="14AF2AF5"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 НМЦД = </w:t>
            </w:r>
            <w:r w:rsidRPr="00F92747">
              <w:rPr>
                <w:bCs/>
                <w:sz w:val="22"/>
                <w:szCs w:val="22"/>
                <w:lang w:val="en-US" w:eastAsia="ru-RU"/>
              </w:rPr>
              <w:t>v</w:t>
            </w:r>
            <w:r w:rsidRPr="00F92747">
              <w:rPr>
                <w:bCs/>
                <w:sz w:val="22"/>
                <w:szCs w:val="22"/>
                <w:lang w:eastAsia="ru-RU"/>
              </w:rPr>
              <w:t xml:space="preserve"> </w:t>
            </w:r>
            <w:r w:rsidRPr="00F92747">
              <w:rPr>
                <w:bCs/>
                <w:sz w:val="22"/>
                <w:szCs w:val="22"/>
                <w:lang w:val="en-US" w:eastAsia="ru-RU"/>
              </w:rPr>
              <w:t>x</w:t>
            </w:r>
            <w:r w:rsidRPr="00F92747">
              <w:rPr>
                <w:bCs/>
                <w:sz w:val="22"/>
                <w:szCs w:val="22"/>
                <w:lang w:eastAsia="ru-RU"/>
              </w:rPr>
              <w:t xml:space="preserve"> минимальное значение цены ИЦИ</w:t>
            </w:r>
          </w:p>
        </w:tc>
        <w:tc>
          <w:tcPr>
            <w:tcW w:w="1412" w:type="dxa"/>
            <w:shd w:val="clear" w:color="auto" w:fill="auto"/>
          </w:tcPr>
          <w:p w14:paraId="1F0FBE64" w14:textId="77777777" w:rsidR="00F92747" w:rsidRPr="00F92747" w:rsidRDefault="00F92747" w:rsidP="00F92747">
            <w:pPr>
              <w:ind w:right="-284" w:firstLine="709"/>
              <w:jc w:val="both"/>
              <w:rPr>
                <w:bCs/>
                <w:sz w:val="22"/>
                <w:szCs w:val="22"/>
                <w:lang w:eastAsia="ru-RU"/>
              </w:rPr>
            </w:pPr>
          </w:p>
        </w:tc>
      </w:tr>
    </w:tbl>
    <w:p w14:paraId="55FBA451" w14:textId="77777777" w:rsidR="00F92747" w:rsidRPr="00F92747" w:rsidRDefault="00F92747" w:rsidP="00F92747">
      <w:pPr>
        <w:autoSpaceDE w:val="0"/>
        <w:autoSpaceDN w:val="0"/>
        <w:adjustRightInd w:val="0"/>
        <w:ind w:firstLine="709"/>
        <w:rPr>
          <w:rFonts w:eastAsiaTheme="minorHAnsi"/>
          <w:color w:val="000000"/>
          <w:sz w:val="22"/>
          <w:szCs w:val="22"/>
          <w:lang w:eastAsia="en-US"/>
        </w:rPr>
      </w:pPr>
    </w:p>
    <w:p w14:paraId="31DB9277"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3.4.5. Оформление расчета НМЦД может осуществляться с указанием цен как за общий лот, так и за каждую единицу продукции, являющейся предметом закупки с использованием одного из способов, указанных в п. 3.4.4. настоящей методики. </w:t>
      </w:r>
    </w:p>
    <w:p w14:paraId="4F8EAD4E"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3.4.6. При использовании ценовых предложений от хозяйствующих субъектов применяющих разные режимы налогообложения (общая система налогообложения либо упрощенная система налогообложения), сопоставление ценовых предложений должно осуществляться по единому базису сравнения (без учета НДС). </w:t>
      </w:r>
    </w:p>
    <w:p w14:paraId="2F9B6D84"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3.4.7. При использовании в качестве исходных данных для формирования НМЦД сведений из ранее заключенных договоров Заказчиком и/или сведений о ценах продукции, НМЦД может определяться как произведение ценовой информации на корректирующие индексы роста цен по соответствующей отрасли или группе товаров, видам работ (услуг), публикуемые в официальных государственных изданиях (сборниках Росстата).</w:t>
      </w:r>
    </w:p>
    <w:p w14:paraId="78C5352B" w14:textId="77777777" w:rsidR="00F92747" w:rsidRPr="00F92747" w:rsidRDefault="00F92747" w:rsidP="00F92747">
      <w:pPr>
        <w:ind w:right="-284" w:firstLine="709"/>
        <w:jc w:val="both"/>
        <w:rPr>
          <w:bCs/>
          <w:sz w:val="22"/>
          <w:szCs w:val="22"/>
          <w:lang w:eastAsia="ru-RU"/>
        </w:rPr>
      </w:pPr>
    </w:p>
    <w:p w14:paraId="4095B91E"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3.5. Тарифный метод</w:t>
      </w:r>
    </w:p>
    <w:p w14:paraId="4AEB8F8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3.5.1. Тарифный метод применяется заказчиком, если в соответствии с законодательством Российской Федерации цены закупаемых товаров, работ, услуг подлежат государственному регулированию или установлены муниципальными правовыми актами. В этом случае начальная (максимальная) цена договора и цена заключаемого договора с единственным поставщиком (подрядчиком, исполнителем) определяются в соответствии с установленным тарифом (ценой) на товары, работы, услуги.</w:t>
      </w:r>
    </w:p>
    <w:p w14:paraId="49EE5A3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3.5.2. Тарифный метод применяется к закупкам, связанным с:</w:t>
      </w:r>
    </w:p>
    <w:p w14:paraId="58084CA5"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1) водоснабжением и водоотведением, теплоснабжением, электроэнергетикой;</w:t>
      </w:r>
    </w:p>
    <w:p w14:paraId="51712D28"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2) услугами общедоступной электросвязи и общедоступной почтовой связи;</w:t>
      </w:r>
    </w:p>
    <w:p w14:paraId="7DDE41D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 обращением с твердыми коммунальными (бытовыми) отходами;</w:t>
      </w:r>
    </w:p>
    <w:p w14:paraId="52913EBB"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4) страхованием;</w:t>
      </w:r>
    </w:p>
    <w:p w14:paraId="2920739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5) иным закупкам, в соответствии с законодательством РФ.</w:t>
      </w:r>
    </w:p>
    <w:p w14:paraId="5CFE16CE" w14:textId="405B71DA" w:rsidR="00F92747" w:rsidRPr="00F92747" w:rsidRDefault="00F92747" w:rsidP="00F92747">
      <w:pPr>
        <w:ind w:right="-284" w:firstLine="709"/>
        <w:jc w:val="both"/>
        <w:rPr>
          <w:bCs/>
          <w:sz w:val="22"/>
          <w:szCs w:val="22"/>
          <w:lang w:eastAsia="ru-RU"/>
        </w:rPr>
      </w:pPr>
      <w:r w:rsidRPr="00F92747">
        <w:rPr>
          <w:bCs/>
          <w:sz w:val="22"/>
          <w:szCs w:val="22"/>
          <w:lang w:eastAsia="ru-RU"/>
        </w:rPr>
        <w:t>3.5.3. При формировании НМЦД тарифным методом цена (тариф) за единицу продукции (работ, услуг) умножается на количество закупаемой продукции (работ, услуг). В случае если объем закупаемой продукции не может быть точно определен заранее, Заказчик устанавливает предельную (лимитную) стоимость в соответствии с подразделом 3.8. настоящего раздела.</w:t>
      </w:r>
    </w:p>
    <w:p w14:paraId="1ABDBF38"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3.5.4. При осуществлении закупок услуг обязательного страхования гражданской ответственности владельцев транспортных средств (ОСАГО)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14:paraId="7C5D8DC6"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НМЦД = Т1 + Т2 + Тn...,</w:t>
      </w:r>
    </w:p>
    <w:p w14:paraId="2C14DB3E"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где НМЦД - итоговая цена договора, являющаяся суммой страховых премий по каждому автомобилю Заказчика. Она не должна превышать максимальное значение цены договора, установленное в извещении и документации о закупке;</w:t>
      </w:r>
    </w:p>
    <w:p w14:paraId="372BAC2C"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Т - размер страховой премии по каждому автомобилю. Она рассчитывается путем умножения базовой ставки тарифа, сниженной с учетом предложения участника, на коэффициенты, влияющие на размер страховой премии, в соответствии с Указанием Банка России, действующим на момент осуществления расчета.</w:t>
      </w:r>
    </w:p>
    <w:p w14:paraId="2178D4E0" w14:textId="77777777" w:rsidR="00F92747" w:rsidRPr="00F92747" w:rsidRDefault="00F92747" w:rsidP="00F92747">
      <w:pPr>
        <w:ind w:right="-284" w:firstLine="709"/>
        <w:jc w:val="both"/>
        <w:rPr>
          <w:bCs/>
          <w:sz w:val="22"/>
          <w:szCs w:val="22"/>
          <w:lang w:eastAsia="ru-RU"/>
        </w:rPr>
      </w:pPr>
    </w:p>
    <w:p w14:paraId="338B5464"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3.6. Проектно-сметный метод</w:t>
      </w:r>
    </w:p>
    <w:p w14:paraId="033150F4"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3.6.1. Проектно-сметный метод или сметный метод заключается в определении начальной (максимальной) цены договора, цены договора, заключаемого с подрядчиком на:</w:t>
      </w:r>
    </w:p>
    <w:p w14:paraId="15FB6534"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1)</w:t>
      </w:r>
      <w:r w:rsidRPr="00F92747">
        <w:rPr>
          <w:bCs/>
          <w:sz w:val="22"/>
          <w:szCs w:val="22"/>
          <w:lang w:eastAsia="ru-RU"/>
        </w:rPr>
        <w:tab/>
        <w:t>строительство, реконструкцию, капитальный ремонт объекта 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Орловской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Орловской области;</w:t>
      </w:r>
    </w:p>
    <w:p w14:paraId="68663716"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2)</w:t>
      </w:r>
      <w:r w:rsidRPr="00F92747">
        <w:rPr>
          <w:bCs/>
          <w:sz w:val="22"/>
          <w:szCs w:val="22"/>
          <w:lang w:eastAsia="ru-RU"/>
        </w:rPr>
        <w:tab/>
        <w:t>проведение работ по сохранению объектов культурного наследия (памятников истории и культуры) народов Российской Федерации, за исключением научно-методического руководства, технического и авторского надзора, на основании согласованной в порядке, установленном законодательством Российской Федерации, проектной документации на проведение работ по сохранению объектов культурного наследия и в соответствии с реставрационными нормами и правилами, утвержденными федеральным органом исполнительной власти, уполномоченным Правительством Российской Федерации в области государственной охраны объектов культурного наследия;</w:t>
      </w:r>
    </w:p>
    <w:p w14:paraId="345C2481"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w:t>
      </w:r>
      <w:r w:rsidRPr="00F92747">
        <w:rPr>
          <w:bCs/>
          <w:sz w:val="22"/>
          <w:szCs w:val="22"/>
          <w:lang w:eastAsia="ru-RU"/>
        </w:rPr>
        <w:tab/>
        <w:t>текущие ремонтные работы на основании смет, составленных заказчиком в соответствии с методиками и нормативами (государственными элементными сметными нормами) строительных работ и специальных строительных работ, утвержденными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В случаях, предусмотренных действующим законодательством Российской Федерации и Орловской области, проектная документация должна пройти проверку достоверности определения сметной стоимости, в том числе в государственных учреждениях, определенных действующим законодательством Российской Федерации и Орловской области.</w:t>
      </w:r>
    </w:p>
    <w:p w14:paraId="4DF136B7" w14:textId="77777777" w:rsidR="00F92747" w:rsidRPr="00F92747" w:rsidRDefault="00F92747" w:rsidP="00F92747">
      <w:pPr>
        <w:tabs>
          <w:tab w:val="left" w:pos="1730"/>
        </w:tabs>
        <w:ind w:right="-284" w:firstLine="709"/>
        <w:jc w:val="both"/>
        <w:rPr>
          <w:bCs/>
          <w:sz w:val="22"/>
          <w:szCs w:val="22"/>
          <w:lang w:eastAsia="ru-RU"/>
        </w:rPr>
      </w:pPr>
      <w:r w:rsidRPr="00F92747">
        <w:rPr>
          <w:bCs/>
          <w:sz w:val="22"/>
          <w:szCs w:val="22"/>
          <w:lang w:eastAsia="ru-RU"/>
        </w:rPr>
        <w:tab/>
      </w:r>
    </w:p>
    <w:p w14:paraId="39CCD9C1"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3.7. Затратный метод</w:t>
      </w:r>
    </w:p>
    <w:p w14:paraId="02CAA1B3"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3.7.1. Затратный метод применяется в случае невозможности применения иных методов, предусмотренных настоящим Положением, или в дополнение к указанным методам. Данный метод заключается в определении начальной (максимальной) цены договора, цены договора, заключаемого с единственным поставщиком (подрядчиком, исполнителем),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 Информация об обычной прибыли для определенной сферы деятельности может быть получена заказчиком исходя из анализа договоров (контрактов), размещенных в ЕИС в соответствии с Федеральным законом №44-ФЗ, Федеральным законом №223-ФЗ, других общедоступных источников информации, в том числе информации информационно-ценовых агентств, общедоступных результатов изучения рынка, а также результатов изучения рынка, проведенного по инициативе заказчика.</w:t>
      </w:r>
    </w:p>
    <w:p w14:paraId="32AA08AD" w14:textId="77777777" w:rsidR="00F92747" w:rsidRPr="00F92747" w:rsidRDefault="00F92747" w:rsidP="00F92747">
      <w:pPr>
        <w:autoSpaceDE w:val="0"/>
        <w:autoSpaceDN w:val="0"/>
        <w:adjustRightInd w:val="0"/>
        <w:ind w:firstLine="709"/>
        <w:rPr>
          <w:rFonts w:eastAsiaTheme="minorHAnsi"/>
          <w:color w:val="000000"/>
          <w:sz w:val="22"/>
          <w:szCs w:val="22"/>
          <w:lang w:eastAsia="en-US"/>
        </w:rPr>
      </w:pPr>
    </w:p>
    <w:p w14:paraId="401B949D" w14:textId="77777777"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3.8. Цена закупок с неопределенным объемом</w:t>
      </w:r>
    </w:p>
    <w:p w14:paraId="7D212B9D"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3.8.1. В случае проведения закупки, при которой невозможно определить точный объем закупаемой продукции, в извещении и документации о конкурентной закупке указывается формула цены, предельные ценовые показатели, используемые в формуле цены, максимальное значение цены договора, либо цена единицы продукции и максимальное значение цены договора.</w:t>
      </w:r>
    </w:p>
    <w:p w14:paraId="7C932B67"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3.8.2.</w:t>
      </w:r>
      <w:r w:rsidRPr="00F92747">
        <w:rPr>
          <w:b/>
          <w:bCs/>
          <w:sz w:val="22"/>
          <w:szCs w:val="22"/>
          <w:lang w:eastAsia="ru-RU"/>
        </w:rPr>
        <w:t xml:space="preserve"> </w:t>
      </w:r>
      <w:r w:rsidRPr="00F92747">
        <w:rPr>
          <w:bCs/>
          <w:sz w:val="22"/>
          <w:szCs w:val="22"/>
          <w:lang w:eastAsia="ru-RU"/>
        </w:rPr>
        <w:t xml:space="preserve">Положения настоящего подраздела применяются при закупке единиц продукции, точный объем которых на момент заключения договора не может быть установлен. В плане закупки указывается максимальное значение цены договора. </w:t>
      </w:r>
    </w:p>
    <w:p w14:paraId="34F51AE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При проведении закупки по правилам настоящего пункта в документации о закупке указываются, в том числе, следующие сведения: </w:t>
      </w:r>
    </w:p>
    <w:p w14:paraId="3A16264D"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1) максимальное значение цены договора; </w:t>
      </w:r>
    </w:p>
    <w:p w14:paraId="7EC820A6"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2) перечень продукции, которая может быть поставлена по договору</w:t>
      </w:r>
    </w:p>
    <w:p w14:paraId="5E9987D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3) ориентировочный объем закупаемой продукции; </w:t>
      </w:r>
    </w:p>
    <w:p w14:paraId="42FD804D"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 xml:space="preserve">4) цена единицы продукции, либо при закупке 2 или более видов продукции в рамках одного договора (лота) начальная (максимальная) сумма единичных расценок и начальная (максимальная) цена каждой вида продукции. </w:t>
      </w:r>
    </w:p>
    <w:p w14:paraId="122FD61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3.8.3.</w:t>
      </w:r>
      <w:r w:rsidRPr="00F92747">
        <w:rPr>
          <w:b/>
          <w:bCs/>
          <w:sz w:val="22"/>
          <w:szCs w:val="22"/>
          <w:lang w:eastAsia="ru-RU"/>
        </w:rPr>
        <w:t xml:space="preserve"> </w:t>
      </w:r>
      <w:r w:rsidRPr="00F92747">
        <w:rPr>
          <w:bCs/>
          <w:sz w:val="22"/>
          <w:szCs w:val="22"/>
          <w:lang w:eastAsia="ru-RU"/>
        </w:rPr>
        <w:t xml:space="preserve">Весовые коэффициенты (значимость) в отношении цены каждой единицы продукции, если предусмотрена подача ценовых предложений в отношении отдельных единиц продукции, либо указание на то, что участник закупки должен сделать предложение о снижении цен всех единиц продукции путем снижения суммы цен единиц продукции. </w:t>
      </w:r>
    </w:p>
    <w:p w14:paraId="50356BE6"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3.8.4. При осуществлении закупок топлива моторного, включая автомобильный и авиационный бензин, Заказчик определяет максимальное значение цены договора и указывает в извещении, документации о закупке следующую формулу цены, используемую для расчета сумм, подлежащих уплате поставщику в ходе исполнения договора:</w:t>
      </w:r>
    </w:p>
    <w:p w14:paraId="2C794932"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НМЦД = Цфакт x V1 + Цфакт x V2 + Цфакт x Vn...,</w:t>
      </w:r>
    </w:p>
    <w:p w14:paraId="43F9D98E"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где НМЦД - цена договора, определяемая с использованием настоящей формулы. Она не должна превышать максимальное значение цены договора, установленное в извещении, документации о закупке;</w:t>
      </w:r>
    </w:p>
    <w:p w14:paraId="631C06FB"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Цфакт - фактическая отпускная цена за единицу товара (1 л бензина) на момент каждой поставки (заправки), указываемая в отчетном документе поставщиком. Она не должна превышать цену за единицу товара, указанную в договоре;</w:t>
      </w:r>
    </w:p>
    <w:p w14:paraId="4544C8B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Vn - объем поставки топлива при каждой заправке.</w:t>
      </w:r>
    </w:p>
    <w:p w14:paraId="7AD3EB4A" w14:textId="77777777" w:rsidR="00F92747" w:rsidRPr="00F92747" w:rsidRDefault="00F92747" w:rsidP="00F92747">
      <w:pPr>
        <w:autoSpaceDE w:val="0"/>
        <w:autoSpaceDN w:val="0"/>
        <w:adjustRightInd w:val="0"/>
        <w:ind w:firstLine="709"/>
        <w:rPr>
          <w:rFonts w:eastAsiaTheme="minorHAnsi"/>
          <w:color w:val="000000"/>
          <w:sz w:val="22"/>
          <w:szCs w:val="22"/>
          <w:lang w:eastAsia="en-US"/>
        </w:rPr>
      </w:pPr>
    </w:p>
    <w:p w14:paraId="2EF6708B" w14:textId="377CF0AD" w:rsidR="00F92747" w:rsidRPr="00F92747" w:rsidRDefault="00F92747" w:rsidP="00F92747">
      <w:pPr>
        <w:pStyle w:val="2"/>
        <w:spacing w:before="0" w:after="0"/>
        <w:ind w:firstLine="709"/>
        <w:jc w:val="center"/>
        <w:rPr>
          <w:rFonts w:ascii="Times New Roman" w:hAnsi="Times New Roman" w:cs="Times New Roman"/>
          <w:i w:val="0"/>
          <w:sz w:val="22"/>
          <w:szCs w:val="22"/>
        </w:rPr>
      </w:pPr>
      <w:r w:rsidRPr="00F92747">
        <w:rPr>
          <w:rFonts w:ascii="Times New Roman" w:hAnsi="Times New Roman" w:cs="Times New Roman"/>
          <w:i w:val="0"/>
          <w:sz w:val="22"/>
          <w:szCs w:val="22"/>
        </w:rPr>
        <w:t>3.9. Оформление документов, связанных с расчетом НМЦ</w:t>
      </w:r>
      <w:r>
        <w:rPr>
          <w:rFonts w:ascii="Times New Roman" w:hAnsi="Times New Roman" w:cs="Times New Roman"/>
          <w:i w:val="0"/>
          <w:sz w:val="22"/>
          <w:szCs w:val="22"/>
        </w:rPr>
        <w:t>Д</w:t>
      </w:r>
    </w:p>
    <w:p w14:paraId="3F48454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3.9.1. Обоснование начальной (максимальной) цены договора, за исключением закупки стоимостью 100 000 (сто тысяч) рублей, оформляется в виде документа, в котором, в том числе, указываются:</w:t>
      </w:r>
    </w:p>
    <w:p w14:paraId="5297C61C"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а) метод формирования начальной (максимальной) цены договора;</w:t>
      </w:r>
    </w:p>
    <w:p w14:paraId="2397F4EB"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б) реквизиты коммерческих предложений поставщиков (подрядчиков, исполнителей), полученных в ответ на запрос заказчика, в случае направления заказчиком такого запроса;</w:t>
      </w:r>
    </w:p>
    <w:p w14:paraId="179B9F8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в) реквизиты договора, в случае выбора заказчиком в качестве источника информации о ценах товаров (работ, услуг) ранее заключенного заказчиком договора;</w:t>
      </w:r>
    </w:p>
    <w:p w14:paraId="4844EFAA"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г) дата и номер скриншота соответствующей страницы в информационно-телекоммуникационной сети Интернет, если источником информации о ценах являются данные из информационно-телекоммуникационной сети Интернет;</w:t>
      </w:r>
    </w:p>
    <w:p w14:paraId="17AB27E0"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д) иные реквизиты источников информации, на основании которых установлена начальная (максимальная) цена договора;</w:t>
      </w:r>
    </w:p>
    <w:p w14:paraId="1C256B0F"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ж) расчет начальной (максимальной) цены договора, если заказчик осуществляет расчет начальной (максимальной) цены договора;</w:t>
      </w:r>
    </w:p>
    <w:p w14:paraId="6288D824"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3.9.2. Обоснование начальной (максимальной) цены, оформленное в соответствии с пунктом 3.9.1. настоящего раздела, является неотъемлемой частью Документации о закупке, либо извещения о закупке, в случае отсутствия Документации. Материалы обоснования начальной (максимальной) цены договора хранятся вместе с документацией о закупке.</w:t>
      </w:r>
    </w:p>
    <w:p w14:paraId="36D8D809" w14:textId="77777777" w:rsidR="00F92747" w:rsidRPr="00F92747" w:rsidRDefault="00F92747" w:rsidP="00F92747">
      <w:pPr>
        <w:ind w:right="-284" w:firstLine="709"/>
        <w:jc w:val="both"/>
        <w:rPr>
          <w:bCs/>
          <w:sz w:val="22"/>
          <w:szCs w:val="22"/>
          <w:lang w:eastAsia="ru-RU"/>
        </w:rPr>
      </w:pPr>
      <w:r w:rsidRPr="00F92747">
        <w:rPr>
          <w:bCs/>
          <w:sz w:val="22"/>
          <w:szCs w:val="22"/>
          <w:lang w:eastAsia="ru-RU"/>
        </w:rPr>
        <w:t>3.9.3. Обоснование начальной (максимальной) цены договора формируется до момента опубликования извещения о закупке или заключения договора, если договор заключается с единственным поставщиком.</w:t>
      </w:r>
    </w:p>
    <w:p w14:paraId="37E4ADE2" w14:textId="77777777" w:rsidR="00F92747" w:rsidRPr="00F92747" w:rsidRDefault="00F92747" w:rsidP="00F92747">
      <w:pPr>
        <w:ind w:right="-284" w:firstLine="709"/>
        <w:jc w:val="both"/>
        <w:rPr>
          <w:bCs/>
          <w:sz w:val="22"/>
          <w:szCs w:val="22"/>
          <w:lang w:eastAsia="ru-RU"/>
        </w:rPr>
      </w:pPr>
    </w:p>
    <w:p w14:paraId="34347238" w14:textId="3F81126D" w:rsidR="00AA25E5" w:rsidRPr="00AC3F45" w:rsidRDefault="00AA25E5" w:rsidP="00F92747">
      <w:pPr>
        <w:pStyle w:val="1"/>
        <w:spacing w:before="0" w:after="0"/>
        <w:ind w:firstLine="567"/>
        <w:rPr>
          <w:rFonts w:ascii="Times New Roman" w:hAnsi="Times New Roman" w:cs="Times New Roman"/>
          <w:color w:val="FF0000"/>
          <w:sz w:val="22"/>
          <w:szCs w:val="22"/>
        </w:rPr>
      </w:pPr>
    </w:p>
    <w:p w14:paraId="610423DD" w14:textId="77777777" w:rsidR="00AA25E5" w:rsidRPr="00AC3F45" w:rsidRDefault="00AA25E5" w:rsidP="00361C7D">
      <w:pPr>
        <w:pStyle w:val="1"/>
        <w:spacing w:before="0" w:after="0"/>
        <w:ind w:firstLine="284"/>
        <w:jc w:val="center"/>
        <w:rPr>
          <w:rFonts w:ascii="Times New Roman" w:hAnsi="Times New Roman" w:cs="Times New Roman"/>
          <w:sz w:val="22"/>
          <w:szCs w:val="22"/>
        </w:rPr>
      </w:pPr>
      <w:bookmarkStart w:id="31" w:name="sub_400"/>
      <w:r w:rsidRPr="00AC3F45">
        <w:rPr>
          <w:rFonts w:ascii="Times New Roman" w:hAnsi="Times New Roman" w:cs="Times New Roman"/>
          <w:sz w:val="22"/>
          <w:szCs w:val="22"/>
        </w:rPr>
        <w:t>4. Способы закупок.</w:t>
      </w:r>
    </w:p>
    <w:p w14:paraId="76E0B2CB" w14:textId="2039948C" w:rsidR="00AA25E5" w:rsidRDefault="00AA25E5" w:rsidP="00AA25E5">
      <w:pPr>
        <w:ind w:firstLine="284"/>
        <w:jc w:val="both"/>
        <w:rPr>
          <w:sz w:val="22"/>
          <w:szCs w:val="22"/>
        </w:rPr>
      </w:pPr>
      <w:bookmarkStart w:id="32" w:name="sub_401"/>
      <w:bookmarkEnd w:id="31"/>
      <w:r w:rsidRPr="00AC3F45">
        <w:rPr>
          <w:sz w:val="22"/>
          <w:szCs w:val="22"/>
        </w:rPr>
        <w:t>4.1</w:t>
      </w:r>
      <w:r w:rsidR="008E7E91">
        <w:rPr>
          <w:sz w:val="22"/>
          <w:szCs w:val="22"/>
        </w:rPr>
        <w:t>.</w:t>
      </w:r>
      <w:r w:rsidRPr="00AC3F45">
        <w:rPr>
          <w:sz w:val="22"/>
          <w:szCs w:val="22"/>
        </w:rPr>
        <w:t xml:space="preserve"> Закупки </w:t>
      </w:r>
      <w:r w:rsidR="003D6B85">
        <w:rPr>
          <w:sz w:val="22"/>
          <w:szCs w:val="22"/>
        </w:rPr>
        <w:t>в учреждении</w:t>
      </w:r>
      <w:r w:rsidRPr="00AC3F45">
        <w:rPr>
          <w:sz w:val="22"/>
          <w:szCs w:val="22"/>
        </w:rPr>
        <w:t xml:space="preserve"> осуществляются </w:t>
      </w:r>
      <w:r>
        <w:rPr>
          <w:sz w:val="22"/>
          <w:szCs w:val="22"/>
        </w:rPr>
        <w:t>в форме</w:t>
      </w:r>
      <w:r w:rsidRPr="00AC3F45">
        <w:rPr>
          <w:sz w:val="22"/>
          <w:szCs w:val="22"/>
        </w:rPr>
        <w:t>:</w:t>
      </w:r>
    </w:p>
    <w:p w14:paraId="71E2F1B7" w14:textId="26AED399" w:rsidR="00AA25E5" w:rsidRPr="008E7E91" w:rsidRDefault="00AA25E5" w:rsidP="008E7E91">
      <w:pPr>
        <w:pStyle w:val="a7"/>
        <w:ind w:left="34" w:firstLine="250"/>
        <w:jc w:val="both"/>
        <w:rPr>
          <w:sz w:val="22"/>
          <w:szCs w:val="22"/>
        </w:rPr>
      </w:pPr>
      <w:r w:rsidRPr="007A3582">
        <w:rPr>
          <w:sz w:val="22"/>
          <w:szCs w:val="22"/>
        </w:rPr>
        <w:t>4.1.1. Конкурентных закупок, которые осуществляются заказчиком</w:t>
      </w:r>
      <w:r w:rsidR="008E7E91">
        <w:rPr>
          <w:sz w:val="22"/>
          <w:szCs w:val="22"/>
        </w:rPr>
        <w:t xml:space="preserve"> </w:t>
      </w:r>
      <w:r w:rsidR="008E7E91" w:rsidRPr="007A3582">
        <w:rPr>
          <w:sz w:val="22"/>
          <w:szCs w:val="22"/>
        </w:rPr>
        <w:t>путем проведения торгов</w:t>
      </w:r>
      <w:r w:rsidRPr="007A3582">
        <w:rPr>
          <w:sz w:val="22"/>
          <w:szCs w:val="22"/>
        </w:rPr>
        <w:t xml:space="preserve"> одним из следующих способов:</w:t>
      </w:r>
    </w:p>
    <w:p w14:paraId="2A5FE108" w14:textId="22F08B15" w:rsidR="00AA25E5" w:rsidRPr="007A3582" w:rsidRDefault="008E7E91" w:rsidP="00AA25E5">
      <w:pPr>
        <w:ind w:left="34" w:firstLine="250"/>
        <w:jc w:val="both"/>
        <w:rPr>
          <w:sz w:val="22"/>
          <w:szCs w:val="22"/>
        </w:rPr>
      </w:pPr>
      <w:r>
        <w:rPr>
          <w:sz w:val="22"/>
          <w:szCs w:val="22"/>
        </w:rPr>
        <w:t>1</w:t>
      </w:r>
      <w:r w:rsidR="00AA25E5" w:rsidRPr="007A3582">
        <w:rPr>
          <w:sz w:val="22"/>
          <w:szCs w:val="22"/>
        </w:rPr>
        <w:t>) конкурс (открытый конкурс, конкурс в электронной форме, закрытый конкурс);</w:t>
      </w:r>
    </w:p>
    <w:p w14:paraId="3B48CAF2" w14:textId="08CEE415" w:rsidR="00AA25E5" w:rsidRPr="007A3582" w:rsidRDefault="008E7E91" w:rsidP="00AA25E5">
      <w:pPr>
        <w:ind w:left="34" w:firstLine="250"/>
        <w:jc w:val="both"/>
        <w:rPr>
          <w:sz w:val="22"/>
          <w:szCs w:val="22"/>
        </w:rPr>
      </w:pPr>
      <w:r>
        <w:rPr>
          <w:sz w:val="22"/>
          <w:szCs w:val="22"/>
        </w:rPr>
        <w:t>2</w:t>
      </w:r>
      <w:r w:rsidR="00AA25E5" w:rsidRPr="007A3582">
        <w:rPr>
          <w:sz w:val="22"/>
          <w:szCs w:val="22"/>
        </w:rPr>
        <w:t>) аукцион (открытый аукцион, аукцион в электронной форме, закрытый аукцион);</w:t>
      </w:r>
    </w:p>
    <w:p w14:paraId="729E73FD" w14:textId="0E88C517" w:rsidR="00AA25E5" w:rsidRPr="007A3582" w:rsidRDefault="008E7E91" w:rsidP="00AA25E5">
      <w:pPr>
        <w:ind w:left="34" w:firstLine="250"/>
        <w:jc w:val="both"/>
        <w:rPr>
          <w:sz w:val="22"/>
          <w:szCs w:val="22"/>
        </w:rPr>
      </w:pPr>
      <w:r>
        <w:rPr>
          <w:sz w:val="22"/>
          <w:szCs w:val="22"/>
        </w:rPr>
        <w:t>3</w:t>
      </w:r>
      <w:r w:rsidR="00AA25E5" w:rsidRPr="007A3582">
        <w:rPr>
          <w:sz w:val="22"/>
          <w:szCs w:val="22"/>
        </w:rPr>
        <w:t>) запрос котировок (запрос котировок в электронной форме, закрытый запрос котировок);</w:t>
      </w:r>
    </w:p>
    <w:p w14:paraId="43D49517" w14:textId="330FAE7B" w:rsidR="00AA25E5" w:rsidRPr="007A3582" w:rsidRDefault="008E7E91" w:rsidP="00AA25E5">
      <w:pPr>
        <w:ind w:left="34" w:firstLine="250"/>
        <w:jc w:val="both"/>
        <w:rPr>
          <w:sz w:val="22"/>
          <w:szCs w:val="22"/>
        </w:rPr>
      </w:pPr>
      <w:r>
        <w:rPr>
          <w:sz w:val="22"/>
          <w:szCs w:val="22"/>
        </w:rPr>
        <w:t>4</w:t>
      </w:r>
      <w:r w:rsidR="00AA25E5" w:rsidRPr="007A3582">
        <w:rPr>
          <w:sz w:val="22"/>
          <w:szCs w:val="22"/>
        </w:rPr>
        <w:t>) запрос предложений (запрос предложений в электронной форме, закрытый запрос предложений).</w:t>
      </w:r>
    </w:p>
    <w:p w14:paraId="4D6867A6" w14:textId="77777777" w:rsidR="00AA25E5" w:rsidRPr="007A3582" w:rsidRDefault="00AA25E5" w:rsidP="00AA25E5">
      <w:pPr>
        <w:ind w:left="34" w:firstLine="250"/>
        <w:jc w:val="both"/>
        <w:rPr>
          <w:sz w:val="22"/>
          <w:szCs w:val="22"/>
        </w:rPr>
      </w:pPr>
      <w:r w:rsidRPr="007A3582">
        <w:rPr>
          <w:sz w:val="22"/>
          <w:szCs w:val="22"/>
        </w:rPr>
        <w:t>4.1.2. Неконкурентных закупок, которые осуществляются заказчиком одним из следующих способов:</w:t>
      </w:r>
    </w:p>
    <w:p w14:paraId="395D3268" w14:textId="77777777" w:rsidR="00AA25E5" w:rsidRPr="007A3582" w:rsidRDefault="00AA25E5" w:rsidP="00AA25E5">
      <w:pPr>
        <w:pStyle w:val="a7"/>
        <w:numPr>
          <w:ilvl w:val="0"/>
          <w:numId w:val="6"/>
        </w:numPr>
        <w:ind w:hanging="110"/>
        <w:jc w:val="both"/>
        <w:rPr>
          <w:sz w:val="22"/>
          <w:szCs w:val="22"/>
        </w:rPr>
      </w:pPr>
      <w:r w:rsidRPr="007A3582">
        <w:rPr>
          <w:sz w:val="22"/>
          <w:szCs w:val="22"/>
        </w:rPr>
        <w:t>закупка у единственного поставщика (исполнителя, подрядчика);</w:t>
      </w:r>
    </w:p>
    <w:p w14:paraId="47639739" w14:textId="77777777" w:rsidR="00AA25E5" w:rsidRPr="007A3582" w:rsidRDefault="00AA25E5" w:rsidP="00AA25E5">
      <w:pPr>
        <w:numPr>
          <w:ilvl w:val="0"/>
          <w:numId w:val="6"/>
        </w:numPr>
        <w:ind w:hanging="110"/>
        <w:jc w:val="both"/>
        <w:rPr>
          <w:sz w:val="22"/>
          <w:szCs w:val="22"/>
        </w:rPr>
      </w:pPr>
      <w:r w:rsidRPr="007A3582">
        <w:rPr>
          <w:sz w:val="22"/>
          <w:szCs w:val="22"/>
        </w:rPr>
        <w:t>тендер (открытый или закрытый тендер, в</w:t>
      </w:r>
      <w:r w:rsidR="00482F37" w:rsidRPr="007A3582">
        <w:rPr>
          <w:sz w:val="22"/>
          <w:szCs w:val="22"/>
        </w:rPr>
        <w:t xml:space="preserve"> том числе в электронной форме);</w:t>
      </w:r>
    </w:p>
    <w:p w14:paraId="52AD3E92" w14:textId="77777777" w:rsidR="00AA25E5" w:rsidRPr="007A3582" w:rsidRDefault="00482F37" w:rsidP="00F80011">
      <w:pPr>
        <w:numPr>
          <w:ilvl w:val="0"/>
          <w:numId w:val="6"/>
        </w:numPr>
        <w:ind w:hanging="110"/>
        <w:jc w:val="both"/>
        <w:rPr>
          <w:sz w:val="22"/>
          <w:szCs w:val="22"/>
        </w:rPr>
      </w:pPr>
      <w:r w:rsidRPr="007A3582">
        <w:rPr>
          <w:sz w:val="22"/>
          <w:szCs w:val="22"/>
        </w:rPr>
        <w:t>закупка с использованием электронного магазина.</w:t>
      </w:r>
    </w:p>
    <w:bookmarkEnd w:id="32"/>
    <w:p w14:paraId="5B465136" w14:textId="7BA56502" w:rsidR="00AA25E5" w:rsidRPr="00AC3F45" w:rsidRDefault="00AA25E5" w:rsidP="00AA25E5">
      <w:pPr>
        <w:ind w:firstLine="284"/>
        <w:jc w:val="both"/>
        <w:rPr>
          <w:sz w:val="22"/>
          <w:szCs w:val="22"/>
        </w:rPr>
      </w:pPr>
      <w:r w:rsidRPr="00AC3F45">
        <w:rPr>
          <w:sz w:val="22"/>
          <w:szCs w:val="22"/>
        </w:rPr>
        <w:t>4.</w:t>
      </w:r>
      <w:r w:rsidR="00F80011">
        <w:rPr>
          <w:sz w:val="22"/>
          <w:szCs w:val="22"/>
        </w:rPr>
        <w:t>2</w:t>
      </w:r>
      <w:r w:rsidR="008E7E91">
        <w:rPr>
          <w:sz w:val="22"/>
          <w:szCs w:val="22"/>
        </w:rPr>
        <w:t>.</w:t>
      </w:r>
      <w:r w:rsidRPr="00AC3F45">
        <w:rPr>
          <w:sz w:val="22"/>
          <w:szCs w:val="22"/>
        </w:rPr>
        <w:t xml:space="preserve"> Способ закупки определяется Заказчиком в соответствии с законодательством Российской Федерации и настоящим Положением на стадии подготовки </w:t>
      </w:r>
      <w:r w:rsidR="00C16C38">
        <w:rPr>
          <w:sz w:val="22"/>
          <w:szCs w:val="22"/>
        </w:rPr>
        <w:t>к осуществлению закупки</w:t>
      </w:r>
      <w:r w:rsidRPr="00AC3F45">
        <w:rPr>
          <w:sz w:val="22"/>
          <w:szCs w:val="22"/>
        </w:rPr>
        <w:t xml:space="preserve">. </w:t>
      </w:r>
    </w:p>
    <w:p w14:paraId="33A66D38" w14:textId="256CDB5B" w:rsidR="00AA25E5" w:rsidRPr="00194186" w:rsidRDefault="00C16C38" w:rsidP="00AA25E5">
      <w:pPr>
        <w:pStyle w:val="Default"/>
        <w:ind w:firstLine="284"/>
        <w:jc w:val="both"/>
        <w:rPr>
          <w:color w:val="auto"/>
          <w:sz w:val="22"/>
          <w:szCs w:val="22"/>
        </w:rPr>
      </w:pPr>
      <w:r>
        <w:rPr>
          <w:color w:val="auto"/>
          <w:sz w:val="22"/>
          <w:szCs w:val="22"/>
        </w:rPr>
        <w:t>4.2</w:t>
      </w:r>
      <w:r w:rsidR="00AA25E5" w:rsidRPr="00194186">
        <w:rPr>
          <w:color w:val="auto"/>
          <w:sz w:val="22"/>
          <w:szCs w:val="22"/>
        </w:rPr>
        <w:t>.1</w:t>
      </w:r>
      <w:r w:rsidR="008E7E91">
        <w:rPr>
          <w:color w:val="auto"/>
          <w:sz w:val="22"/>
          <w:szCs w:val="22"/>
        </w:rPr>
        <w:t>.</w:t>
      </w:r>
      <w:r w:rsidR="00AA25E5" w:rsidRPr="00194186">
        <w:rPr>
          <w:color w:val="auto"/>
          <w:sz w:val="22"/>
          <w:szCs w:val="22"/>
        </w:rPr>
        <w:t xml:space="preserve"> Закупка путём проведения</w:t>
      </w:r>
      <w:r w:rsidR="00194186" w:rsidRPr="00194186">
        <w:rPr>
          <w:color w:val="auto"/>
          <w:sz w:val="22"/>
          <w:szCs w:val="22"/>
        </w:rPr>
        <w:t xml:space="preserve"> </w:t>
      </w:r>
      <w:r w:rsidR="00AA25E5" w:rsidRPr="00194186">
        <w:rPr>
          <w:color w:val="auto"/>
          <w:sz w:val="22"/>
          <w:szCs w:val="22"/>
        </w:rPr>
        <w:t xml:space="preserve">конкурса может осуществляться </w:t>
      </w:r>
      <w:r w:rsidR="00AA25E5" w:rsidRPr="007A3582">
        <w:rPr>
          <w:color w:val="auto"/>
          <w:sz w:val="22"/>
          <w:szCs w:val="22"/>
        </w:rPr>
        <w:t>Заказчиком</w:t>
      </w:r>
      <w:r w:rsidR="00863E26" w:rsidRPr="007A3582">
        <w:rPr>
          <w:color w:val="auto"/>
          <w:sz w:val="22"/>
          <w:szCs w:val="22"/>
        </w:rPr>
        <w:t xml:space="preserve"> </w:t>
      </w:r>
      <w:r w:rsidR="00863E26" w:rsidRPr="007A3582">
        <w:rPr>
          <w:sz w:val="22"/>
          <w:szCs w:val="22"/>
        </w:rPr>
        <w:t>для закупок любых товаров, работ, услуг</w:t>
      </w:r>
      <w:r w:rsidR="00871959" w:rsidRPr="0044215D">
        <w:rPr>
          <w:sz w:val="22"/>
          <w:szCs w:val="22"/>
        </w:rPr>
        <w:t>, если</w:t>
      </w:r>
      <w:r w:rsidR="00863E26" w:rsidRPr="007A3582">
        <w:rPr>
          <w:sz w:val="22"/>
          <w:szCs w:val="22"/>
        </w:rPr>
        <w:t xml:space="preserve"> начальная (максимальная) цена договора (</w:t>
      </w:r>
      <w:r w:rsidR="006619D8">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7A3582">
        <w:rPr>
          <w:sz w:val="22"/>
          <w:szCs w:val="22"/>
        </w:rPr>
        <w:t>, а также в случае принятия Закупочной комиссией решения о проведении конкурентной закупки в форме конкурса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AA25E5" w:rsidRPr="007A3582">
        <w:rPr>
          <w:color w:val="auto"/>
          <w:sz w:val="22"/>
          <w:szCs w:val="22"/>
        </w:rPr>
        <w:t>, как</w:t>
      </w:r>
      <w:r w:rsidR="00871959">
        <w:rPr>
          <w:color w:val="auto"/>
          <w:sz w:val="22"/>
          <w:szCs w:val="22"/>
        </w:rPr>
        <w:t xml:space="preserve"> правило, при соблюдении</w:t>
      </w:r>
      <w:r w:rsidR="00AA25E5" w:rsidRPr="00194186">
        <w:rPr>
          <w:color w:val="auto"/>
          <w:sz w:val="22"/>
          <w:szCs w:val="22"/>
        </w:rPr>
        <w:t xml:space="preserve"> следующих условий: </w:t>
      </w:r>
    </w:p>
    <w:p w14:paraId="12B8C6B4" w14:textId="77777777" w:rsidR="00AA25E5" w:rsidRPr="00B35791" w:rsidRDefault="00AA25E5" w:rsidP="00AA25E5">
      <w:pPr>
        <w:pStyle w:val="Default"/>
        <w:ind w:firstLine="284"/>
        <w:jc w:val="both"/>
        <w:rPr>
          <w:color w:val="auto"/>
          <w:sz w:val="22"/>
          <w:szCs w:val="22"/>
        </w:rPr>
      </w:pPr>
      <w:r w:rsidRPr="00B3579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55AB9432" w14:textId="05A78216" w:rsidR="00CA3101" w:rsidRPr="007A3582" w:rsidRDefault="00AA25E5" w:rsidP="00AA25E5">
      <w:pPr>
        <w:pStyle w:val="Default"/>
        <w:ind w:firstLine="284"/>
        <w:jc w:val="both"/>
        <w:rPr>
          <w:color w:val="auto"/>
          <w:sz w:val="22"/>
          <w:szCs w:val="22"/>
        </w:rPr>
      </w:pPr>
      <w:r w:rsidRPr="00B35791">
        <w:rPr>
          <w:color w:val="auto"/>
          <w:sz w:val="22"/>
          <w:szCs w:val="22"/>
        </w:rPr>
        <w:t xml:space="preserve">- Заказчик считает целесообразным для своевременного и полного удовлетворения потребностей </w:t>
      </w:r>
      <w:r w:rsidR="003D6B85">
        <w:rPr>
          <w:color w:val="auto"/>
          <w:sz w:val="22"/>
          <w:szCs w:val="22"/>
        </w:rPr>
        <w:t>учреждения</w:t>
      </w:r>
      <w:r w:rsidRPr="00B35791">
        <w:rPr>
          <w:color w:val="auto"/>
          <w:sz w:val="22"/>
          <w:szCs w:val="22"/>
        </w:rPr>
        <w:t xml:space="preserve"> в товарах, работах, услугах сформировать и разместить в единой информационной системе</w:t>
      </w:r>
      <w:r w:rsidR="00EC6BBD">
        <w:rPr>
          <w:color w:val="auto"/>
          <w:sz w:val="22"/>
          <w:szCs w:val="22"/>
        </w:rPr>
        <w:t xml:space="preserve"> в сфере закупок (далее - ЕИС)</w:t>
      </w:r>
      <w:r w:rsidRPr="00B35791">
        <w:rPr>
          <w:color w:val="auto"/>
          <w:sz w:val="22"/>
          <w:szCs w:val="22"/>
        </w:rPr>
        <w:t xml:space="preserve"> извещение о закупке и документа</w:t>
      </w:r>
      <w:r w:rsidR="005900EB">
        <w:rPr>
          <w:color w:val="auto"/>
          <w:sz w:val="22"/>
          <w:szCs w:val="22"/>
        </w:rPr>
        <w:t>цию о закупке не менее чем за 15 (пятна</w:t>
      </w:r>
      <w:r w:rsidRPr="00B35791">
        <w:rPr>
          <w:color w:val="auto"/>
          <w:sz w:val="22"/>
          <w:szCs w:val="22"/>
        </w:rPr>
        <w:t xml:space="preserve">дцать) дней до </w:t>
      </w:r>
      <w:r w:rsidRPr="007A3582">
        <w:rPr>
          <w:color w:val="auto"/>
          <w:sz w:val="22"/>
          <w:szCs w:val="22"/>
        </w:rPr>
        <w:t>даты оконча</w:t>
      </w:r>
      <w:r w:rsidR="00871959">
        <w:rPr>
          <w:color w:val="auto"/>
          <w:sz w:val="22"/>
          <w:szCs w:val="22"/>
        </w:rPr>
        <w:t>ния срока подачи</w:t>
      </w:r>
      <w:r w:rsidR="00CA3101" w:rsidRPr="007A3582">
        <w:rPr>
          <w:color w:val="auto"/>
          <w:sz w:val="22"/>
          <w:szCs w:val="22"/>
        </w:rPr>
        <w:t xml:space="preserve"> заявок</w:t>
      </w:r>
      <w:r w:rsidR="00871959">
        <w:rPr>
          <w:color w:val="auto"/>
          <w:sz w:val="22"/>
          <w:szCs w:val="22"/>
        </w:rPr>
        <w:t xml:space="preserve"> на участие в конкурсе</w:t>
      </w:r>
      <w:r w:rsidR="00CA3101" w:rsidRPr="007A3582">
        <w:rPr>
          <w:color w:val="auto"/>
          <w:sz w:val="22"/>
          <w:szCs w:val="22"/>
        </w:rPr>
        <w:t>;</w:t>
      </w:r>
    </w:p>
    <w:p w14:paraId="326133D5" w14:textId="77777777" w:rsidR="00AA25E5" w:rsidRPr="00586A81" w:rsidRDefault="00CA3101" w:rsidP="00AA25E5">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w:t>
      </w:r>
      <w:r w:rsidR="00586A81" w:rsidRPr="007A3582">
        <w:rPr>
          <w:color w:val="auto"/>
          <w:sz w:val="22"/>
          <w:szCs w:val="22"/>
          <w:shd w:val="clear" w:color="auto" w:fill="FFFFFF"/>
        </w:rPr>
        <w:t>я с соблюдением требований ч.</w:t>
      </w:r>
      <w:r w:rsidRPr="007A3582">
        <w:rPr>
          <w:color w:val="auto"/>
          <w:sz w:val="22"/>
          <w:szCs w:val="22"/>
          <w:shd w:val="clear" w:color="auto" w:fill="FFFFFF"/>
        </w:rPr>
        <w:t xml:space="preserve"> 6.1 </w:t>
      </w:r>
      <w:r w:rsidR="00586A81" w:rsidRPr="007A3582">
        <w:rPr>
          <w:color w:val="auto"/>
          <w:sz w:val="22"/>
          <w:szCs w:val="22"/>
          <w:shd w:val="clear" w:color="auto" w:fill="FFFFFF"/>
        </w:rPr>
        <w:t>ст. 3</w:t>
      </w:r>
      <w:r w:rsidR="00AA25E5" w:rsidRPr="007A3582">
        <w:rPr>
          <w:color w:val="auto"/>
          <w:sz w:val="22"/>
          <w:szCs w:val="22"/>
        </w:rPr>
        <w:t xml:space="preserve"> </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560E3AE9" w14:textId="35BE7158" w:rsidR="00AA25E5" w:rsidRPr="00AC3F45" w:rsidRDefault="00C16C38" w:rsidP="00AA25E5">
      <w:pPr>
        <w:pStyle w:val="Default"/>
        <w:ind w:firstLine="284"/>
        <w:jc w:val="both"/>
        <w:rPr>
          <w:color w:val="auto"/>
          <w:sz w:val="22"/>
          <w:szCs w:val="22"/>
        </w:rPr>
      </w:pPr>
      <w:r>
        <w:rPr>
          <w:color w:val="auto"/>
          <w:sz w:val="22"/>
          <w:szCs w:val="22"/>
        </w:rPr>
        <w:t>4.2</w:t>
      </w:r>
      <w:r w:rsidR="00AA25E5" w:rsidRPr="00AC3F45">
        <w:rPr>
          <w:color w:val="auto"/>
          <w:sz w:val="22"/>
          <w:szCs w:val="22"/>
        </w:rPr>
        <w:t>.2</w:t>
      </w:r>
      <w:r w:rsidR="00871959">
        <w:rPr>
          <w:color w:val="auto"/>
          <w:sz w:val="22"/>
          <w:szCs w:val="22"/>
        </w:rPr>
        <w:t>.</w:t>
      </w:r>
      <w:r w:rsidR="00AA25E5" w:rsidRPr="00AC3F45">
        <w:rPr>
          <w:color w:val="auto"/>
          <w:sz w:val="22"/>
          <w:szCs w:val="22"/>
        </w:rPr>
        <w:t xml:space="preserve"> Закупка путём проведения аукциона может осуществляться Заказчиком</w:t>
      </w:r>
      <w:r w:rsidR="00863E26">
        <w:rPr>
          <w:color w:val="auto"/>
          <w:sz w:val="22"/>
          <w:szCs w:val="22"/>
        </w:rPr>
        <w:t xml:space="preserve"> </w:t>
      </w:r>
      <w:r w:rsidR="00863E26" w:rsidRPr="007A3582">
        <w:rPr>
          <w:sz w:val="22"/>
          <w:szCs w:val="22"/>
        </w:rPr>
        <w:t xml:space="preserve">для закупок любых товаров, работ, </w:t>
      </w:r>
      <w:r w:rsidR="00863E26" w:rsidRPr="0044215D">
        <w:rPr>
          <w:sz w:val="22"/>
          <w:szCs w:val="22"/>
        </w:rPr>
        <w:t>услуг</w:t>
      </w:r>
      <w:r w:rsidR="00871959" w:rsidRPr="0044215D">
        <w:rPr>
          <w:sz w:val="22"/>
          <w:szCs w:val="22"/>
        </w:rPr>
        <w:t>, если</w:t>
      </w:r>
      <w:r w:rsidR="00863E26" w:rsidRPr="007A3582">
        <w:rPr>
          <w:sz w:val="22"/>
          <w:szCs w:val="22"/>
        </w:rPr>
        <w:t xml:space="preserve"> начальная (максимальная) цена договора (</w:t>
      </w:r>
      <w:r w:rsidR="00496CAB">
        <w:rPr>
          <w:sz w:val="22"/>
          <w:szCs w:val="22"/>
        </w:rPr>
        <w:t xml:space="preserve">цена </w:t>
      </w:r>
      <w:r w:rsidR="00863E26" w:rsidRPr="007A3582">
        <w:rPr>
          <w:sz w:val="22"/>
          <w:szCs w:val="22"/>
        </w:rPr>
        <w:t xml:space="preserve">лота) </w:t>
      </w:r>
      <w:r w:rsidR="00863E26" w:rsidRPr="007A3582">
        <w:rPr>
          <w:b/>
          <w:sz w:val="22"/>
          <w:szCs w:val="22"/>
        </w:rPr>
        <w:t>превышает пять миллионов рублей</w:t>
      </w:r>
      <w:r w:rsidR="00863E26" w:rsidRPr="0044215D">
        <w:rPr>
          <w:sz w:val="22"/>
          <w:szCs w:val="22"/>
        </w:rPr>
        <w:t>, а также</w:t>
      </w:r>
      <w:r w:rsidR="00863E26" w:rsidRPr="007A3582">
        <w:rPr>
          <w:sz w:val="22"/>
          <w:szCs w:val="22"/>
        </w:rPr>
        <w:t xml:space="preserve"> в случае принятия Закупочной комиссией решения о проведении конкурентной закупки в форме аукциона вне зависимости от начальной (максимальной) цены договора (</w:t>
      </w:r>
      <w:r w:rsidR="006872C1">
        <w:rPr>
          <w:sz w:val="22"/>
          <w:szCs w:val="22"/>
        </w:rPr>
        <w:t xml:space="preserve">цены </w:t>
      </w:r>
      <w:r w:rsidR="00863E26" w:rsidRPr="007A3582">
        <w:rPr>
          <w:sz w:val="22"/>
          <w:szCs w:val="22"/>
        </w:rPr>
        <w:t>лота)</w:t>
      </w:r>
      <w:r w:rsidR="00871959">
        <w:rPr>
          <w:color w:val="auto"/>
          <w:sz w:val="22"/>
          <w:szCs w:val="22"/>
        </w:rPr>
        <w:t>, как правило, при соблюдении</w:t>
      </w:r>
      <w:r w:rsidR="00AA25E5" w:rsidRPr="007A3582">
        <w:rPr>
          <w:color w:val="auto"/>
          <w:sz w:val="22"/>
          <w:szCs w:val="22"/>
        </w:rPr>
        <w:t xml:space="preserve"> следующих условий:</w:t>
      </w:r>
      <w:r w:rsidR="00AA25E5" w:rsidRPr="00AC3F45">
        <w:rPr>
          <w:color w:val="auto"/>
          <w:sz w:val="22"/>
          <w:szCs w:val="22"/>
        </w:rPr>
        <w:t xml:space="preserve"> </w:t>
      </w:r>
    </w:p>
    <w:p w14:paraId="7AF6CFE3" w14:textId="77777777" w:rsidR="00AA25E5" w:rsidRPr="00AC3F45" w:rsidRDefault="00AA25E5" w:rsidP="00AA25E5">
      <w:pPr>
        <w:pStyle w:val="Default"/>
        <w:ind w:firstLine="284"/>
        <w:jc w:val="both"/>
        <w:rPr>
          <w:color w:val="auto"/>
          <w:sz w:val="22"/>
          <w:szCs w:val="22"/>
        </w:rPr>
      </w:pPr>
      <w:r w:rsidRPr="00AC3F45">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69923019" w14:textId="319D5F2D" w:rsidR="00AA25E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 считает целесообразным для своевременного и полно</w:t>
      </w:r>
      <w:r>
        <w:rPr>
          <w:color w:val="auto"/>
          <w:sz w:val="22"/>
          <w:szCs w:val="22"/>
        </w:rPr>
        <w:t xml:space="preserve">го удовлетворения потребностей </w:t>
      </w:r>
      <w:r w:rsidR="003D6B85">
        <w:rPr>
          <w:color w:val="auto"/>
          <w:sz w:val="22"/>
          <w:szCs w:val="22"/>
        </w:rPr>
        <w:t>учреждения</w:t>
      </w:r>
      <w:r w:rsidRPr="00AC3F45">
        <w:rPr>
          <w:color w:val="auto"/>
          <w:sz w:val="22"/>
          <w:szCs w:val="22"/>
        </w:rPr>
        <w:t xml:space="preserve"> в товарах, работах, услугах сформировать и разместить в единой информационной системе извещение о закупке и документацию о закупк</w:t>
      </w:r>
      <w:r w:rsidR="005F3566">
        <w:rPr>
          <w:color w:val="auto"/>
          <w:sz w:val="22"/>
          <w:szCs w:val="22"/>
        </w:rPr>
        <w:t>е не менее чем за 15 (пятнад</w:t>
      </w:r>
      <w:r>
        <w:rPr>
          <w:color w:val="auto"/>
          <w:sz w:val="22"/>
          <w:szCs w:val="22"/>
        </w:rPr>
        <w:t>цать)</w:t>
      </w:r>
      <w:r w:rsidRPr="00AC3F45">
        <w:rPr>
          <w:color w:val="auto"/>
          <w:sz w:val="22"/>
          <w:szCs w:val="22"/>
        </w:rPr>
        <w:t xml:space="preserve"> календарных дней до даты окончан</w:t>
      </w:r>
      <w:r w:rsidR="00871959">
        <w:rPr>
          <w:color w:val="auto"/>
          <w:sz w:val="22"/>
          <w:szCs w:val="22"/>
        </w:rPr>
        <w:t>ия срока подачи</w:t>
      </w:r>
      <w:r w:rsidR="00586A81">
        <w:rPr>
          <w:color w:val="auto"/>
          <w:sz w:val="22"/>
          <w:szCs w:val="22"/>
        </w:rPr>
        <w:t xml:space="preserve"> заявок</w:t>
      </w:r>
      <w:r w:rsidR="00871959">
        <w:rPr>
          <w:color w:val="auto"/>
          <w:sz w:val="22"/>
          <w:szCs w:val="22"/>
        </w:rPr>
        <w:t xml:space="preserve"> на участие в аукционе</w:t>
      </w:r>
      <w:r w:rsidR="00586A81">
        <w:rPr>
          <w:color w:val="auto"/>
          <w:sz w:val="22"/>
          <w:szCs w:val="22"/>
        </w:rPr>
        <w:t>;</w:t>
      </w:r>
    </w:p>
    <w:p w14:paraId="284C1A02" w14:textId="77777777" w:rsidR="00586A81" w:rsidRPr="00AC3F45" w:rsidRDefault="00586A81" w:rsidP="00586A81">
      <w:pPr>
        <w:pStyle w:val="Default"/>
        <w:ind w:firstLine="284"/>
        <w:jc w:val="both"/>
        <w:rPr>
          <w:color w:val="auto"/>
          <w:sz w:val="22"/>
          <w:szCs w:val="22"/>
        </w:rPr>
      </w:pPr>
      <w:r w:rsidRPr="007A3582">
        <w:rPr>
          <w:color w:val="auto"/>
          <w:sz w:val="22"/>
          <w:szCs w:val="22"/>
        </w:rPr>
        <w:t xml:space="preserve">- </w:t>
      </w:r>
      <w:r w:rsidRPr="007A3582">
        <w:rPr>
          <w:color w:val="auto"/>
          <w:sz w:val="22"/>
          <w:szCs w:val="22"/>
          <w:shd w:val="clear" w:color="auto" w:fill="FFFFFF"/>
        </w:rPr>
        <w:t>описание предмета закупки осуществляется с соблюдением требований ч. 6.1 ст. 3</w:t>
      </w:r>
      <w:r w:rsidRPr="007A3582">
        <w:rPr>
          <w:color w:val="auto"/>
          <w:sz w:val="22"/>
          <w:szCs w:val="22"/>
        </w:rPr>
        <w:t xml:space="preserve"> </w:t>
      </w:r>
      <w:r w:rsidR="00146BE4">
        <w:rPr>
          <w:rFonts w:eastAsia="Calibri"/>
          <w:color w:val="auto"/>
          <w:sz w:val="22"/>
          <w:szCs w:val="22"/>
          <w:lang w:eastAsia="en-US"/>
        </w:rPr>
        <w:t>З</w:t>
      </w:r>
      <w:r w:rsidR="007A3582" w:rsidRPr="007A3582">
        <w:rPr>
          <w:rFonts w:eastAsia="Calibri"/>
          <w:color w:val="auto"/>
          <w:sz w:val="22"/>
          <w:szCs w:val="22"/>
          <w:lang w:eastAsia="en-US"/>
        </w:rPr>
        <w:t>акона № 223-ФЗ.</w:t>
      </w:r>
    </w:p>
    <w:p w14:paraId="0A8E79EC" w14:textId="4600D68B" w:rsidR="00AA25E5" w:rsidRPr="00AC3F45" w:rsidRDefault="00C16C38" w:rsidP="00AA25E5">
      <w:pPr>
        <w:pStyle w:val="Default"/>
        <w:ind w:firstLine="284"/>
        <w:jc w:val="both"/>
        <w:rPr>
          <w:color w:val="auto"/>
          <w:sz w:val="22"/>
          <w:szCs w:val="22"/>
        </w:rPr>
      </w:pPr>
      <w:r w:rsidRPr="006619D8">
        <w:rPr>
          <w:color w:val="auto"/>
          <w:sz w:val="22"/>
          <w:szCs w:val="22"/>
        </w:rPr>
        <w:t>4.2</w:t>
      </w:r>
      <w:r w:rsidR="00AA25E5" w:rsidRPr="006619D8">
        <w:rPr>
          <w:color w:val="auto"/>
          <w:sz w:val="22"/>
          <w:szCs w:val="22"/>
        </w:rPr>
        <w:t>.3</w:t>
      </w:r>
      <w:r w:rsidR="00871959">
        <w:rPr>
          <w:color w:val="auto"/>
          <w:sz w:val="22"/>
          <w:szCs w:val="22"/>
        </w:rPr>
        <w:t>.</w:t>
      </w:r>
      <w:r w:rsidR="00AA25E5" w:rsidRPr="006619D8">
        <w:rPr>
          <w:color w:val="auto"/>
          <w:sz w:val="22"/>
          <w:szCs w:val="22"/>
        </w:rPr>
        <w:t xml:space="preserve"> Закупка путём проведения запроса предложений может осуществляться Заказчиком</w:t>
      </w:r>
      <w:r w:rsidR="005F3566" w:rsidRPr="006619D8">
        <w:rPr>
          <w:color w:val="auto"/>
          <w:sz w:val="22"/>
          <w:szCs w:val="22"/>
        </w:rPr>
        <w:t xml:space="preserve"> </w:t>
      </w:r>
      <w:r w:rsidR="005F3566" w:rsidRPr="006619D8">
        <w:rPr>
          <w:sz w:val="22"/>
          <w:szCs w:val="22"/>
        </w:rPr>
        <w:t>для закупок любых товаров, работ, услуг</w:t>
      </w:r>
      <w:r w:rsidR="00871959">
        <w:rPr>
          <w:sz w:val="22"/>
          <w:szCs w:val="22"/>
        </w:rPr>
        <w:t>, если</w:t>
      </w:r>
      <w:r w:rsidR="005F3566" w:rsidRPr="006619D8">
        <w:rPr>
          <w:sz w:val="22"/>
          <w:szCs w:val="22"/>
        </w:rPr>
        <w:t xml:space="preserve"> нач</w:t>
      </w:r>
      <w:r w:rsidR="00871959">
        <w:rPr>
          <w:sz w:val="22"/>
          <w:szCs w:val="22"/>
        </w:rPr>
        <w:t>альная (максимальная) цена</w:t>
      </w:r>
      <w:r w:rsidR="005F3566" w:rsidRPr="006619D8">
        <w:rPr>
          <w:sz w:val="22"/>
          <w:szCs w:val="22"/>
        </w:rPr>
        <w:t xml:space="preserve"> договора (</w:t>
      </w:r>
      <w:r w:rsidR="00871959">
        <w:rPr>
          <w:sz w:val="22"/>
          <w:szCs w:val="22"/>
        </w:rPr>
        <w:t>цена</w:t>
      </w:r>
      <w:r w:rsidR="00496CAB">
        <w:rPr>
          <w:sz w:val="22"/>
          <w:szCs w:val="22"/>
        </w:rPr>
        <w:t xml:space="preserve"> </w:t>
      </w:r>
      <w:r w:rsidR="005F3566" w:rsidRPr="006619D8">
        <w:rPr>
          <w:sz w:val="22"/>
          <w:szCs w:val="22"/>
        </w:rPr>
        <w:t>лота)</w:t>
      </w:r>
      <w:r w:rsidR="00871959">
        <w:rPr>
          <w:sz w:val="22"/>
          <w:szCs w:val="22"/>
        </w:rPr>
        <w:t xml:space="preserve"> составляет</w:t>
      </w:r>
      <w:r w:rsidR="00D01CE6" w:rsidRPr="006619D8">
        <w:rPr>
          <w:sz w:val="22"/>
          <w:szCs w:val="22"/>
        </w:rPr>
        <w:t xml:space="preserve"> </w:t>
      </w:r>
      <w:r w:rsidR="00D01CE6" w:rsidRPr="006619D8">
        <w:rPr>
          <w:b/>
          <w:sz w:val="22"/>
          <w:szCs w:val="22"/>
        </w:rPr>
        <w:t>до пяти</w:t>
      </w:r>
      <w:r w:rsidR="005F3566" w:rsidRPr="006619D8">
        <w:rPr>
          <w:b/>
          <w:sz w:val="22"/>
          <w:szCs w:val="22"/>
        </w:rPr>
        <w:t xml:space="preserve"> миллион</w:t>
      </w:r>
      <w:r w:rsidRPr="006619D8">
        <w:rPr>
          <w:b/>
          <w:sz w:val="22"/>
          <w:szCs w:val="22"/>
        </w:rPr>
        <w:t>ов</w:t>
      </w:r>
      <w:r w:rsidR="005F3566" w:rsidRPr="006619D8">
        <w:rPr>
          <w:b/>
          <w:sz w:val="22"/>
          <w:szCs w:val="22"/>
        </w:rPr>
        <w:t xml:space="preserve"> рублей</w:t>
      </w:r>
      <w:r w:rsidR="00D01CE6" w:rsidRPr="006619D8">
        <w:rPr>
          <w:b/>
          <w:sz w:val="22"/>
          <w:szCs w:val="22"/>
        </w:rPr>
        <w:t xml:space="preserve"> включительно</w:t>
      </w:r>
      <w:r w:rsidR="005F3566" w:rsidRPr="006619D8">
        <w:rPr>
          <w:sz w:val="22"/>
          <w:szCs w:val="22"/>
        </w:rPr>
        <w:t>, а также в случае принятия Закупочной комиссией решения о проведении конкурентной закупки в форме запроса предложений вне зависимости от начальной (максимальной) цены договора (</w:t>
      </w:r>
      <w:r w:rsidR="006872C1">
        <w:rPr>
          <w:sz w:val="22"/>
          <w:szCs w:val="22"/>
        </w:rPr>
        <w:t xml:space="preserve">цены </w:t>
      </w:r>
      <w:r w:rsidR="005F3566" w:rsidRPr="006619D8">
        <w:rPr>
          <w:sz w:val="22"/>
          <w:szCs w:val="22"/>
        </w:rPr>
        <w:t>лота) с учетом положений ч. 3 ст. 3.4</w:t>
      </w:r>
      <w:r w:rsidR="00146BE4">
        <w:rPr>
          <w:sz w:val="22"/>
          <w:szCs w:val="22"/>
        </w:rPr>
        <w:t xml:space="preserve"> З</w:t>
      </w:r>
      <w:r w:rsidR="006872C1">
        <w:rPr>
          <w:sz w:val="22"/>
          <w:szCs w:val="22"/>
        </w:rPr>
        <w:t>акона № 223-ФЗ</w:t>
      </w:r>
      <w:r w:rsidR="00AA25E5" w:rsidRPr="006619D8">
        <w:rPr>
          <w:color w:val="auto"/>
          <w:sz w:val="22"/>
          <w:szCs w:val="22"/>
        </w:rPr>
        <w:t>, как правило</w:t>
      </w:r>
      <w:r w:rsidR="00AA25E5" w:rsidRPr="00AC3F45">
        <w:rPr>
          <w:color w:val="auto"/>
          <w:sz w:val="22"/>
          <w:szCs w:val="22"/>
        </w:rPr>
        <w:t>, при</w:t>
      </w:r>
      <w:r w:rsidR="00E00C51">
        <w:rPr>
          <w:color w:val="auto"/>
          <w:sz w:val="22"/>
          <w:szCs w:val="22"/>
        </w:rPr>
        <w:t xml:space="preserve"> соблюдении</w:t>
      </w:r>
      <w:r w:rsidR="00AA25E5">
        <w:rPr>
          <w:color w:val="auto"/>
          <w:sz w:val="22"/>
          <w:szCs w:val="22"/>
        </w:rPr>
        <w:t xml:space="preserve"> следующих условий:</w:t>
      </w:r>
    </w:p>
    <w:p w14:paraId="16E8193F" w14:textId="77777777" w:rsidR="00AA25E5" w:rsidRPr="00AC3F45" w:rsidRDefault="00AA25E5" w:rsidP="00AA25E5">
      <w:pPr>
        <w:pStyle w:val="Default"/>
        <w:ind w:firstLine="284"/>
        <w:jc w:val="both"/>
        <w:rPr>
          <w:color w:val="auto"/>
          <w:sz w:val="22"/>
          <w:szCs w:val="22"/>
        </w:rPr>
      </w:pPr>
      <w:r w:rsidRPr="00AC3F45">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по нескольким критериям; </w:t>
      </w:r>
    </w:p>
    <w:p w14:paraId="611D3670" w14:textId="59E006E0" w:rsidR="00586A81" w:rsidRDefault="00AA25E5" w:rsidP="00AA25E5">
      <w:pPr>
        <w:pStyle w:val="Default"/>
        <w:ind w:firstLine="284"/>
        <w:jc w:val="both"/>
        <w:rPr>
          <w:color w:val="auto"/>
          <w:sz w:val="22"/>
          <w:szCs w:val="22"/>
        </w:rPr>
      </w:pPr>
      <w:r w:rsidRPr="00AC3F45">
        <w:rPr>
          <w:color w:val="auto"/>
          <w:sz w:val="22"/>
          <w:szCs w:val="22"/>
        </w:rPr>
        <w:t>- Заказчик считает целесообразным для своевременного и полно</w:t>
      </w:r>
      <w:r>
        <w:rPr>
          <w:color w:val="auto"/>
          <w:sz w:val="22"/>
          <w:szCs w:val="22"/>
        </w:rPr>
        <w:t xml:space="preserve">го удовлетворения потребностей </w:t>
      </w:r>
      <w:r w:rsidR="003D6B85">
        <w:rPr>
          <w:color w:val="auto"/>
          <w:sz w:val="22"/>
          <w:szCs w:val="22"/>
        </w:rPr>
        <w:t>учреждения</w:t>
      </w:r>
      <w:r w:rsidRPr="00AC3F45">
        <w:rPr>
          <w:color w:val="auto"/>
          <w:sz w:val="22"/>
          <w:szCs w:val="22"/>
        </w:rPr>
        <w:t xml:space="preserve"> в товарах, работах, услугах сформировать и разместить в единой информационной системе извещение о закупке и документ</w:t>
      </w:r>
      <w:r w:rsidR="005F3566">
        <w:rPr>
          <w:color w:val="auto"/>
          <w:sz w:val="22"/>
          <w:szCs w:val="22"/>
        </w:rPr>
        <w:t>ацию о закупке не менее чем за 7 (семь) рабочи</w:t>
      </w:r>
      <w:r w:rsidRPr="00AC3F45">
        <w:rPr>
          <w:color w:val="auto"/>
          <w:sz w:val="22"/>
          <w:szCs w:val="22"/>
        </w:rPr>
        <w:t>х</w:t>
      </w:r>
      <w:r w:rsidRPr="00AC3F45">
        <w:rPr>
          <w:color w:val="000080"/>
          <w:sz w:val="22"/>
          <w:szCs w:val="22"/>
        </w:rPr>
        <w:t xml:space="preserve"> </w:t>
      </w:r>
      <w:r w:rsidRPr="00AC3F45">
        <w:rPr>
          <w:color w:val="auto"/>
          <w:sz w:val="22"/>
          <w:szCs w:val="22"/>
        </w:rPr>
        <w:t>дней до даты оконча</w:t>
      </w:r>
      <w:r w:rsidR="00E00C51">
        <w:rPr>
          <w:color w:val="auto"/>
          <w:sz w:val="22"/>
          <w:szCs w:val="22"/>
        </w:rPr>
        <w:t>ния срока подачи</w:t>
      </w:r>
      <w:r w:rsidR="00586A81">
        <w:rPr>
          <w:color w:val="auto"/>
          <w:sz w:val="22"/>
          <w:szCs w:val="22"/>
        </w:rPr>
        <w:t xml:space="preserve"> заявок</w:t>
      </w:r>
      <w:r w:rsidR="00E00C51">
        <w:rPr>
          <w:color w:val="auto"/>
          <w:sz w:val="22"/>
          <w:szCs w:val="22"/>
        </w:rPr>
        <w:t xml:space="preserve"> на участие в запросе предложений</w:t>
      </w:r>
      <w:r w:rsidR="00586A81">
        <w:rPr>
          <w:color w:val="auto"/>
          <w:sz w:val="22"/>
          <w:szCs w:val="22"/>
        </w:rPr>
        <w:t>;</w:t>
      </w:r>
    </w:p>
    <w:p w14:paraId="38BE5B80" w14:textId="77777777" w:rsidR="00AA25E5" w:rsidRPr="00AC3F45"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00146BE4">
        <w:rPr>
          <w:rFonts w:eastAsia="Calibri"/>
          <w:color w:val="auto"/>
          <w:sz w:val="22"/>
          <w:szCs w:val="22"/>
          <w:lang w:eastAsia="en-US"/>
        </w:rPr>
        <w:t xml:space="preserve"> З</w:t>
      </w:r>
      <w:r w:rsidR="006619D8" w:rsidRPr="006619D8">
        <w:rPr>
          <w:rFonts w:eastAsia="Calibri"/>
          <w:color w:val="auto"/>
          <w:sz w:val="22"/>
          <w:szCs w:val="22"/>
          <w:lang w:eastAsia="en-US"/>
        </w:rPr>
        <w:t>акона № 223-ФЗ</w:t>
      </w:r>
      <w:r w:rsidRPr="006619D8">
        <w:rPr>
          <w:rFonts w:eastAsia="Calibri"/>
          <w:color w:val="auto"/>
          <w:sz w:val="22"/>
          <w:szCs w:val="22"/>
          <w:lang w:eastAsia="en-US"/>
        </w:rPr>
        <w:t>.</w:t>
      </w:r>
      <w:r w:rsidR="00AA25E5" w:rsidRPr="00AC3F45">
        <w:rPr>
          <w:color w:val="auto"/>
          <w:sz w:val="22"/>
          <w:szCs w:val="22"/>
        </w:rPr>
        <w:t xml:space="preserve"> </w:t>
      </w:r>
    </w:p>
    <w:p w14:paraId="79C91E27" w14:textId="29336F8F" w:rsidR="00AA25E5" w:rsidRPr="00AC3F45" w:rsidRDefault="006619D8" w:rsidP="00AA25E5">
      <w:pPr>
        <w:pStyle w:val="Default"/>
        <w:ind w:firstLine="284"/>
        <w:jc w:val="both"/>
        <w:rPr>
          <w:color w:val="auto"/>
          <w:sz w:val="22"/>
          <w:szCs w:val="22"/>
        </w:rPr>
      </w:pPr>
      <w:r>
        <w:rPr>
          <w:color w:val="auto"/>
          <w:sz w:val="22"/>
          <w:szCs w:val="22"/>
        </w:rPr>
        <w:t>4.2</w:t>
      </w:r>
      <w:r w:rsidR="00AA25E5" w:rsidRPr="00AC3F45">
        <w:rPr>
          <w:color w:val="auto"/>
          <w:sz w:val="22"/>
          <w:szCs w:val="22"/>
        </w:rPr>
        <w:t xml:space="preserve">.4 </w:t>
      </w:r>
      <w:r w:rsidR="00AA25E5" w:rsidRPr="006619D8">
        <w:rPr>
          <w:color w:val="auto"/>
          <w:sz w:val="22"/>
          <w:szCs w:val="22"/>
        </w:rPr>
        <w:t xml:space="preserve">Закупка путём проведения запроса </w:t>
      </w:r>
      <w:r w:rsidR="00D5709F" w:rsidRPr="006619D8">
        <w:rPr>
          <w:color w:val="auto"/>
          <w:sz w:val="22"/>
          <w:szCs w:val="22"/>
        </w:rPr>
        <w:t>котировок</w:t>
      </w:r>
      <w:r w:rsidR="00AA25E5" w:rsidRPr="006619D8">
        <w:rPr>
          <w:color w:val="auto"/>
          <w:sz w:val="22"/>
          <w:szCs w:val="22"/>
        </w:rPr>
        <w:t xml:space="preserve"> может осуществляться Заказчиком</w:t>
      </w:r>
      <w:r w:rsidR="00D5709F" w:rsidRPr="006619D8">
        <w:rPr>
          <w:color w:val="auto"/>
          <w:sz w:val="22"/>
          <w:szCs w:val="22"/>
        </w:rPr>
        <w:t xml:space="preserve"> </w:t>
      </w:r>
      <w:r w:rsidR="00D5709F" w:rsidRPr="006619D8">
        <w:rPr>
          <w:sz w:val="22"/>
          <w:szCs w:val="22"/>
        </w:rPr>
        <w:t>для закупок любых товаров, работ, услуг</w:t>
      </w:r>
      <w:r w:rsidR="00E00C51">
        <w:rPr>
          <w:sz w:val="22"/>
          <w:szCs w:val="22"/>
        </w:rPr>
        <w:t>, если</w:t>
      </w:r>
      <w:r w:rsidR="00D5709F" w:rsidRPr="006619D8">
        <w:rPr>
          <w:sz w:val="22"/>
          <w:szCs w:val="22"/>
        </w:rPr>
        <w:t xml:space="preserve"> </w:t>
      </w:r>
      <w:r w:rsidR="00E00C51">
        <w:rPr>
          <w:sz w:val="22"/>
          <w:szCs w:val="22"/>
        </w:rPr>
        <w:t>начальная (максимальная) цена</w:t>
      </w:r>
      <w:r w:rsidR="00D01CE6" w:rsidRPr="006619D8">
        <w:rPr>
          <w:sz w:val="22"/>
          <w:szCs w:val="22"/>
        </w:rPr>
        <w:t xml:space="preserve"> договора (</w:t>
      </w:r>
      <w:r w:rsidR="00E00C51">
        <w:rPr>
          <w:sz w:val="22"/>
          <w:szCs w:val="22"/>
        </w:rPr>
        <w:t>цена</w:t>
      </w:r>
      <w:r w:rsidR="00496CAB">
        <w:rPr>
          <w:sz w:val="22"/>
          <w:szCs w:val="22"/>
        </w:rPr>
        <w:t xml:space="preserve"> </w:t>
      </w:r>
      <w:r w:rsidR="00D01CE6" w:rsidRPr="006619D8">
        <w:rPr>
          <w:sz w:val="22"/>
          <w:szCs w:val="22"/>
        </w:rPr>
        <w:t>лота)</w:t>
      </w:r>
      <w:r w:rsidR="00E00C51">
        <w:rPr>
          <w:sz w:val="22"/>
          <w:szCs w:val="22"/>
        </w:rPr>
        <w:t xml:space="preserve"> составляет</w:t>
      </w:r>
      <w:r w:rsidR="00D01CE6" w:rsidRPr="006619D8">
        <w:rPr>
          <w:sz w:val="22"/>
          <w:szCs w:val="22"/>
        </w:rPr>
        <w:t xml:space="preserve"> </w:t>
      </w:r>
      <w:r w:rsidR="00D01CE6" w:rsidRPr="006619D8">
        <w:rPr>
          <w:b/>
          <w:sz w:val="22"/>
          <w:szCs w:val="22"/>
        </w:rPr>
        <w:t>до пяти миллионов рублей включительно</w:t>
      </w:r>
      <w:r w:rsidR="00D5709F" w:rsidRPr="006619D8">
        <w:rPr>
          <w:sz w:val="22"/>
          <w:szCs w:val="22"/>
        </w:rPr>
        <w:t>, а также в случае принятия Закупочной комиссией решения о проведении конкурентной закупки в форме запроса котировок вне зависимости от начальной (максимальной) цены договора (</w:t>
      </w:r>
      <w:r w:rsidR="006872C1">
        <w:rPr>
          <w:sz w:val="22"/>
          <w:szCs w:val="22"/>
        </w:rPr>
        <w:t xml:space="preserve">цены </w:t>
      </w:r>
      <w:r w:rsidR="00D5709F" w:rsidRPr="006619D8">
        <w:rPr>
          <w:sz w:val="22"/>
          <w:szCs w:val="22"/>
        </w:rPr>
        <w:t xml:space="preserve">лота) с учетом положений ч. 3 ст. 3.4 </w:t>
      </w:r>
      <w:r w:rsidR="00146BE4">
        <w:rPr>
          <w:sz w:val="22"/>
          <w:szCs w:val="22"/>
        </w:rPr>
        <w:t>З</w:t>
      </w:r>
      <w:r>
        <w:rPr>
          <w:sz w:val="22"/>
          <w:szCs w:val="22"/>
        </w:rPr>
        <w:t>акона № 223-ФЗ</w:t>
      </w:r>
      <w:r w:rsidR="00E00C51">
        <w:rPr>
          <w:color w:val="auto"/>
          <w:sz w:val="22"/>
          <w:szCs w:val="22"/>
        </w:rPr>
        <w:t>, как правило, при соблюдении</w:t>
      </w:r>
      <w:r w:rsidR="00AA25E5" w:rsidRPr="006619D8">
        <w:rPr>
          <w:color w:val="auto"/>
          <w:sz w:val="22"/>
          <w:szCs w:val="22"/>
        </w:rPr>
        <w:t xml:space="preserve"> следующих условий:</w:t>
      </w:r>
      <w:r w:rsidR="00AA25E5" w:rsidRPr="00AC3F45">
        <w:rPr>
          <w:color w:val="auto"/>
          <w:sz w:val="22"/>
          <w:szCs w:val="22"/>
        </w:rPr>
        <w:t xml:space="preserve"> </w:t>
      </w:r>
    </w:p>
    <w:p w14:paraId="3396CA82" w14:textId="77777777" w:rsidR="00AA25E5" w:rsidRPr="00AC3F45" w:rsidRDefault="00AA25E5" w:rsidP="00AA25E5">
      <w:pPr>
        <w:pStyle w:val="Default"/>
        <w:ind w:firstLine="284"/>
        <w:jc w:val="both"/>
        <w:rPr>
          <w:color w:val="auto"/>
          <w:sz w:val="22"/>
          <w:szCs w:val="22"/>
        </w:rPr>
      </w:pPr>
      <w:r>
        <w:rPr>
          <w:color w:val="auto"/>
          <w:sz w:val="22"/>
          <w:szCs w:val="22"/>
        </w:rPr>
        <w:t xml:space="preserve">- </w:t>
      </w:r>
      <w:r w:rsidRPr="00AC3F45">
        <w:rPr>
          <w:color w:val="auto"/>
          <w:sz w:val="22"/>
          <w:szCs w:val="22"/>
        </w:rPr>
        <w:t xml:space="preserve">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3AE3BF4F" w14:textId="4D1E308D" w:rsidR="00D5709F" w:rsidRPr="006619D8" w:rsidRDefault="00AA25E5" w:rsidP="00AA25E5">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003D6B85">
        <w:rPr>
          <w:color w:val="auto"/>
          <w:sz w:val="22"/>
          <w:szCs w:val="22"/>
        </w:rPr>
        <w:t>учреждения</w:t>
      </w:r>
      <w:r w:rsidRPr="00AC3F45">
        <w:rPr>
          <w:color w:val="auto"/>
          <w:sz w:val="22"/>
          <w:szCs w:val="22"/>
        </w:rPr>
        <w:t xml:space="preserve"> в товарах, работах, услугах сформировать и разместить в единой информационной </w:t>
      </w:r>
      <w:r w:rsidRPr="006619D8">
        <w:rPr>
          <w:color w:val="auto"/>
          <w:sz w:val="22"/>
          <w:szCs w:val="22"/>
        </w:rPr>
        <w:t xml:space="preserve">системе извещение о закупке и документацию о закупке не менее чем за 5 (пять) </w:t>
      </w:r>
      <w:r w:rsidR="00D5709F" w:rsidRPr="006619D8">
        <w:rPr>
          <w:color w:val="auto"/>
          <w:sz w:val="22"/>
          <w:szCs w:val="22"/>
        </w:rPr>
        <w:t>рабочих</w:t>
      </w:r>
      <w:r w:rsidRPr="006619D8">
        <w:rPr>
          <w:color w:val="auto"/>
          <w:sz w:val="22"/>
          <w:szCs w:val="22"/>
        </w:rPr>
        <w:t xml:space="preserve"> дней до даты оконча</w:t>
      </w:r>
      <w:r w:rsidR="00E00C51">
        <w:rPr>
          <w:color w:val="auto"/>
          <w:sz w:val="22"/>
          <w:szCs w:val="22"/>
        </w:rPr>
        <w:t>ния срока подачи</w:t>
      </w:r>
      <w:r w:rsidR="00586A81" w:rsidRPr="006619D8">
        <w:rPr>
          <w:color w:val="auto"/>
          <w:sz w:val="22"/>
          <w:szCs w:val="22"/>
        </w:rPr>
        <w:t xml:space="preserve"> заявок</w:t>
      </w:r>
      <w:r w:rsidR="00E00C51">
        <w:rPr>
          <w:color w:val="auto"/>
          <w:sz w:val="22"/>
          <w:szCs w:val="22"/>
        </w:rPr>
        <w:t xml:space="preserve"> на участие в запросе котировок</w:t>
      </w:r>
      <w:r w:rsidR="00586A81" w:rsidRPr="006619D8">
        <w:rPr>
          <w:color w:val="auto"/>
          <w:sz w:val="22"/>
          <w:szCs w:val="22"/>
        </w:rPr>
        <w:t>;</w:t>
      </w:r>
    </w:p>
    <w:p w14:paraId="4E2F0A9F" w14:textId="77777777" w:rsidR="00586A81" w:rsidRDefault="00586A81" w:rsidP="00586A81">
      <w:pPr>
        <w:pStyle w:val="Default"/>
        <w:ind w:firstLine="284"/>
        <w:jc w:val="both"/>
        <w:rPr>
          <w:color w:val="auto"/>
          <w:sz w:val="22"/>
          <w:szCs w:val="22"/>
        </w:rPr>
      </w:pPr>
      <w:r w:rsidRPr="006619D8">
        <w:rPr>
          <w:color w:val="auto"/>
          <w:sz w:val="22"/>
          <w:szCs w:val="22"/>
        </w:rPr>
        <w:t xml:space="preserve">- </w:t>
      </w:r>
      <w:r w:rsidRPr="006619D8">
        <w:rPr>
          <w:color w:val="auto"/>
          <w:sz w:val="22"/>
          <w:szCs w:val="22"/>
          <w:shd w:val="clear" w:color="auto" w:fill="FFFFFF"/>
        </w:rPr>
        <w:t>описание предмета закупки осуществляется с соблюдением требований ч. 6.1 ст. 3</w:t>
      </w:r>
      <w:r w:rsidRPr="006619D8">
        <w:rPr>
          <w:color w:val="auto"/>
          <w:sz w:val="22"/>
          <w:szCs w:val="22"/>
        </w:rPr>
        <w:t xml:space="preserve"> </w:t>
      </w:r>
      <w:r w:rsidR="00146BE4">
        <w:rPr>
          <w:rFonts w:eastAsia="Calibri"/>
          <w:color w:val="auto"/>
          <w:sz w:val="22"/>
          <w:szCs w:val="22"/>
          <w:lang w:eastAsia="en-US"/>
        </w:rPr>
        <w:t>З</w:t>
      </w:r>
      <w:r w:rsidR="006619D8" w:rsidRPr="006619D8">
        <w:rPr>
          <w:rFonts w:eastAsia="Calibri"/>
          <w:color w:val="auto"/>
          <w:sz w:val="22"/>
          <w:szCs w:val="22"/>
          <w:lang w:eastAsia="en-US"/>
        </w:rPr>
        <w:t>акона № 223-ФЗ.</w:t>
      </w:r>
    </w:p>
    <w:p w14:paraId="7DB75631" w14:textId="6727A599" w:rsidR="007B168E" w:rsidRPr="00AC3F45" w:rsidRDefault="00AA25E5" w:rsidP="007B168E">
      <w:pPr>
        <w:pStyle w:val="Default"/>
        <w:ind w:firstLine="284"/>
        <w:jc w:val="both"/>
        <w:rPr>
          <w:color w:val="auto"/>
          <w:sz w:val="22"/>
          <w:szCs w:val="22"/>
        </w:rPr>
      </w:pPr>
      <w:r w:rsidRPr="00AC3F45">
        <w:rPr>
          <w:color w:val="auto"/>
          <w:sz w:val="22"/>
          <w:szCs w:val="22"/>
        </w:rPr>
        <w:t xml:space="preserve">  </w:t>
      </w:r>
      <w:r w:rsidR="00C16C38" w:rsidRPr="00496CAB">
        <w:rPr>
          <w:color w:val="auto"/>
          <w:sz w:val="22"/>
          <w:szCs w:val="22"/>
        </w:rPr>
        <w:t>4.2</w:t>
      </w:r>
      <w:r w:rsidR="007B168E" w:rsidRPr="00496CAB">
        <w:rPr>
          <w:color w:val="auto"/>
          <w:sz w:val="22"/>
          <w:szCs w:val="22"/>
        </w:rPr>
        <w:t xml:space="preserve">.5 Закупка путём проведения тендера может осуществляться Заказчиком </w:t>
      </w:r>
      <w:r w:rsidR="007B168E" w:rsidRPr="00496CAB">
        <w:rPr>
          <w:sz w:val="22"/>
          <w:szCs w:val="22"/>
        </w:rPr>
        <w:t>для закупок любых товаров, работ, услуг</w:t>
      </w:r>
      <w:r w:rsidR="00E00C51">
        <w:rPr>
          <w:sz w:val="22"/>
          <w:szCs w:val="22"/>
        </w:rPr>
        <w:t>, если</w:t>
      </w:r>
      <w:r w:rsidR="00496CAB" w:rsidRPr="00496CAB">
        <w:rPr>
          <w:sz w:val="22"/>
          <w:szCs w:val="22"/>
        </w:rPr>
        <w:t xml:space="preserve"> </w:t>
      </w:r>
      <w:r w:rsidR="00E00C51">
        <w:rPr>
          <w:sz w:val="22"/>
          <w:szCs w:val="22"/>
        </w:rPr>
        <w:t>начальная (максимальная) цена</w:t>
      </w:r>
      <w:r w:rsidR="00D01CE6" w:rsidRPr="00496CAB">
        <w:rPr>
          <w:sz w:val="22"/>
          <w:szCs w:val="22"/>
        </w:rPr>
        <w:t xml:space="preserve"> договора (</w:t>
      </w:r>
      <w:r w:rsidR="00E00C51">
        <w:rPr>
          <w:sz w:val="22"/>
          <w:szCs w:val="22"/>
        </w:rPr>
        <w:t>цена</w:t>
      </w:r>
      <w:r w:rsidR="00496CAB" w:rsidRPr="00496CAB">
        <w:rPr>
          <w:sz w:val="22"/>
          <w:szCs w:val="22"/>
        </w:rPr>
        <w:t xml:space="preserve"> </w:t>
      </w:r>
      <w:r w:rsidR="00D01CE6" w:rsidRPr="00496CAB">
        <w:rPr>
          <w:sz w:val="22"/>
          <w:szCs w:val="22"/>
        </w:rPr>
        <w:t>лота)</w:t>
      </w:r>
      <w:r w:rsidR="00E00C51">
        <w:rPr>
          <w:sz w:val="22"/>
          <w:szCs w:val="22"/>
        </w:rPr>
        <w:t xml:space="preserve"> составляет</w:t>
      </w:r>
      <w:r w:rsidR="00D01CE6" w:rsidRPr="00496CAB">
        <w:rPr>
          <w:sz w:val="22"/>
          <w:szCs w:val="22"/>
        </w:rPr>
        <w:t xml:space="preserve"> </w:t>
      </w:r>
      <w:r w:rsidR="007020AF">
        <w:rPr>
          <w:b/>
          <w:sz w:val="22"/>
          <w:szCs w:val="22"/>
        </w:rPr>
        <w:t xml:space="preserve">от ста тысяч </w:t>
      </w:r>
      <w:r w:rsidR="00D01CE6" w:rsidRPr="00496CAB">
        <w:rPr>
          <w:b/>
          <w:sz w:val="22"/>
          <w:szCs w:val="22"/>
        </w:rPr>
        <w:t>до трех миллионов рублей включительно</w:t>
      </w:r>
      <w:r w:rsidR="007B168E" w:rsidRPr="00496CAB">
        <w:rPr>
          <w:sz w:val="22"/>
          <w:szCs w:val="22"/>
        </w:rPr>
        <w:t>, а также в случае принятия Закупочной комиссией решения о проведении неконкурентной закупки в форме тендера вне зависимости от начальной (максимальной) цены договора (</w:t>
      </w:r>
      <w:r w:rsidR="006872C1">
        <w:rPr>
          <w:sz w:val="22"/>
          <w:szCs w:val="22"/>
        </w:rPr>
        <w:t xml:space="preserve">цены </w:t>
      </w:r>
      <w:r w:rsidR="007B168E" w:rsidRPr="00496CAB">
        <w:rPr>
          <w:sz w:val="22"/>
          <w:szCs w:val="22"/>
        </w:rPr>
        <w:t>лота)</w:t>
      </w:r>
      <w:r w:rsidR="007B168E" w:rsidRPr="00496CAB">
        <w:rPr>
          <w:color w:val="auto"/>
          <w:sz w:val="22"/>
          <w:szCs w:val="22"/>
        </w:rPr>
        <w:t>, как правило</w:t>
      </w:r>
      <w:r w:rsidR="00C405E9">
        <w:rPr>
          <w:color w:val="auto"/>
          <w:sz w:val="22"/>
          <w:szCs w:val="22"/>
        </w:rPr>
        <w:t>, при соблюдении</w:t>
      </w:r>
      <w:r w:rsidR="007B168E" w:rsidRPr="00AC3F45">
        <w:rPr>
          <w:color w:val="auto"/>
          <w:sz w:val="22"/>
          <w:szCs w:val="22"/>
        </w:rPr>
        <w:t xml:space="preserve"> следующих условий: </w:t>
      </w:r>
    </w:p>
    <w:p w14:paraId="7D728D3C" w14:textId="77777777" w:rsidR="007B168E" w:rsidRPr="00AC3F45" w:rsidRDefault="007B168E" w:rsidP="007B168E">
      <w:pPr>
        <w:pStyle w:val="Default"/>
        <w:ind w:firstLine="284"/>
        <w:jc w:val="both"/>
        <w:rPr>
          <w:color w:val="auto"/>
          <w:sz w:val="22"/>
          <w:szCs w:val="22"/>
        </w:rPr>
      </w:pPr>
      <w:r>
        <w:rPr>
          <w:color w:val="auto"/>
          <w:sz w:val="22"/>
          <w:szCs w:val="22"/>
        </w:rPr>
        <w:t xml:space="preserve">- </w:t>
      </w:r>
      <w:r w:rsidRPr="00AC3F45">
        <w:rPr>
          <w:color w:val="auto"/>
          <w:sz w:val="22"/>
          <w:szCs w:val="22"/>
        </w:rPr>
        <w:t>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w:t>
      </w:r>
      <w:r w:rsidR="00BC39AE">
        <w:rPr>
          <w:color w:val="auto"/>
          <w:sz w:val="22"/>
          <w:szCs w:val="22"/>
        </w:rPr>
        <w:t xml:space="preserve"> </w:t>
      </w:r>
      <w:r>
        <w:rPr>
          <w:color w:val="auto"/>
          <w:sz w:val="22"/>
          <w:szCs w:val="22"/>
        </w:rPr>
        <w:t>или по нескольким критериям</w:t>
      </w:r>
      <w:r w:rsidR="00BC39AE">
        <w:rPr>
          <w:color w:val="auto"/>
          <w:sz w:val="22"/>
          <w:szCs w:val="22"/>
        </w:rPr>
        <w:t xml:space="preserve"> оценки</w:t>
      </w:r>
      <w:r w:rsidRPr="00AC3F45">
        <w:rPr>
          <w:color w:val="auto"/>
          <w:sz w:val="22"/>
          <w:szCs w:val="22"/>
        </w:rPr>
        <w:t xml:space="preserve">; </w:t>
      </w:r>
    </w:p>
    <w:p w14:paraId="2EA12551" w14:textId="270F7606" w:rsidR="00AA25E5" w:rsidRPr="00496CAB" w:rsidRDefault="007B168E" w:rsidP="00E41072">
      <w:pPr>
        <w:pStyle w:val="Default"/>
        <w:ind w:firstLine="284"/>
        <w:jc w:val="both"/>
        <w:rPr>
          <w:color w:val="auto"/>
          <w:sz w:val="22"/>
          <w:szCs w:val="22"/>
        </w:rPr>
      </w:pPr>
      <w:r>
        <w:rPr>
          <w:color w:val="auto"/>
          <w:sz w:val="22"/>
          <w:szCs w:val="22"/>
        </w:rPr>
        <w:t>-</w:t>
      </w:r>
      <w:r w:rsidRPr="00AC3F45">
        <w:rPr>
          <w:color w:val="auto"/>
          <w:sz w:val="22"/>
          <w:szCs w:val="22"/>
        </w:rPr>
        <w:t xml:space="preserve"> Заказчик считает целесообразным для своевременного и полного удовлетворения потребносте</w:t>
      </w:r>
      <w:r>
        <w:rPr>
          <w:color w:val="auto"/>
          <w:sz w:val="22"/>
          <w:szCs w:val="22"/>
        </w:rPr>
        <w:t xml:space="preserve">й </w:t>
      </w:r>
      <w:r w:rsidR="003D6B85">
        <w:rPr>
          <w:color w:val="auto"/>
          <w:sz w:val="22"/>
          <w:szCs w:val="22"/>
        </w:rPr>
        <w:t>учреждения</w:t>
      </w:r>
      <w:r w:rsidRPr="00AC3F45">
        <w:rPr>
          <w:color w:val="auto"/>
          <w:sz w:val="22"/>
          <w:szCs w:val="22"/>
        </w:rPr>
        <w:t xml:space="preserve"> в товарах, работах, услугах сформировать и разместить в единой информационной системе извещение о закупке и документацию о закупке не менее чем за 5 (пять) </w:t>
      </w:r>
      <w:r w:rsidR="00E41072">
        <w:rPr>
          <w:color w:val="auto"/>
          <w:sz w:val="22"/>
          <w:szCs w:val="22"/>
        </w:rPr>
        <w:t>календарных</w:t>
      </w:r>
      <w:r w:rsidRPr="00AC3F45">
        <w:rPr>
          <w:color w:val="auto"/>
          <w:sz w:val="22"/>
          <w:szCs w:val="22"/>
        </w:rPr>
        <w:t xml:space="preserve"> дней </w:t>
      </w:r>
      <w:r w:rsidRPr="00496CAB">
        <w:rPr>
          <w:color w:val="auto"/>
          <w:sz w:val="22"/>
          <w:szCs w:val="22"/>
        </w:rPr>
        <w:t>до даты оконча</w:t>
      </w:r>
      <w:r w:rsidR="00586A81" w:rsidRPr="00496CAB">
        <w:rPr>
          <w:color w:val="auto"/>
          <w:sz w:val="22"/>
          <w:szCs w:val="22"/>
        </w:rPr>
        <w:t>ния срока п</w:t>
      </w:r>
      <w:r w:rsidR="00C405E9">
        <w:rPr>
          <w:color w:val="auto"/>
          <w:sz w:val="22"/>
          <w:szCs w:val="22"/>
        </w:rPr>
        <w:t>одачи</w:t>
      </w:r>
      <w:r w:rsidR="00586A81" w:rsidRPr="00496CAB">
        <w:rPr>
          <w:color w:val="auto"/>
          <w:sz w:val="22"/>
          <w:szCs w:val="22"/>
        </w:rPr>
        <w:t xml:space="preserve"> заявок</w:t>
      </w:r>
      <w:r w:rsidR="00C405E9">
        <w:rPr>
          <w:color w:val="auto"/>
          <w:sz w:val="22"/>
          <w:szCs w:val="22"/>
        </w:rPr>
        <w:t xml:space="preserve"> на участие в тендере</w:t>
      </w:r>
      <w:r w:rsidR="00586A81" w:rsidRPr="00496CAB">
        <w:rPr>
          <w:color w:val="auto"/>
          <w:sz w:val="22"/>
          <w:szCs w:val="22"/>
        </w:rPr>
        <w:t>;</w:t>
      </w:r>
    </w:p>
    <w:p w14:paraId="77216B44" w14:textId="77777777" w:rsidR="00586A81" w:rsidRDefault="00586A81" w:rsidP="00586A81">
      <w:pPr>
        <w:pStyle w:val="Default"/>
        <w:ind w:firstLine="284"/>
        <w:jc w:val="both"/>
        <w:rPr>
          <w:rFonts w:eastAsia="Calibri"/>
          <w:color w:val="auto"/>
          <w:sz w:val="22"/>
          <w:szCs w:val="22"/>
          <w:lang w:eastAsia="en-US"/>
        </w:rPr>
      </w:pPr>
      <w:r w:rsidRPr="00496CAB">
        <w:rPr>
          <w:color w:val="auto"/>
          <w:sz w:val="22"/>
          <w:szCs w:val="22"/>
        </w:rPr>
        <w:t xml:space="preserve">- </w:t>
      </w:r>
      <w:r w:rsidR="00BC39AE" w:rsidRPr="00496CAB">
        <w:rPr>
          <w:color w:val="auto"/>
          <w:sz w:val="22"/>
          <w:szCs w:val="22"/>
          <w:shd w:val="clear" w:color="auto" w:fill="FFFFFF"/>
        </w:rPr>
        <w:t>О</w:t>
      </w:r>
      <w:r w:rsidRPr="00496CAB">
        <w:rPr>
          <w:color w:val="auto"/>
          <w:sz w:val="22"/>
          <w:szCs w:val="22"/>
          <w:shd w:val="clear" w:color="auto" w:fill="FFFFFF"/>
        </w:rPr>
        <w:t>писание предмета закупки осуществляется бе</w:t>
      </w:r>
      <w:r w:rsidR="006221FF" w:rsidRPr="00496CAB">
        <w:rPr>
          <w:color w:val="auto"/>
          <w:sz w:val="22"/>
          <w:szCs w:val="22"/>
          <w:shd w:val="clear" w:color="auto" w:fill="FFFFFF"/>
        </w:rPr>
        <w:t>з соблюдения</w:t>
      </w:r>
      <w:r w:rsidRPr="00496CAB">
        <w:rPr>
          <w:color w:val="auto"/>
          <w:sz w:val="22"/>
          <w:szCs w:val="22"/>
          <w:shd w:val="clear" w:color="auto" w:fill="FFFFFF"/>
        </w:rPr>
        <w:t xml:space="preserve"> требований ч. 6.1 ст. 3</w:t>
      </w:r>
      <w:r w:rsidRPr="00496CAB">
        <w:rPr>
          <w:color w:val="auto"/>
          <w:sz w:val="22"/>
          <w:szCs w:val="22"/>
        </w:rPr>
        <w:t xml:space="preserve"> </w:t>
      </w:r>
      <w:r w:rsidR="00DC14D0">
        <w:rPr>
          <w:rFonts w:eastAsia="Calibri"/>
          <w:color w:val="auto"/>
          <w:sz w:val="22"/>
          <w:szCs w:val="22"/>
          <w:lang w:eastAsia="en-US"/>
        </w:rPr>
        <w:t>З</w:t>
      </w:r>
      <w:r w:rsidR="00496CAB" w:rsidRPr="00496CAB">
        <w:rPr>
          <w:rFonts w:eastAsia="Calibri"/>
          <w:color w:val="auto"/>
          <w:sz w:val="22"/>
          <w:szCs w:val="22"/>
          <w:lang w:eastAsia="en-US"/>
        </w:rPr>
        <w:t>акона № 223-ФЗ.</w:t>
      </w:r>
    </w:p>
    <w:p w14:paraId="581CFD8C" w14:textId="427E36A0" w:rsidR="00496CAB" w:rsidRPr="00200301" w:rsidRDefault="00496CAB" w:rsidP="00496CAB">
      <w:pPr>
        <w:pStyle w:val="Default"/>
        <w:ind w:firstLine="284"/>
        <w:jc w:val="both"/>
        <w:rPr>
          <w:color w:val="auto"/>
          <w:sz w:val="22"/>
          <w:szCs w:val="22"/>
        </w:rPr>
      </w:pPr>
      <w:r w:rsidRPr="00200301">
        <w:rPr>
          <w:rFonts w:eastAsia="Calibri"/>
          <w:color w:val="auto"/>
          <w:sz w:val="22"/>
          <w:szCs w:val="22"/>
          <w:lang w:eastAsia="en-US"/>
        </w:rPr>
        <w:t>4.2.6</w:t>
      </w:r>
      <w:r w:rsidR="00C405E9">
        <w:rPr>
          <w:rFonts w:eastAsia="Calibri"/>
          <w:color w:val="auto"/>
          <w:sz w:val="22"/>
          <w:szCs w:val="22"/>
          <w:lang w:eastAsia="en-US"/>
        </w:rPr>
        <w:t>.</w:t>
      </w:r>
      <w:r w:rsidRPr="00200301">
        <w:rPr>
          <w:rFonts w:eastAsia="Calibri"/>
          <w:color w:val="auto"/>
          <w:sz w:val="22"/>
          <w:szCs w:val="22"/>
          <w:lang w:eastAsia="en-US"/>
        </w:rPr>
        <w:t xml:space="preserve"> </w:t>
      </w:r>
      <w:r w:rsidRPr="00200301">
        <w:rPr>
          <w:color w:val="auto"/>
          <w:sz w:val="22"/>
          <w:szCs w:val="22"/>
        </w:rPr>
        <w:t xml:space="preserve">Закупка с использованием электронного магазина может осуществляться Заказчиком </w:t>
      </w:r>
      <w:r w:rsidRPr="00200301">
        <w:rPr>
          <w:sz w:val="22"/>
          <w:szCs w:val="22"/>
        </w:rPr>
        <w:t>для закупок любых товаров, работ, услуг</w:t>
      </w:r>
      <w:r w:rsidR="00C405E9">
        <w:rPr>
          <w:sz w:val="22"/>
          <w:szCs w:val="22"/>
        </w:rPr>
        <w:t>, если начальная (максимальная) цена договора (цена</w:t>
      </w:r>
      <w:r w:rsidRPr="00200301">
        <w:rPr>
          <w:sz w:val="22"/>
          <w:szCs w:val="22"/>
        </w:rPr>
        <w:t xml:space="preserve"> лота)</w:t>
      </w:r>
      <w:r w:rsidR="00C405E9">
        <w:rPr>
          <w:sz w:val="22"/>
          <w:szCs w:val="22"/>
        </w:rPr>
        <w:t xml:space="preserve"> составляет</w:t>
      </w:r>
      <w:r w:rsidRPr="00200301">
        <w:rPr>
          <w:sz w:val="22"/>
          <w:szCs w:val="22"/>
        </w:rPr>
        <w:t xml:space="preserve"> </w:t>
      </w:r>
      <w:r w:rsidRPr="00200301">
        <w:rPr>
          <w:b/>
          <w:sz w:val="22"/>
          <w:szCs w:val="22"/>
        </w:rPr>
        <w:t xml:space="preserve">до </w:t>
      </w:r>
      <w:r w:rsidR="007020AF">
        <w:rPr>
          <w:b/>
          <w:sz w:val="22"/>
          <w:szCs w:val="22"/>
        </w:rPr>
        <w:t>одного</w:t>
      </w:r>
      <w:r w:rsidRPr="00200301">
        <w:rPr>
          <w:b/>
          <w:sz w:val="22"/>
          <w:szCs w:val="22"/>
        </w:rPr>
        <w:t xml:space="preserve"> миллион</w:t>
      </w:r>
      <w:r w:rsidR="007020AF">
        <w:rPr>
          <w:b/>
          <w:sz w:val="22"/>
          <w:szCs w:val="22"/>
        </w:rPr>
        <w:t xml:space="preserve">а </w:t>
      </w:r>
      <w:r w:rsidRPr="00200301">
        <w:rPr>
          <w:b/>
          <w:sz w:val="22"/>
          <w:szCs w:val="22"/>
        </w:rPr>
        <w:t>рублей включительно</w:t>
      </w:r>
      <w:r w:rsidRPr="00200301">
        <w:rPr>
          <w:sz w:val="22"/>
          <w:szCs w:val="22"/>
        </w:rPr>
        <w:t xml:space="preserve">, а также в случае принятия Закупочной комиссией решения о проведении </w:t>
      </w:r>
      <w:r w:rsidR="006872C1" w:rsidRPr="00200301">
        <w:rPr>
          <w:sz w:val="22"/>
          <w:szCs w:val="22"/>
        </w:rPr>
        <w:t>не</w:t>
      </w:r>
      <w:r w:rsidRPr="00200301">
        <w:rPr>
          <w:sz w:val="22"/>
          <w:szCs w:val="22"/>
        </w:rPr>
        <w:t xml:space="preserve">конкурентной закупки в форме </w:t>
      </w:r>
      <w:r w:rsidR="006872C1" w:rsidRPr="00200301">
        <w:rPr>
          <w:color w:val="auto"/>
          <w:sz w:val="22"/>
          <w:szCs w:val="22"/>
        </w:rPr>
        <w:t xml:space="preserve">закупки с использованием электронного магазина </w:t>
      </w:r>
      <w:r w:rsidRPr="00200301">
        <w:rPr>
          <w:sz w:val="22"/>
          <w:szCs w:val="22"/>
        </w:rPr>
        <w:t>вне зависимости от начальной (максимальной) цены договора (</w:t>
      </w:r>
      <w:r w:rsidR="006872C1" w:rsidRPr="00200301">
        <w:rPr>
          <w:sz w:val="22"/>
          <w:szCs w:val="22"/>
        </w:rPr>
        <w:t xml:space="preserve">цены </w:t>
      </w:r>
      <w:r w:rsidRPr="00200301">
        <w:rPr>
          <w:sz w:val="22"/>
          <w:szCs w:val="22"/>
        </w:rPr>
        <w:t>лота)</w:t>
      </w:r>
      <w:r w:rsidR="00C405E9">
        <w:rPr>
          <w:color w:val="auto"/>
          <w:sz w:val="22"/>
          <w:szCs w:val="22"/>
        </w:rPr>
        <w:t>, как правило, при соблюдении</w:t>
      </w:r>
      <w:r w:rsidRPr="00200301">
        <w:rPr>
          <w:color w:val="auto"/>
          <w:sz w:val="22"/>
          <w:szCs w:val="22"/>
        </w:rPr>
        <w:t xml:space="preserve"> следующих условий: </w:t>
      </w:r>
    </w:p>
    <w:p w14:paraId="6B37C8C9" w14:textId="7777777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Заказчику важно улучшить условия исполнения договора (договоров) по сравнению с установленными в документации о закупке только по критерию цена договора (договоров); </w:t>
      </w:r>
    </w:p>
    <w:p w14:paraId="561EBA8F" w14:textId="17E521F7" w:rsidR="00496CAB" w:rsidRPr="00200301" w:rsidRDefault="00496CAB" w:rsidP="00496CAB">
      <w:pPr>
        <w:pStyle w:val="Default"/>
        <w:ind w:firstLine="284"/>
        <w:jc w:val="both"/>
        <w:rPr>
          <w:color w:val="auto"/>
          <w:sz w:val="22"/>
          <w:szCs w:val="22"/>
        </w:rPr>
      </w:pPr>
      <w:r w:rsidRPr="00200301">
        <w:rPr>
          <w:color w:val="auto"/>
          <w:sz w:val="22"/>
          <w:szCs w:val="22"/>
        </w:rPr>
        <w:t xml:space="preserve">- Заказчик считает целесообразным для своевременного и полного удовлетворения потребностей </w:t>
      </w:r>
      <w:r w:rsidR="003D6B85">
        <w:rPr>
          <w:color w:val="auto"/>
          <w:sz w:val="22"/>
          <w:szCs w:val="22"/>
        </w:rPr>
        <w:t>учреждения</w:t>
      </w:r>
      <w:r w:rsidRPr="00200301">
        <w:rPr>
          <w:color w:val="auto"/>
          <w:sz w:val="22"/>
          <w:szCs w:val="22"/>
        </w:rPr>
        <w:t xml:space="preserve"> в товарах, работах, услугах сформировать и разместить в </w:t>
      </w:r>
      <w:r w:rsidR="00FB6C15" w:rsidRPr="00200301">
        <w:rPr>
          <w:color w:val="auto"/>
          <w:sz w:val="22"/>
          <w:szCs w:val="22"/>
        </w:rPr>
        <w:t>электронном магазине уведомл</w:t>
      </w:r>
      <w:r w:rsidR="00200301" w:rsidRPr="00200301">
        <w:rPr>
          <w:color w:val="auto"/>
          <w:sz w:val="22"/>
          <w:szCs w:val="22"/>
        </w:rPr>
        <w:t>ение о закупке не менее чем за 1 (один</w:t>
      </w:r>
      <w:r w:rsidRPr="00200301">
        <w:rPr>
          <w:color w:val="auto"/>
          <w:sz w:val="22"/>
          <w:szCs w:val="22"/>
        </w:rPr>
        <w:t xml:space="preserve">) </w:t>
      </w:r>
      <w:r w:rsidR="00200301" w:rsidRPr="00200301">
        <w:rPr>
          <w:color w:val="auto"/>
          <w:sz w:val="22"/>
          <w:szCs w:val="22"/>
        </w:rPr>
        <w:t>день</w:t>
      </w:r>
      <w:r w:rsidRPr="00200301">
        <w:rPr>
          <w:color w:val="auto"/>
          <w:sz w:val="22"/>
          <w:szCs w:val="22"/>
        </w:rPr>
        <w:t xml:space="preserve"> </w:t>
      </w:r>
      <w:r w:rsidR="00200301" w:rsidRPr="00200301">
        <w:rPr>
          <w:snapToGrid w:val="0"/>
          <w:sz w:val="22"/>
          <w:szCs w:val="22"/>
        </w:rPr>
        <w:t>до дня окончания срока подачи предложений в отношении предмета договора участниками закупки</w:t>
      </w:r>
      <w:r w:rsidRPr="00200301">
        <w:rPr>
          <w:color w:val="auto"/>
          <w:sz w:val="22"/>
          <w:szCs w:val="22"/>
        </w:rPr>
        <w:t>;</w:t>
      </w:r>
    </w:p>
    <w:p w14:paraId="73E7DD62" w14:textId="77777777" w:rsidR="00496CAB" w:rsidRPr="00496CAB" w:rsidRDefault="00496CAB" w:rsidP="00496CAB">
      <w:pPr>
        <w:pStyle w:val="Default"/>
        <w:ind w:firstLine="284"/>
        <w:jc w:val="both"/>
        <w:rPr>
          <w:rFonts w:eastAsia="Calibri"/>
          <w:color w:val="auto"/>
          <w:sz w:val="22"/>
          <w:szCs w:val="22"/>
          <w:lang w:eastAsia="en-US"/>
        </w:rPr>
      </w:pPr>
      <w:r w:rsidRPr="00200301">
        <w:rPr>
          <w:color w:val="auto"/>
          <w:sz w:val="22"/>
          <w:szCs w:val="22"/>
        </w:rPr>
        <w:t xml:space="preserve">- </w:t>
      </w:r>
      <w:r w:rsidRPr="00200301">
        <w:rPr>
          <w:color w:val="auto"/>
          <w:sz w:val="22"/>
          <w:szCs w:val="22"/>
          <w:shd w:val="clear" w:color="auto" w:fill="FFFFFF"/>
        </w:rPr>
        <w:t>Описание предмета закупки осуществляется без соблюдения требований ч. 6.1 ст. 3</w:t>
      </w:r>
      <w:r w:rsidRPr="00200301">
        <w:rPr>
          <w:color w:val="auto"/>
          <w:sz w:val="22"/>
          <w:szCs w:val="22"/>
        </w:rPr>
        <w:t xml:space="preserve"> </w:t>
      </w:r>
      <w:r w:rsidR="00DC14D0" w:rsidRPr="00200301">
        <w:rPr>
          <w:rFonts w:eastAsia="Calibri"/>
          <w:color w:val="auto"/>
          <w:sz w:val="22"/>
          <w:szCs w:val="22"/>
          <w:lang w:eastAsia="en-US"/>
        </w:rPr>
        <w:t>З</w:t>
      </w:r>
      <w:r w:rsidRPr="00200301">
        <w:rPr>
          <w:rFonts w:eastAsia="Calibri"/>
          <w:color w:val="auto"/>
          <w:sz w:val="22"/>
          <w:szCs w:val="22"/>
          <w:lang w:eastAsia="en-US"/>
        </w:rPr>
        <w:t>акона № 223-ФЗ.</w:t>
      </w:r>
    </w:p>
    <w:p w14:paraId="2124E5D9" w14:textId="77777777" w:rsidR="00AA25E5" w:rsidRPr="00AC3F45" w:rsidRDefault="00BC39AE" w:rsidP="00D01CE6">
      <w:pPr>
        <w:ind w:firstLine="284"/>
        <w:jc w:val="both"/>
        <w:rPr>
          <w:sz w:val="22"/>
          <w:szCs w:val="22"/>
        </w:rPr>
      </w:pPr>
      <w:r>
        <w:rPr>
          <w:sz w:val="22"/>
          <w:szCs w:val="22"/>
        </w:rPr>
        <w:t>4.3</w:t>
      </w:r>
      <w:r w:rsidR="00AA25E5" w:rsidRPr="00AC3F45">
        <w:rPr>
          <w:sz w:val="22"/>
          <w:szCs w:val="22"/>
        </w:rPr>
        <w:t>. Закупки у единственного постав</w:t>
      </w:r>
      <w:r w:rsidR="00AA25E5">
        <w:rPr>
          <w:sz w:val="22"/>
          <w:szCs w:val="22"/>
        </w:rPr>
        <w:t xml:space="preserve">щика (исполнителя, подрядчика) могут осуществляться </w:t>
      </w:r>
      <w:r w:rsidR="00AA25E5" w:rsidRPr="00AC3F45">
        <w:rPr>
          <w:sz w:val="22"/>
          <w:szCs w:val="22"/>
        </w:rPr>
        <w:t>Заказчиком исключительно в случаях, предусмотренных разделом</w:t>
      </w:r>
      <w:r w:rsidR="00C9288A">
        <w:rPr>
          <w:sz w:val="22"/>
          <w:szCs w:val="22"/>
        </w:rPr>
        <w:t xml:space="preserve"> 6.3</w:t>
      </w:r>
      <w:r w:rsidR="00AA25E5" w:rsidRPr="00AC3F45">
        <w:rPr>
          <w:sz w:val="22"/>
          <w:szCs w:val="22"/>
        </w:rPr>
        <w:t xml:space="preserve"> настоящего Положения о закупке.</w:t>
      </w:r>
    </w:p>
    <w:p w14:paraId="4AE75319" w14:textId="77777777" w:rsidR="00AA25E5" w:rsidRDefault="00AA25E5"/>
    <w:p w14:paraId="276BC312" w14:textId="77777777" w:rsidR="00657CAD" w:rsidRPr="00AC3F45" w:rsidRDefault="004261AB" w:rsidP="00361C7D">
      <w:pPr>
        <w:pStyle w:val="1"/>
        <w:spacing w:before="0" w:after="0"/>
        <w:ind w:firstLine="284"/>
        <w:jc w:val="center"/>
        <w:rPr>
          <w:rFonts w:ascii="Times New Roman" w:hAnsi="Times New Roman" w:cs="Times New Roman"/>
          <w:sz w:val="22"/>
          <w:szCs w:val="22"/>
        </w:rPr>
      </w:pPr>
      <w:bookmarkStart w:id="33" w:name="sub_500"/>
      <w:r>
        <w:rPr>
          <w:rFonts w:ascii="Times New Roman" w:hAnsi="Times New Roman" w:cs="Times New Roman"/>
          <w:sz w:val="22"/>
          <w:szCs w:val="22"/>
        </w:rPr>
        <w:t>5. Конкурентные способы</w:t>
      </w:r>
      <w:r w:rsidR="006F6646">
        <w:rPr>
          <w:rFonts w:ascii="Times New Roman" w:hAnsi="Times New Roman" w:cs="Times New Roman"/>
          <w:sz w:val="22"/>
          <w:szCs w:val="22"/>
        </w:rPr>
        <w:t xml:space="preserve"> закупок</w:t>
      </w:r>
      <w:r w:rsidR="00657CAD" w:rsidRPr="00AC3F45">
        <w:rPr>
          <w:rFonts w:ascii="Times New Roman" w:hAnsi="Times New Roman" w:cs="Times New Roman"/>
          <w:sz w:val="22"/>
          <w:szCs w:val="22"/>
        </w:rPr>
        <w:t>.</w:t>
      </w:r>
    </w:p>
    <w:p w14:paraId="6C274CF9" w14:textId="77777777" w:rsidR="00657CAD" w:rsidRPr="00AC3F45" w:rsidRDefault="00657CAD" w:rsidP="00657CAD">
      <w:pPr>
        <w:pStyle w:val="2"/>
        <w:spacing w:before="0" w:after="0"/>
        <w:ind w:firstLine="284"/>
        <w:jc w:val="both"/>
        <w:rPr>
          <w:rFonts w:ascii="Times New Roman" w:hAnsi="Times New Roman" w:cs="Times New Roman"/>
          <w:sz w:val="22"/>
          <w:szCs w:val="22"/>
        </w:rPr>
      </w:pPr>
      <w:bookmarkStart w:id="34" w:name="sub_501"/>
      <w:bookmarkEnd w:id="33"/>
      <w:r w:rsidRPr="00AC3F45">
        <w:rPr>
          <w:rFonts w:ascii="Times New Roman" w:hAnsi="Times New Roman" w:cs="Times New Roman"/>
          <w:i w:val="0"/>
          <w:sz w:val="22"/>
          <w:szCs w:val="22"/>
        </w:rPr>
        <w:t>5.1. Общ</w:t>
      </w:r>
      <w:r w:rsidR="006F6646">
        <w:rPr>
          <w:rFonts w:ascii="Times New Roman" w:hAnsi="Times New Roman" w:cs="Times New Roman"/>
          <w:i w:val="0"/>
          <w:sz w:val="22"/>
          <w:szCs w:val="22"/>
        </w:rPr>
        <w:t xml:space="preserve">ие положения о </w:t>
      </w:r>
      <w:r w:rsidR="006F6646" w:rsidRPr="006F6646">
        <w:rPr>
          <w:rFonts w:ascii="Times New Roman" w:hAnsi="Times New Roman" w:cs="Times New Roman"/>
          <w:i w:val="0"/>
          <w:sz w:val="22"/>
          <w:szCs w:val="22"/>
        </w:rPr>
        <w:t xml:space="preserve">проведении </w:t>
      </w:r>
      <w:r w:rsidR="004261AB">
        <w:rPr>
          <w:rFonts w:ascii="Times New Roman" w:hAnsi="Times New Roman" w:cs="Times New Roman"/>
          <w:i w:val="0"/>
          <w:sz w:val="22"/>
          <w:szCs w:val="22"/>
        </w:rPr>
        <w:t>конкурентных</w:t>
      </w:r>
      <w:r w:rsidR="006F6646">
        <w:rPr>
          <w:rFonts w:ascii="Times New Roman" w:hAnsi="Times New Roman" w:cs="Times New Roman"/>
          <w:i w:val="0"/>
          <w:sz w:val="22"/>
          <w:szCs w:val="22"/>
        </w:rPr>
        <w:t xml:space="preserve"> закупок</w:t>
      </w:r>
      <w:r w:rsidRPr="006F6646">
        <w:rPr>
          <w:rFonts w:ascii="Times New Roman" w:hAnsi="Times New Roman" w:cs="Times New Roman"/>
          <w:i w:val="0"/>
          <w:sz w:val="22"/>
          <w:szCs w:val="22"/>
        </w:rPr>
        <w:t>.</w:t>
      </w:r>
    </w:p>
    <w:p w14:paraId="3AC0D894" w14:textId="77777777" w:rsidR="00657CAD" w:rsidRPr="00AC3F45" w:rsidRDefault="00657CAD" w:rsidP="00657CAD">
      <w:pPr>
        <w:ind w:firstLine="284"/>
        <w:jc w:val="both"/>
        <w:rPr>
          <w:sz w:val="22"/>
          <w:szCs w:val="22"/>
        </w:rPr>
      </w:pPr>
      <w:bookmarkStart w:id="35" w:name="sub_522"/>
      <w:bookmarkEnd w:id="34"/>
      <w:r w:rsidRPr="00AC3F45">
        <w:rPr>
          <w:sz w:val="22"/>
          <w:szCs w:val="22"/>
        </w:rPr>
        <w:t xml:space="preserve">5.1.1 При проведении </w:t>
      </w:r>
      <w:r w:rsidR="006F6646" w:rsidRPr="006F6646">
        <w:rPr>
          <w:sz w:val="22"/>
          <w:szCs w:val="22"/>
        </w:rPr>
        <w:t xml:space="preserve">конкурентных способов закупок </w:t>
      </w:r>
      <w:r w:rsidR="006F6646">
        <w:rPr>
          <w:sz w:val="22"/>
          <w:szCs w:val="22"/>
        </w:rPr>
        <w:t>(далее по тексту</w:t>
      </w:r>
      <w:r w:rsidR="00096D43">
        <w:rPr>
          <w:sz w:val="22"/>
          <w:szCs w:val="22"/>
        </w:rPr>
        <w:t xml:space="preserve"> -</w:t>
      </w:r>
      <w:r w:rsidR="006F6646">
        <w:rPr>
          <w:sz w:val="22"/>
          <w:szCs w:val="22"/>
        </w:rPr>
        <w:t xml:space="preserve"> торги)</w:t>
      </w:r>
      <w:r w:rsidRPr="006F6646">
        <w:rPr>
          <w:sz w:val="22"/>
          <w:szCs w:val="22"/>
        </w:rPr>
        <w:t xml:space="preserve"> </w:t>
      </w:r>
      <w:r w:rsidR="00096D43">
        <w:rPr>
          <w:sz w:val="22"/>
          <w:szCs w:val="22"/>
        </w:rPr>
        <w:t>з</w:t>
      </w:r>
      <w:r w:rsidRPr="00AC3F45">
        <w:rPr>
          <w:sz w:val="22"/>
          <w:szCs w:val="22"/>
        </w:rPr>
        <w:t xml:space="preserve">аказчик руководствуется Гражданским кодексом Российской Федерации, </w:t>
      </w:r>
      <w:r w:rsidR="00096D43">
        <w:rPr>
          <w:sz w:val="22"/>
          <w:szCs w:val="22"/>
        </w:rPr>
        <w:t>З</w:t>
      </w:r>
      <w:r w:rsidR="00325398">
        <w:rPr>
          <w:sz w:val="22"/>
          <w:szCs w:val="22"/>
        </w:rPr>
        <w:t>аконом № 223-ФЗ</w:t>
      </w:r>
      <w:r w:rsidRPr="00AC3F45">
        <w:rPr>
          <w:sz w:val="22"/>
          <w:szCs w:val="22"/>
        </w:rPr>
        <w:t>, настоящим Положением.</w:t>
      </w:r>
      <w:bookmarkStart w:id="36" w:name="sub_523"/>
      <w:bookmarkEnd w:id="35"/>
    </w:p>
    <w:p w14:paraId="134183CE" w14:textId="77777777" w:rsidR="00657CAD" w:rsidRPr="00200301" w:rsidRDefault="00657CAD" w:rsidP="00657CAD">
      <w:pPr>
        <w:ind w:firstLine="284"/>
        <w:jc w:val="both"/>
        <w:rPr>
          <w:sz w:val="22"/>
          <w:szCs w:val="22"/>
        </w:rPr>
      </w:pPr>
      <w:bookmarkStart w:id="37" w:name="sub_524"/>
      <w:bookmarkEnd w:id="36"/>
      <w:r w:rsidRPr="00200301">
        <w:rPr>
          <w:sz w:val="22"/>
          <w:szCs w:val="22"/>
        </w:rPr>
        <w:t xml:space="preserve">5.1.2 Заказчиком может быть установлено требование предоставления обеспечения заявки на участие в торгах. При этом размер обеспечения заявки на участие в торгах </w:t>
      </w:r>
      <w:r w:rsidR="00C216D9" w:rsidRPr="00200301">
        <w:rPr>
          <w:sz w:val="22"/>
          <w:szCs w:val="22"/>
        </w:rPr>
        <w:t xml:space="preserve">устанавливается с учетом требований ч. 27 ст. 3.2 </w:t>
      </w:r>
      <w:r w:rsidR="00146BE4" w:rsidRPr="00200301">
        <w:rPr>
          <w:sz w:val="22"/>
          <w:szCs w:val="22"/>
        </w:rPr>
        <w:t>З</w:t>
      </w:r>
      <w:r w:rsidR="00976433" w:rsidRPr="00200301">
        <w:rPr>
          <w:sz w:val="22"/>
          <w:szCs w:val="22"/>
        </w:rPr>
        <w:t xml:space="preserve">акона № </w:t>
      </w:r>
      <w:r w:rsidR="00C216D9" w:rsidRPr="00200301">
        <w:rPr>
          <w:sz w:val="22"/>
          <w:szCs w:val="22"/>
        </w:rPr>
        <w:t>223-ФЗ</w:t>
      </w:r>
      <w:r w:rsidRPr="00200301">
        <w:rPr>
          <w:sz w:val="22"/>
          <w:szCs w:val="22"/>
        </w:rPr>
        <w:t>. В случае, если Заказчиком установлено требование обеспечения заявки на участие в торгах, такое требование в равной мере распространяется на всех участников закупки и указывается в документации о закупке.</w:t>
      </w:r>
    </w:p>
    <w:p w14:paraId="536A27BD" w14:textId="77777777" w:rsidR="00657CAD" w:rsidRPr="00200301" w:rsidRDefault="00657CAD" w:rsidP="00657CAD">
      <w:pPr>
        <w:ind w:firstLine="284"/>
        <w:jc w:val="both"/>
        <w:rPr>
          <w:sz w:val="22"/>
          <w:szCs w:val="22"/>
        </w:rPr>
      </w:pPr>
      <w:bookmarkStart w:id="38" w:name="sub_525"/>
      <w:bookmarkEnd w:id="37"/>
      <w:r w:rsidRPr="00200301">
        <w:rPr>
          <w:sz w:val="22"/>
          <w:szCs w:val="22"/>
        </w:rPr>
        <w:t xml:space="preserve">5.1.3 Извещение о проведении торгов размещается Заказчиком в единой информационной системе </w:t>
      </w:r>
      <w:r w:rsidR="00096D43" w:rsidRPr="00200301">
        <w:rPr>
          <w:sz w:val="22"/>
          <w:szCs w:val="22"/>
        </w:rPr>
        <w:t>в следующие сроки:</w:t>
      </w:r>
    </w:p>
    <w:p w14:paraId="2A835674" w14:textId="77777777" w:rsidR="00657CAD" w:rsidRPr="00200301" w:rsidRDefault="00657CAD" w:rsidP="00657CAD">
      <w:pPr>
        <w:pStyle w:val="a7"/>
        <w:ind w:left="34" w:firstLine="250"/>
        <w:jc w:val="both"/>
        <w:rPr>
          <w:sz w:val="22"/>
          <w:szCs w:val="22"/>
        </w:rPr>
      </w:pPr>
      <w:r w:rsidRPr="00200301">
        <w:rPr>
          <w:sz w:val="22"/>
          <w:szCs w:val="22"/>
        </w:rPr>
        <w:t>5.1.3.1. Извещение о проведении конкурса и</w:t>
      </w:r>
      <w:r w:rsidR="007F4BC5" w:rsidRPr="00200301">
        <w:rPr>
          <w:sz w:val="22"/>
          <w:szCs w:val="22"/>
        </w:rPr>
        <w:t xml:space="preserve"> конкурсная</w:t>
      </w:r>
      <w:r w:rsidRPr="00200301">
        <w:rPr>
          <w:sz w:val="22"/>
          <w:szCs w:val="22"/>
        </w:rPr>
        <w:t xml:space="preserve"> документация размещается в ЕИС </w:t>
      </w:r>
      <w:r w:rsidR="007F4BC5" w:rsidRPr="00200301">
        <w:rPr>
          <w:sz w:val="22"/>
          <w:szCs w:val="22"/>
        </w:rPr>
        <w:t>в срок, установленный</w:t>
      </w:r>
      <w:r w:rsidRPr="00200301">
        <w:rPr>
          <w:sz w:val="22"/>
          <w:szCs w:val="22"/>
        </w:rPr>
        <w:t xml:space="preserve"> ч.17 ст.3.2 (для закупки, участниками которой могут быть только субъекты малого и среднего предпринимательства - п.1 ч.3 ст.3.4) </w:t>
      </w:r>
      <w:r w:rsidR="00096D43" w:rsidRPr="00200301">
        <w:rPr>
          <w:sz w:val="22"/>
          <w:szCs w:val="22"/>
        </w:rPr>
        <w:t>З</w:t>
      </w:r>
      <w:r w:rsidR="00976433" w:rsidRPr="00200301">
        <w:rPr>
          <w:sz w:val="22"/>
          <w:szCs w:val="22"/>
        </w:rPr>
        <w:t>акона № 223-ФЗ</w:t>
      </w:r>
      <w:r w:rsidRPr="00200301">
        <w:rPr>
          <w:sz w:val="22"/>
          <w:szCs w:val="22"/>
        </w:rPr>
        <w:t>.</w:t>
      </w:r>
    </w:p>
    <w:p w14:paraId="0B985CFC" w14:textId="77777777" w:rsidR="00657CAD" w:rsidRPr="00200301" w:rsidRDefault="00657CAD" w:rsidP="00657CAD">
      <w:pPr>
        <w:pStyle w:val="a7"/>
        <w:ind w:left="34" w:firstLine="250"/>
        <w:jc w:val="both"/>
        <w:rPr>
          <w:sz w:val="22"/>
          <w:szCs w:val="22"/>
        </w:rPr>
      </w:pPr>
      <w:r w:rsidRPr="00200301">
        <w:rPr>
          <w:sz w:val="22"/>
          <w:szCs w:val="22"/>
        </w:rPr>
        <w:t>5.1.3.2. Извещение о проведении аукциона и документа</w:t>
      </w:r>
      <w:r w:rsidR="007F4BC5" w:rsidRPr="00200301">
        <w:rPr>
          <w:sz w:val="22"/>
          <w:szCs w:val="22"/>
        </w:rPr>
        <w:t>ция об аукционе размещается в ЕИС в срок, установленный</w:t>
      </w:r>
      <w:r w:rsidRPr="00200301">
        <w:rPr>
          <w:sz w:val="22"/>
          <w:szCs w:val="22"/>
        </w:rPr>
        <w:t xml:space="preserve"> ч.19 ст.3.2 (для закупки, участниками которой могут быть только субъекты малого и среднего предпринимательства - п.2 ч.3 ст.3.4) </w:t>
      </w:r>
      <w:r w:rsidR="00096D43" w:rsidRPr="00200301">
        <w:rPr>
          <w:sz w:val="22"/>
          <w:szCs w:val="22"/>
        </w:rPr>
        <w:t>З</w:t>
      </w:r>
      <w:r w:rsidR="00976433" w:rsidRPr="00200301">
        <w:rPr>
          <w:sz w:val="22"/>
          <w:szCs w:val="22"/>
        </w:rPr>
        <w:t>акона № 223-ФЗ</w:t>
      </w:r>
      <w:r w:rsidRPr="00200301">
        <w:rPr>
          <w:sz w:val="22"/>
          <w:szCs w:val="22"/>
        </w:rPr>
        <w:t>.</w:t>
      </w:r>
    </w:p>
    <w:p w14:paraId="6F33F5E7" w14:textId="77777777" w:rsidR="00657CAD" w:rsidRPr="00200301" w:rsidRDefault="00657CAD" w:rsidP="00657CAD">
      <w:pPr>
        <w:pStyle w:val="a7"/>
        <w:ind w:left="34" w:firstLine="250"/>
        <w:jc w:val="both"/>
        <w:rPr>
          <w:sz w:val="22"/>
          <w:szCs w:val="22"/>
        </w:rPr>
      </w:pPr>
      <w:r w:rsidRPr="00200301">
        <w:rPr>
          <w:sz w:val="22"/>
          <w:szCs w:val="22"/>
        </w:rPr>
        <w:t xml:space="preserve">5.1.3.3. Извещение о проведении запроса котировок размещается в ЕИС </w:t>
      </w:r>
      <w:r w:rsidR="007F4BC5" w:rsidRPr="00200301">
        <w:rPr>
          <w:sz w:val="22"/>
          <w:szCs w:val="22"/>
        </w:rPr>
        <w:t>в срок, установленный</w:t>
      </w:r>
      <w:r w:rsidRPr="00200301">
        <w:rPr>
          <w:sz w:val="22"/>
          <w:szCs w:val="22"/>
        </w:rPr>
        <w:t xml:space="preserve"> ч.21 ст.3.2 (для закупки, участниками которой могут быть только субъекты малого и среднего предпринимательства - п.4 ч.3 ст.3.4) </w:t>
      </w:r>
      <w:r w:rsidR="00096D43" w:rsidRPr="00200301">
        <w:rPr>
          <w:sz w:val="22"/>
          <w:szCs w:val="22"/>
        </w:rPr>
        <w:t>З</w:t>
      </w:r>
      <w:r w:rsidR="00976433" w:rsidRPr="00200301">
        <w:rPr>
          <w:sz w:val="22"/>
          <w:szCs w:val="22"/>
        </w:rPr>
        <w:t>акона № 223-ФЗ</w:t>
      </w:r>
      <w:r w:rsidRPr="00200301">
        <w:rPr>
          <w:sz w:val="22"/>
          <w:szCs w:val="22"/>
        </w:rPr>
        <w:t>.</w:t>
      </w:r>
    </w:p>
    <w:p w14:paraId="376D8E43" w14:textId="77777777" w:rsidR="00657CAD" w:rsidRPr="008E5A45" w:rsidRDefault="00657CAD" w:rsidP="00657CAD">
      <w:pPr>
        <w:pStyle w:val="a7"/>
        <w:ind w:left="0" w:firstLine="284"/>
        <w:jc w:val="both"/>
        <w:rPr>
          <w:sz w:val="22"/>
          <w:szCs w:val="22"/>
        </w:rPr>
      </w:pPr>
      <w:r w:rsidRPr="00200301">
        <w:rPr>
          <w:sz w:val="22"/>
          <w:szCs w:val="22"/>
        </w:rPr>
        <w:t xml:space="preserve">5.1.3.4. Извещение о проведении запроса предложений и документация </w:t>
      </w:r>
      <w:r w:rsidR="007F4BC5" w:rsidRPr="00200301">
        <w:rPr>
          <w:sz w:val="22"/>
          <w:szCs w:val="22"/>
        </w:rPr>
        <w:t>о проведении запроса предложений</w:t>
      </w:r>
      <w:r w:rsidRPr="00200301">
        <w:rPr>
          <w:sz w:val="22"/>
          <w:szCs w:val="22"/>
        </w:rPr>
        <w:t xml:space="preserve"> размещается в ЕИС </w:t>
      </w:r>
      <w:r w:rsidR="007F4BC5" w:rsidRPr="00200301">
        <w:rPr>
          <w:sz w:val="22"/>
          <w:szCs w:val="22"/>
        </w:rPr>
        <w:t>в срок, установленный</w:t>
      </w:r>
      <w:r w:rsidRPr="00200301">
        <w:rPr>
          <w:sz w:val="22"/>
          <w:szCs w:val="22"/>
        </w:rPr>
        <w:t xml:space="preserve"> ч.23 ст.3.2 (для закупки, участниками которой могут быть только субъекты малого и среднего предпринимательства - п.3 ч.3 ст.3.4) </w:t>
      </w:r>
      <w:r w:rsidR="00096D43" w:rsidRPr="00200301">
        <w:rPr>
          <w:sz w:val="22"/>
          <w:szCs w:val="22"/>
        </w:rPr>
        <w:t>З</w:t>
      </w:r>
      <w:r w:rsidR="00976433" w:rsidRPr="00200301">
        <w:rPr>
          <w:sz w:val="22"/>
          <w:szCs w:val="22"/>
        </w:rPr>
        <w:t>акона № 223-ФЗ</w:t>
      </w:r>
      <w:r w:rsidRPr="00200301">
        <w:rPr>
          <w:sz w:val="22"/>
          <w:szCs w:val="22"/>
        </w:rPr>
        <w:t>.</w:t>
      </w:r>
    </w:p>
    <w:p w14:paraId="00F77730" w14:textId="77777777" w:rsidR="00657CAD" w:rsidRPr="00AC3F45" w:rsidRDefault="00657CAD" w:rsidP="00657CAD">
      <w:pPr>
        <w:ind w:firstLine="284"/>
        <w:jc w:val="both"/>
        <w:rPr>
          <w:sz w:val="22"/>
          <w:szCs w:val="22"/>
        </w:rPr>
      </w:pPr>
      <w:bookmarkStart w:id="39" w:name="sub_526"/>
      <w:bookmarkEnd w:id="38"/>
      <w:r w:rsidRPr="00AC3F45">
        <w:rPr>
          <w:sz w:val="22"/>
          <w:szCs w:val="22"/>
        </w:rPr>
        <w:t>5.1.4 Заказчик одновременно с размещением в единой информационной системе извещения о проведении торгов вправе направить приглашения к участию в торгах потенциальным участникам закупки.</w:t>
      </w:r>
    </w:p>
    <w:p w14:paraId="30A40D8F" w14:textId="77777777" w:rsidR="00657CAD" w:rsidRPr="00200301" w:rsidRDefault="00657CAD" w:rsidP="00657CAD">
      <w:pPr>
        <w:ind w:firstLine="284"/>
        <w:jc w:val="both"/>
        <w:rPr>
          <w:sz w:val="22"/>
          <w:szCs w:val="22"/>
        </w:rPr>
      </w:pPr>
      <w:bookmarkStart w:id="40" w:name="sub_527"/>
      <w:bookmarkEnd w:id="39"/>
      <w:r w:rsidRPr="00200301">
        <w:rPr>
          <w:sz w:val="22"/>
          <w:szCs w:val="22"/>
        </w:rPr>
        <w:t>5.1.5 Направление приглашений к участию в торгах и предоставление документации о торгах</w:t>
      </w:r>
      <w:r w:rsidR="00C216D9" w:rsidRPr="00200301">
        <w:rPr>
          <w:sz w:val="22"/>
          <w:szCs w:val="22"/>
        </w:rPr>
        <w:t xml:space="preserve"> (извещения о проведении запроса котировок)</w:t>
      </w:r>
      <w:r w:rsidRPr="00200301">
        <w:rPr>
          <w:sz w:val="22"/>
          <w:szCs w:val="22"/>
        </w:rPr>
        <w:t xml:space="preserve"> до размещения извещения о проведении торгов в единой информационной системе не допускается.</w:t>
      </w:r>
    </w:p>
    <w:p w14:paraId="20A8E55E" w14:textId="77777777" w:rsidR="00657CAD" w:rsidRPr="00AC3F45" w:rsidRDefault="00657CAD" w:rsidP="00657CAD">
      <w:pPr>
        <w:ind w:firstLine="284"/>
        <w:jc w:val="both"/>
        <w:rPr>
          <w:sz w:val="22"/>
          <w:szCs w:val="22"/>
        </w:rPr>
      </w:pPr>
      <w:bookmarkStart w:id="41" w:name="sub_528"/>
      <w:bookmarkEnd w:id="40"/>
      <w:r w:rsidRPr="00200301">
        <w:rPr>
          <w:sz w:val="22"/>
          <w:szCs w:val="22"/>
        </w:rPr>
        <w:t xml:space="preserve">5.1.6 Заказчик обеспечивает размещение в единой информационной системе </w:t>
      </w:r>
      <w:r w:rsidR="00B9580F" w:rsidRPr="00200301">
        <w:rPr>
          <w:sz w:val="22"/>
          <w:szCs w:val="22"/>
        </w:rPr>
        <w:t>извещения (</w:t>
      </w:r>
      <w:r w:rsidRPr="00200301">
        <w:rPr>
          <w:sz w:val="22"/>
          <w:szCs w:val="22"/>
        </w:rPr>
        <w:t>документации</w:t>
      </w:r>
      <w:r w:rsidR="00B9580F" w:rsidRPr="00200301">
        <w:rPr>
          <w:sz w:val="22"/>
          <w:szCs w:val="22"/>
        </w:rPr>
        <w:t>)</w:t>
      </w:r>
      <w:r w:rsidRPr="00200301">
        <w:rPr>
          <w:sz w:val="22"/>
          <w:szCs w:val="22"/>
        </w:rPr>
        <w:t xml:space="preserve"> о торгах, а также проекта договора, являющегося неотъемлемой частью</w:t>
      </w:r>
      <w:r w:rsidR="00B9580F" w:rsidRPr="00200301">
        <w:rPr>
          <w:sz w:val="22"/>
          <w:szCs w:val="22"/>
        </w:rPr>
        <w:t xml:space="preserve"> извещения (</w:t>
      </w:r>
      <w:r w:rsidRPr="00200301">
        <w:rPr>
          <w:sz w:val="22"/>
          <w:szCs w:val="22"/>
        </w:rPr>
        <w:t>документации</w:t>
      </w:r>
      <w:r w:rsidR="00B9580F" w:rsidRPr="00200301">
        <w:rPr>
          <w:sz w:val="22"/>
          <w:szCs w:val="22"/>
        </w:rPr>
        <w:t>)</w:t>
      </w:r>
      <w:r w:rsidR="00B05CAF" w:rsidRPr="00200301">
        <w:rPr>
          <w:sz w:val="22"/>
          <w:szCs w:val="22"/>
        </w:rPr>
        <w:t xml:space="preserve"> о торгах.</w:t>
      </w:r>
      <w:r w:rsidRPr="00AC3F45">
        <w:rPr>
          <w:sz w:val="22"/>
          <w:szCs w:val="22"/>
        </w:rPr>
        <w:t xml:space="preserve"> </w:t>
      </w:r>
    </w:p>
    <w:p w14:paraId="0A7411E5" w14:textId="77777777" w:rsidR="00657CAD" w:rsidRPr="00AC3F45" w:rsidRDefault="00657CAD" w:rsidP="00657CAD">
      <w:pPr>
        <w:ind w:firstLine="284"/>
        <w:jc w:val="both"/>
        <w:rPr>
          <w:sz w:val="22"/>
          <w:szCs w:val="22"/>
        </w:rPr>
      </w:pPr>
      <w:bookmarkStart w:id="42" w:name="sub_529"/>
      <w:bookmarkEnd w:id="41"/>
      <w:r w:rsidRPr="00AC3F45">
        <w:rPr>
          <w:sz w:val="22"/>
          <w:szCs w:val="22"/>
        </w:rPr>
        <w:t xml:space="preserve">5.1.7 Участники закупки должны самостоятельно отслеживать изменения, вносимые в извещение и в документацию о торгах, размещаемые Заказчиком в единой информационной системе. </w:t>
      </w:r>
    </w:p>
    <w:p w14:paraId="21DF25A5" w14:textId="77777777" w:rsidR="00657CAD" w:rsidRPr="00AC3F45" w:rsidRDefault="00657CAD" w:rsidP="00657CAD">
      <w:pPr>
        <w:ind w:firstLine="284"/>
        <w:jc w:val="both"/>
        <w:rPr>
          <w:sz w:val="22"/>
          <w:szCs w:val="22"/>
        </w:rPr>
      </w:pPr>
      <w:r w:rsidRPr="00AC3F45">
        <w:rPr>
          <w:sz w:val="22"/>
          <w:szCs w:val="22"/>
        </w:rPr>
        <w:t>Заказчик не несет ответственности за несвоевременное получение участником закупки информации из единой информационной системы.</w:t>
      </w:r>
    </w:p>
    <w:p w14:paraId="08B3E38E" w14:textId="77777777" w:rsidR="00657CAD" w:rsidRPr="00AC3F45" w:rsidRDefault="00657CAD" w:rsidP="00657CAD">
      <w:pPr>
        <w:ind w:firstLine="284"/>
        <w:jc w:val="both"/>
        <w:rPr>
          <w:sz w:val="22"/>
          <w:szCs w:val="22"/>
        </w:rPr>
      </w:pPr>
      <w:r w:rsidRPr="00AC3F45">
        <w:rPr>
          <w:sz w:val="22"/>
          <w:szCs w:val="22"/>
        </w:rPr>
        <w:t>5.1.8 Сведения, содержащиеся в извещении о проведении торгов, должны соответствовать сведениям, содержа</w:t>
      </w:r>
      <w:r>
        <w:rPr>
          <w:sz w:val="22"/>
          <w:szCs w:val="22"/>
        </w:rPr>
        <w:t>щимся в документации о торгах.</w:t>
      </w:r>
    </w:p>
    <w:p w14:paraId="782D67AE" w14:textId="77777777" w:rsidR="00657CAD" w:rsidRDefault="00657CAD" w:rsidP="00657CAD">
      <w:pPr>
        <w:ind w:firstLine="284"/>
        <w:jc w:val="both"/>
        <w:rPr>
          <w:sz w:val="22"/>
          <w:szCs w:val="22"/>
        </w:rPr>
      </w:pPr>
      <w:r w:rsidRPr="00AC3F45">
        <w:rPr>
          <w:sz w:val="22"/>
          <w:szCs w:val="22"/>
        </w:rPr>
        <w:t>В соответствии с пунктом 9 Положения о размещении на официальном сайте информации о закупке, утвержденным постановлением правительства РФ от 10 сентября 2012 г. № 908, в случае несовпадения сведений извещения о проведении торгов, сформированного с помощью функционала официального сайта, и сведений извещения о проведении торгов, утвержденного Заказчиком, приоритетными являются сведения, составленные с помощью функционала официального сайта.</w:t>
      </w:r>
    </w:p>
    <w:p w14:paraId="00EF8366" w14:textId="77777777" w:rsidR="00F403D2" w:rsidRPr="00F403D2" w:rsidRDefault="00F403D2" w:rsidP="00657CAD">
      <w:pPr>
        <w:ind w:firstLine="284"/>
        <w:jc w:val="both"/>
        <w:rPr>
          <w:sz w:val="22"/>
          <w:szCs w:val="22"/>
        </w:rPr>
      </w:pPr>
      <w:r w:rsidRPr="00F403D2">
        <w:rPr>
          <w:sz w:val="22"/>
          <w:szCs w:val="22"/>
        </w:rPr>
        <w:t xml:space="preserve">Сведения, содержащиеся в извещении и (или) в документации о проведении торгов, должны соответствовать настоящему Положению. </w:t>
      </w:r>
      <w:r w:rsidRPr="00F403D2">
        <w:rPr>
          <w:sz w:val="22"/>
          <w:szCs w:val="22"/>
          <w:shd w:val="clear" w:color="auto" w:fill="FFFFFF"/>
        </w:rPr>
        <w:t>В случае противоречия между содержанием положения о закупке и документации и (или) извещения о проведении торгов применению подлежит положение о закупке.</w:t>
      </w:r>
    </w:p>
    <w:p w14:paraId="7F90A19D" w14:textId="77777777" w:rsidR="00657CAD" w:rsidRPr="00AC3F45" w:rsidRDefault="00657CAD" w:rsidP="00657CAD">
      <w:pPr>
        <w:ind w:firstLine="284"/>
        <w:jc w:val="both"/>
        <w:rPr>
          <w:sz w:val="22"/>
          <w:szCs w:val="22"/>
        </w:rPr>
      </w:pPr>
      <w:bookmarkStart w:id="43" w:name="sub_5211"/>
      <w:bookmarkEnd w:id="42"/>
      <w:r w:rsidRPr="00AC3F45">
        <w:rPr>
          <w:sz w:val="22"/>
          <w:szCs w:val="22"/>
        </w:rPr>
        <w:t>5.1.9 Заказчик вправе принять решение о внесении изменений в извещение и документацию о проведении торгов.</w:t>
      </w:r>
    </w:p>
    <w:p w14:paraId="6A9501C4" w14:textId="77777777" w:rsidR="00657CAD" w:rsidRPr="00200301" w:rsidRDefault="00657CAD" w:rsidP="00657CAD">
      <w:pPr>
        <w:ind w:firstLine="284"/>
        <w:jc w:val="both"/>
        <w:rPr>
          <w:sz w:val="22"/>
          <w:szCs w:val="22"/>
        </w:rPr>
      </w:pPr>
      <w:r w:rsidRPr="00AC3F45">
        <w:rPr>
          <w:sz w:val="22"/>
          <w:szCs w:val="22"/>
        </w:rPr>
        <w:t>5.1.10 Изменения, вносимые в извещение и документацию о проведении торгов, разъяснения положений док</w:t>
      </w:r>
      <w:r>
        <w:rPr>
          <w:sz w:val="22"/>
          <w:szCs w:val="22"/>
        </w:rPr>
        <w:t xml:space="preserve">ументации о торгах размещаются </w:t>
      </w:r>
      <w:r w:rsidRPr="00AC3F45">
        <w:rPr>
          <w:sz w:val="22"/>
          <w:szCs w:val="22"/>
        </w:rPr>
        <w:t xml:space="preserve">Заказчиком в единой информационной системе не позднее </w:t>
      </w:r>
      <w:r>
        <w:rPr>
          <w:sz w:val="22"/>
          <w:szCs w:val="22"/>
        </w:rPr>
        <w:t xml:space="preserve">чем в течение трех дней со дня принятия решения о внесении </w:t>
      </w:r>
      <w:r w:rsidRPr="00AC3F45">
        <w:rPr>
          <w:sz w:val="22"/>
          <w:szCs w:val="22"/>
        </w:rPr>
        <w:t xml:space="preserve">указанных изменений, </w:t>
      </w:r>
      <w:r w:rsidRPr="00200301">
        <w:rPr>
          <w:sz w:val="22"/>
          <w:szCs w:val="22"/>
        </w:rPr>
        <w:t xml:space="preserve">предоставления указанных разъяснений. </w:t>
      </w:r>
    </w:p>
    <w:p w14:paraId="717199A3" w14:textId="77777777" w:rsidR="007C1B95" w:rsidRPr="00200301" w:rsidRDefault="00657CAD" w:rsidP="00657CAD">
      <w:pPr>
        <w:ind w:firstLine="284"/>
        <w:jc w:val="both"/>
        <w:rPr>
          <w:sz w:val="22"/>
          <w:szCs w:val="22"/>
        </w:rPr>
      </w:pPr>
      <w:r w:rsidRPr="00200301">
        <w:rPr>
          <w:sz w:val="22"/>
          <w:szCs w:val="22"/>
        </w:rPr>
        <w:t>5.1.11 </w:t>
      </w:r>
      <w:r w:rsidR="007C1B95" w:rsidRPr="00200301">
        <w:rPr>
          <w:sz w:val="22"/>
          <w:szCs w:val="22"/>
          <w:shd w:val="clear" w:color="auto" w:fill="FFFFFF"/>
        </w:rPr>
        <w:t xml:space="preserve">В случае внесения изменений в извещение об осуществлении </w:t>
      </w:r>
      <w:r w:rsidR="00A87DE3" w:rsidRPr="00200301">
        <w:rPr>
          <w:sz w:val="22"/>
          <w:szCs w:val="22"/>
          <w:shd w:val="clear" w:color="auto" w:fill="FFFFFF"/>
        </w:rPr>
        <w:t>торгов</w:t>
      </w:r>
      <w:r w:rsidR="007C1B95" w:rsidRPr="00200301">
        <w:rPr>
          <w:sz w:val="22"/>
          <w:szCs w:val="22"/>
          <w:shd w:val="clear" w:color="auto" w:fill="FFFFFF"/>
        </w:rPr>
        <w:t xml:space="preserve">, документацию о </w:t>
      </w:r>
      <w:r w:rsidR="00A87DE3" w:rsidRPr="00200301">
        <w:rPr>
          <w:sz w:val="22"/>
          <w:szCs w:val="22"/>
          <w:shd w:val="clear" w:color="auto" w:fill="FFFFFF"/>
        </w:rPr>
        <w:t>торгах</w:t>
      </w:r>
      <w:r w:rsidR="007C1B95" w:rsidRPr="00200301">
        <w:rPr>
          <w:sz w:val="22"/>
          <w:szCs w:val="22"/>
          <w:shd w:val="clear" w:color="auto" w:fill="FFFFFF"/>
        </w:rPr>
        <w:t xml:space="preserve">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E1FEF76" w14:textId="77777777" w:rsidR="00657CAD" w:rsidRPr="00200301" w:rsidRDefault="00657CAD" w:rsidP="00657CAD">
      <w:pPr>
        <w:ind w:firstLine="284"/>
        <w:jc w:val="both"/>
        <w:rPr>
          <w:sz w:val="22"/>
          <w:szCs w:val="22"/>
        </w:rPr>
      </w:pPr>
      <w:bookmarkStart w:id="44" w:name="sub_5212"/>
      <w:bookmarkEnd w:id="43"/>
      <w:r w:rsidRPr="00200301">
        <w:rPr>
          <w:sz w:val="22"/>
          <w:szCs w:val="22"/>
        </w:rPr>
        <w:t xml:space="preserve">5.1.12 Заказчик, разместивший в единой информационной системе извещение о проведении торгов, вправе отказаться от их проведения </w:t>
      </w:r>
      <w:r w:rsidR="00DE22A5" w:rsidRPr="00200301">
        <w:rPr>
          <w:sz w:val="22"/>
          <w:szCs w:val="22"/>
          <w:shd w:val="clear" w:color="auto" w:fill="FFFFFF"/>
        </w:rPr>
        <w:t>до наступления даты и времени окончания срока подачи заявок на участие</w:t>
      </w:r>
      <w:r w:rsidR="00DE22A5" w:rsidRPr="00200301">
        <w:rPr>
          <w:rFonts w:ascii="Arial" w:hAnsi="Arial" w:cs="Arial"/>
          <w:color w:val="333333"/>
          <w:shd w:val="clear" w:color="auto" w:fill="FFFFFF"/>
        </w:rPr>
        <w:t xml:space="preserve"> </w:t>
      </w:r>
      <w:r w:rsidRPr="00200301">
        <w:rPr>
          <w:sz w:val="22"/>
          <w:szCs w:val="22"/>
        </w:rPr>
        <w:t>в торгах.</w:t>
      </w:r>
    </w:p>
    <w:bookmarkEnd w:id="44"/>
    <w:p w14:paraId="1A32556A" w14:textId="77777777" w:rsidR="00657CAD" w:rsidRPr="00200301" w:rsidRDefault="00657CAD" w:rsidP="00657CAD">
      <w:pPr>
        <w:ind w:firstLine="284"/>
        <w:jc w:val="both"/>
        <w:rPr>
          <w:sz w:val="22"/>
          <w:szCs w:val="22"/>
        </w:rPr>
      </w:pPr>
      <w:r w:rsidRPr="00200301">
        <w:rPr>
          <w:sz w:val="22"/>
          <w:szCs w:val="22"/>
        </w:rPr>
        <w:t xml:space="preserve">5.1.12.1 Извещение об отказе от проведения торгов размещается Организатором в единой информационной системе </w:t>
      </w:r>
      <w:r w:rsidR="00DE22A5" w:rsidRPr="00200301">
        <w:rPr>
          <w:color w:val="333333"/>
          <w:sz w:val="22"/>
          <w:szCs w:val="22"/>
          <w:shd w:val="clear" w:color="auto" w:fill="FFFFFF"/>
        </w:rPr>
        <w:t xml:space="preserve">в день принятия </w:t>
      </w:r>
      <w:r w:rsidRPr="00200301">
        <w:rPr>
          <w:sz w:val="22"/>
          <w:szCs w:val="22"/>
        </w:rPr>
        <w:t>Заказчиком</w:t>
      </w:r>
      <w:r w:rsidR="00DE22A5" w:rsidRPr="00200301">
        <w:rPr>
          <w:sz w:val="22"/>
          <w:szCs w:val="22"/>
        </w:rPr>
        <w:t xml:space="preserve"> решения</w:t>
      </w:r>
      <w:r w:rsidRPr="00200301">
        <w:rPr>
          <w:sz w:val="22"/>
          <w:szCs w:val="22"/>
        </w:rPr>
        <w:t xml:space="preserve"> об отказе от проведения торгов, в порядке, установленном для размещения в единой информационной системе извещения о проведении торгов.</w:t>
      </w:r>
    </w:p>
    <w:p w14:paraId="18038B4B" w14:textId="77777777" w:rsidR="00657CAD" w:rsidRPr="00AC3F45" w:rsidRDefault="00657CAD" w:rsidP="00657CAD">
      <w:pPr>
        <w:ind w:firstLine="284"/>
        <w:jc w:val="both"/>
        <w:rPr>
          <w:sz w:val="22"/>
          <w:szCs w:val="22"/>
        </w:rPr>
      </w:pPr>
      <w:r w:rsidRPr="00200301">
        <w:rPr>
          <w:sz w:val="22"/>
          <w:szCs w:val="22"/>
        </w:rPr>
        <w:t xml:space="preserve">5.1.12.2 При отказе Заказчика от проведения </w:t>
      </w:r>
      <w:r w:rsidR="001F596B" w:rsidRPr="00200301">
        <w:rPr>
          <w:sz w:val="22"/>
          <w:szCs w:val="22"/>
        </w:rPr>
        <w:t>торгов не в электронной форме</w:t>
      </w:r>
      <w:r w:rsidRPr="00200301">
        <w:rPr>
          <w:sz w:val="22"/>
          <w:szCs w:val="22"/>
        </w:rPr>
        <w:t xml:space="preserve"> Организатором в течение двух рабочих дней со дня принятия указанного решения вскрываются (в случае, если на конверте не указаны почтовый адрес (для юридического лица) или сведения о месте жительства (для физического лица) участника закупки) конверты </w:t>
      </w:r>
      <w:r w:rsidR="001F596B" w:rsidRPr="00200301">
        <w:rPr>
          <w:sz w:val="22"/>
          <w:szCs w:val="22"/>
        </w:rPr>
        <w:t>с заявками на участие в торгах</w:t>
      </w:r>
      <w:r w:rsidRPr="00200301">
        <w:rPr>
          <w:sz w:val="22"/>
          <w:szCs w:val="22"/>
        </w:rPr>
        <w:t>, и направляются соответствующие уведомления всем участникам закупки, подавшим заявки на участие в торгах.</w:t>
      </w:r>
    </w:p>
    <w:p w14:paraId="5B03702C" w14:textId="77777777" w:rsidR="00657CAD" w:rsidRPr="00AC3F45" w:rsidRDefault="00657CAD" w:rsidP="00657CAD">
      <w:pPr>
        <w:ind w:firstLine="284"/>
        <w:jc w:val="both"/>
        <w:rPr>
          <w:sz w:val="22"/>
          <w:szCs w:val="22"/>
        </w:rPr>
      </w:pPr>
      <w:r w:rsidRPr="00AC3F45">
        <w:rPr>
          <w:sz w:val="22"/>
          <w:szCs w:val="22"/>
        </w:rPr>
        <w:t>5.1.13 В случае, если установлено требование обеспечения заявки на участие в торгах, Заказчик возвращает участникам закупки денежные средства, внесенные в качестве обеспечения заявок на участие в торгах, в течение пяти рабочих дней со дня опубликования решения об отказе от проведения торгов.</w:t>
      </w:r>
    </w:p>
    <w:p w14:paraId="2DF31D1B" w14:textId="55603988" w:rsidR="00657CAD" w:rsidRPr="00AC3F45" w:rsidRDefault="00657CAD" w:rsidP="00657CAD">
      <w:pPr>
        <w:ind w:firstLine="284"/>
        <w:jc w:val="both"/>
        <w:rPr>
          <w:sz w:val="22"/>
          <w:szCs w:val="22"/>
        </w:rPr>
      </w:pPr>
      <w:bookmarkStart w:id="45" w:name="sub_5213"/>
      <w:r w:rsidRPr="00AC3F45">
        <w:rPr>
          <w:sz w:val="22"/>
          <w:szCs w:val="22"/>
        </w:rPr>
        <w:t>5.1.14 Любой уч</w:t>
      </w:r>
      <w:r>
        <w:rPr>
          <w:sz w:val="22"/>
          <w:szCs w:val="22"/>
        </w:rPr>
        <w:t>астник закупки вправе направить</w:t>
      </w:r>
      <w:r w:rsidRPr="00AC3F45">
        <w:rPr>
          <w:sz w:val="22"/>
          <w:szCs w:val="22"/>
        </w:rPr>
        <w:t xml:space="preserve"> Заказчику </w:t>
      </w:r>
      <w:r w:rsidRPr="00164B3A">
        <w:rPr>
          <w:sz w:val="22"/>
          <w:szCs w:val="22"/>
        </w:rPr>
        <w:t>в письменной форме</w:t>
      </w:r>
      <w:r w:rsidRPr="00AC3F45">
        <w:rPr>
          <w:sz w:val="22"/>
          <w:szCs w:val="22"/>
        </w:rPr>
        <w:t xml:space="preserve"> запрос о разъяснении положений </w:t>
      </w:r>
      <w:r w:rsidR="00C405E9">
        <w:rPr>
          <w:sz w:val="22"/>
          <w:szCs w:val="22"/>
        </w:rPr>
        <w:t xml:space="preserve">извещения и (или) </w:t>
      </w:r>
      <w:r w:rsidRPr="00AC3F45">
        <w:rPr>
          <w:sz w:val="22"/>
          <w:szCs w:val="22"/>
        </w:rPr>
        <w:t>документации о торгах.</w:t>
      </w:r>
    </w:p>
    <w:bookmarkEnd w:id="45"/>
    <w:p w14:paraId="62B05578" w14:textId="77777777" w:rsidR="00657CAD" w:rsidRPr="00200301" w:rsidRDefault="00657CAD" w:rsidP="00657CAD">
      <w:pPr>
        <w:pStyle w:val="a7"/>
        <w:ind w:left="34" w:firstLine="250"/>
        <w:jc w:val="both"/>
        <w:rPr>
          <w:sz w:val="22"/>
          <w:szCs w:val="22"/>
        </w:rPr>
      </w:pPr>
      <w:r w:rsidRPr="00200301">
        <w:rPr>
          <w:sz w:val="22"/>
          <w:szCs w:val="22"/>
        </w:rPr>
        <w:t>5.1.14.1. Заказчик в сроки и на условиях, предусмотренных ч.</w:t>
      </w:r>
      <w:r w:rsidR="00976433" w:rsidRPr="00200301">
        <w:rPr>
          <w:sz w:val="22"/>
          <w:szCs w:val="22"/>
        </w:rPr>
        <w:t xml:space="preserve"> </w:t>
      </w:r>
      <w:r w:rsidRPr="00200301">
        <w:rPr>
          <w:sz w:val="22"/>
          <w:szCs w:val="22"/>
        </w:rPr>
        <w:t>3-4 ст.</w:t>
      </w:r>
      <w:r w:rsidR="00976433" w:rsidRPr="00200301">
        <w:rPr>
          <w:sz w:val="22"/>
          <w:szCs w:val="22"/>
        </w:rPr>
        <w:t xml:space="preserve"> </w:t>
      </w:r>
      <w:r w:rsidRPr="00200301">
        <w:rPr>
          <w:sz w:val="22"/>
          <w:szCs w:val="22"/>
        </w:rPr>
        <w:t xml:space="preserve">3.2 </w:t>
      </w:r>
      <w:r w:rsidR="00A87DE3" w:rsidRPr="00200301">
        <w:rPr>
          <w:sz w:val="22"/>
          <w:szCs w:val="22"/>
        </w:rPr>
        <w:t>З</w:t>
      </w:r>
      <w:r w:rsidR="00976433" w:rsidRPr="00200301">
        <w:rPr>
          <w:sz w:val="22"/>
          <w:szCs w:val="22"/>
        </w:rPr>
        <w:t>акона № 223-ФЗ</w:t>
      </w:r>
      <w:r w:rsidRPr="00200301">
        <w:rPr>
          <w:sz w:val="22"/>
          <w:szCs w:val="22"/>
        </w:rPr>
        <w:t xml:space="preserve">, предоставляет участникам закупки разъяснения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w:t>
      </w:r>
    </w:p>
    <w:p w14:paraId="21CBD36F" w14:textId="77777777" w:rsidR="00657CAD" w:rsidRPr="00200301" w:rsidRDefault="00657CAD" w:rsidP="00657CAD">
      <w:pPr>
        <w:pStyle w:val="a7"/>
        <w:ind w:left="34" w:firstLine="250"/>
        <w:jc w:val="both"/>
        <w:rPr>
          <w:sz w:val="22"/>
          <w:szCs w:val="22"/>
        </w:rPr>
      </w:pPr>
      <w:r w:rsidRPr="00200301">
        <w:rPr>
          <w:sz w:val="22"/>
          <w:szCs w:val="22"/>
        </w:rPr>
        <w:t>Если иное н</w:t>
      </w:r>
      <w:r w:rsidR="0020761A" w:rsidRPr="00200301">
        <w:rPr>
          <w:sz w:val="22"/>
          <w:szCs w:val="22"/>
        </w:rPr>
        <w:t>е установлено в документации о торгах</w:t>
      </w:r>
      <w:r w:rsidRPr="00200301">
        <w:rPr>
          <w:sz w:val="22"/>
          <w:szCs w:val="22"/>
        </w:rPr>
        <w:t xml:space="preserve">, 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направляются в письменной форме по почтовому адресу заказчика или на указанный в извещении об осуществлении </w:t>
      </w:r>
      <w:r w:rsidR="0020761A" w:rsidRPr="00200301">
        <w:rPr>
          <w:sz w:val="22"/>
          <w:szCs w:val="22"/>
        </w:rPr>
        <w:t>торгов</w:t>
      </w:r>
      <w:r w:rsidRPr="00200301">
        <w:rPr>
          <w:sz w:val="22"/>
          <w:szCs w:val="22"/>
        </w:rPr>
        <w:t xml:space="preserve"> адрес электронной почты заказчика. </w:t>
      </w:r>
    </w:p>
    <w:p w14:paraId="237AFFF3" w14:textId="77777777" w:rsidR="00657CAD" w:rsidRPr="00200301" w:rsidRDefault="00657CAD" w:rsidP="00657CAD">
      <w:pPr>
        <w:pStyle w:val="a7"/>
        <w:ind w:left="34" w:firstLine="250"/>
        <w:jc w:val="both"/>
        <w:rPr>
          <w:sz w:val="22"/>
          <w:szCs w:val="22"/>
        </w:rPr>
      </w:pPr>
      <w:r w:rsidRPr="00200301">
        <w:rPr>
          <w:sz w:val="22"/>
          <w:szCs w:val="22"/>
        </w:rPr>
        <w:t xml:space="preserve">Запросы о даче разъяснений положений извещения об осуществлении </w:t>
      </w:r>
      <w:r w:rsidR="0020761A" w:rsidRPr="00200301">
        <w:rPr>
          <w:sz w:val="22"/>
          <w:szCs w:val="22"/>
        </w:rPr>
        <w:t>торгов</w:t>
      </w:r>
      <w:r w:rsidRPr="00200301">
        <w:rPr>
          <w:sz w:val="22"/>
          <w:szCs w:val="22"/>
        </w:rPr>
        <w:t xml:space="preserve"> и (или) документации о </w:t>
      </w:r>
      <w:r w:rsidR="0020761A" w:rsidRPr="00200301">
        <w:rPr>
          <w:sz w:val="22"/>
          <w:szCs w:val="22"/>
        </w:rPr>
        <w:t>торгах</w:t>
      </w:r>
      <w:r w:rsidRPr="00200301">
        <w:rPr>
          <w:sz w:val="22"/>
          <w:szCs w:val="22"/>
        </w:rPr>
        <w:t xml:space="preserve"> должны содержать информацию о почтовом адресе и адресе электронной почты участника </w:t>
      </w:r>
      <w:r w:rsidR="0020761A" w:rsidRPr="00200301">
        <w:rPr>
          <w:sz w:val="22"/>
          <w:szCs w:val="22"/>
        </w:rPr>
        <w:t>торгов</w:t>
      </w:r>
      <w:r w:rsidRPr="00200301">
        <w:rPr>
          <w:sz w:val="22"/>
          <w:szCs w:val="22"/>
        </w:rPr>
        <w:t xml:space="preserve">. </w:t>
      </w:r>
    </w:p>
    <w:p w14:paraId="40B9D0B7" w14:textId="77777777" w:rsidR="00657CAD" w:rsidRPr="00200301" w:rsidRDefault="00657CAD" w:rsidP="00657CAD">
      <w:pPr>
        <w:pStyle w:val="a7"/>
        <w:ind w:left="34" w:firstLine="250"/>
        <w:jc w:val="both"/>
        <w:rPr>
          <w:sz w:val="22"/>
          <w:szCs w:val="22"/>
        </w:rPr>
      </w:pPr>
      <w:r w:rsidRPr="00200301">
        <w:rPr>
          <w:sz w:val="22"/>
          <w:szCs w:val="22"/>
        </w:rPr>
        <w:t>Ответы</w:t>
      </w:r>
      <w:r w:rsidR="0020761A" w:rsidRPr="00200301">
        <w:rPr>
          <w:sz w:val="22"/>
          <w:szCs w:val="22"/>
        </w:rPr>
        <w:t xml:space="preserve"> направляются участникам торгов</w:t>
      </w:r>
      <w:r w:rsidRPr="00200301">
        <w:rPr>
          <w:sz w:val="22"/>
          <w:szCs w:val="22"/>
        </w:rPr>
        <w:t xml:space="preserve"> на указанную в запросе электронную почту, если иное не установлено в документации о </w:t>
      </w:r>
      <w:r w:rsidR="0020761A" w:rsidRPr="00200301">
        <w:rPr>
          <w:sz w:val="22"/>
          <w:szCs w:val="22"/>
        </w:rPr>
        <w:t>торгах</w:t>
      </w:r>
      <w:r w:rsidRPr="00200301">
        <w:rPr>
          <w:sz w:val="22"/>
          <w:szCs w:val="22"/>
        </w:rPr>
        <w:t>. В случае отсутствия в запросе адреса электронной почты или невозможности его идентификации заказчик размещает ответ на запрос непосредственно в ЕИС без е</w:t>
      </w:r>
      <w:r w:rsidR="0020761A" w:rsidRPr="00200301">
        <w:rPr>
          <w:sz w:val="22"/>
          <w:szCs w:val="22"/>
        </w:rPr>
        <w:t>го направления участнику торгов</w:t>
      </w:r>
      <w:r w:rsidR="00B80955" w:rsidRPr="00200301">
        <w:rPr>
          <w:sz w:val="22"/>
          <w:szCs w:val="22"/>
        </w:rPr>
        <w:t>, за исключением закрытых торгов.</w:t>
      </w:r>
    </w:p>
    <w:p w14:paraId="3388C23D" w14:textId="77777777" w:rsidR="00657CAD" w:rsidRPr="00200301" w:rsidRDefault="0020761A" w:rsidP="00AF556B">
      <w:pPr>
        <w:ind w:left="34" w:firstLine="250"/>
        <w:jc w:val="both"/>
        <w:rPr>
          <w:sz w:val="22"/>
          <w:szCs w:val="22"/>
        </w:rPr>
      </w:pPr>
      <w:r w:rsidRPr="00200301">
        <w:rPr>
          <w:sz w:val="22"/>
          <w:szCs w:val="22"/>
        </w:rPr>
        <w:t>При проведении торгов</w:t>
      </w:r>
      <w:r w:rsidR="00657CAD" w:rsidRPr="00200301">
        <w:rPr>
          <w:sz w:val="22"/>
          <w:szCs w:val="22"/>
        </w:rPr>
        <w:t xml:space="preserve"> в электронной форме запрос о даче разъяснений положений извещения об осуществлении </w:t>
      </w:r>
      <w:r w:rsidRPr="00200301">
        <w:rPr>
          <w:sz w:val="22"/>
          <w:szCs w:val="22"/>
        </w:rPr>
        <w:t>торгов</w:t>
      </w:r>
      <w:r w:rsidR="00657CAD" w:rsidRPr="00200301">
        <w:rPr>
          <w:sz w:val="22"/>
          <w:szCs w:val="22"/>
        </w:rPr>
        <w:t xml:space="preserve"> и (или) документации о </w:t>
      </w:r>
      <w:r w:rsidRPr="00200301">
        <w:rPr>
          <w:sz w:val="22"/>
          <w:szCs w:val="22"/>
        </w:rPr>
        <w:t>торгах</w:t>
      </w:r>
      <w:r w:rsidR="00657CAD" w:rsidRPr="00200301">
        <w:rPr>
          <w:sz w:val="22"/>
          <w:szCs w:val="22"/>
        </w:rPr>
        <w:t xml:space="preserve"> и предоставление разъяснений осуществляется с помощью функционала электронной площадки</w:t>
      </w:r>
      <w:r w:rsidR="00200301">
        <w:rPr>
          <w:sz w:val="22"/>
          <w:szCs w:val="22"/>
        </w:rPr>
        <w:t>.</w:t>
      </w:r>
    </w:p>
    <w:p w14:paraId="20907C1F" w14:textId="77777777" w:rsidR="00657CAD" w:rsidRDefault="00657CAD" w:rsidP="00AF556B">
      <w:pPr>
        <w:ind w:firstLine="284"/>
        <w:jc w:val="both"/>
        <w:rPr>
          <w:sz w:val="22"/>
          <w:szCs w:val="22"/>
        </w:rPr>
      </w:pPr>
      <w:r w:rsidRPr="00200301">
        <w:rPr>
          <w:sz w:val="22"/>
          <w:szCs w:val="22"/>
        </w:rPr>
        <w:t>5.1.15. Участник закупки вправе подать только одну</w:t>
      </w:r>
      <w:r w:rsidRPr="00AC3F45">
        <w:rPr>
          <w:sz w:val="22"/>
          <w:szCs w:val="22"/>
        </w:rPr>
        <w:t xml:space="preserve"> заявку на участие в торгах.</w:t>
      </w:r>
    </w:p>
    <w:p w14:paraId="61F6828F" w14:textId="77777777" w:rsidR="00AA25E5" w:rsidRDefault="00AA25E5" w:rsidP="00AF556B"/>
    <w:p w14:paraId="48FB84DC" w14:textId="77777777" w:rsidR="009953B0" w:rsidRPr="00200301" w:rsidRDefault="009953B0" w:rsidP="00AF556B">
      <w:pPr>
        <w:pStyle w:val="2"/>
        <w:tabs>
          <w:tab w:val="left" w:pos="1134"/>
        </w:tabs>
        <w:spacing w:before="0" w:after="0"/>
        <w:ind w:firstLine="284"/>
        <w:jc w:val="both"/>
        <w:rPr>
          <w:rFonts w:ascii="Times New Roman" w:hAnsi="Times New Roman" w:cs="Times New Roman"/>
          <w:sz w:val="22"/>
          <w:szCs w:val="22"/>
        </w:rPr>
      </w:pPr>
      <w:r w:rsidRPr="00200301">
        <w:rPr>
          <w:rFonts w:ascii="Times New Roman" w:hAnsi="Times New Roman" w:cs="Times New Roman"/>
          <w:i w:val="0"/>
          <w:sz w:val="22"/>
          <w:szCs w:val="22"/>
        </w:rPr>
        <w:t>5.2. Извещение о проведении торгов.</w:t>
      </w:r>
    </w:p>
    <w:p w14:paraId="7424CEC0" w14:textId="77777777" w:rsidR="009953B0" w:rsidRPr="00200301" w:rsidRDefault="009953B0" w:rsidP="00AF556B">
      <w:pPr>
        <w:tabs>
          <w:tab w:val="left" w:pos="1134"/>
        </w:tabs>
        <w:ind w:firstLine="284"/>
        <w:jc w:val="both"/>
        <w:rPr>
          <w:sz w:val="22"/>
          <w:szCs w:val="22"/>
        </w:rPr>
      </w:pPr>
      <w:r w:rsidRPr="00200301">
        <w:rPr>
          <w:sz w:val="22"/>
          <w:szCs w:val="22"/>
        </w:rPr>
        <w:t>5.2.1 В извещении о проведении торгов должны быть указаны следующие сведения:</w:t>
      </w:r>
    </w:p>
    <w:p w14:paraId="431C8BFE" w14:textId="77777777" w:rsidR="009953B0" w:rsidRPr="00366871" w:rsidRDefault="009953B0" w:rsidP="00AF556B">
      <w:pPr>
        <w:shd w:val="clear" w:color="auto" w:fill="FFFFFF"/>
        <w:ind w:firstLine="284"/>
        <w:jc w:val="both"/>
        <w:rPr>
          <w:sz w:val="22"/>
          <w:szCs w:val="22"/>
          <w:lang w:eastAsia="ru-RU"/>
        </w:rPr>
      </w:pPr>
      <w:r w:rsidRPr="00366871">
        <w:rPr>
          <w:sz w:val="22"/>
          <w:szCs w:val="22"/>
          <w:lang w:eastAsia="ru-RU"/>
        </w:rPr>
        <w:t>5.2.1.1. Способ осуществления закупки.</w:t>
      </w:r>
    </w:p>
    <w:p w14:paraId="39336D02" w14:textId="77777777" w:rsidR="009953B0" w:rsidRPr="00366871" w:rsidRDefault="009953B0" w:rsidP="00AF556B">
      <w:pPr>
        <w:shd w:val="clear" w:color="auto" w:fill="FFFFFF"/>
        <w:ind w:firstLine="284"/>
        <w:jc w:val="both"/>
        <w:rPr>
          <w:sz w:val="22"/>
          <w:szCs w:val="22"/>
          <w:lang w:eastAsia="ru-RU"/>
        </w:rPr>
      </w:pPr>
      <w:bookmarkStart w:id="46" w:name="dst100320"/>
      <w:bookmarkEnd w:id="46"/>
      <w:r w:rsidRPr="00366871">
        <w:rPr>
          <w:sz w:val="22"/>
          <w:szCs w:val="22"/>
          <w:lang w:eastAsia="ru-RU"/>
        </w:rPr>
        <w:t xml:space="preserve">5.2.1.2. Наименование, место нахождения, почтовый адрес, адрес электронной почты, номера </w:t>
      </w:r>
      <w:r w:rsidRPr="00366871">
        <w:rPr>
          <w:sz w:val="22"/>
          <w:szCs w:val="22"/>
        </w:rPr>
        <w:t>контактных телефонов Заказчика, Организатора закупки</w:t>
      </w:r>
      <w:r w:rsidRPr="00366871">
        <w:rPr>
          <w:sz w:val="22"/>
          <w:szCs w:val="22"/>
          <w:lang w:eastAsia="ru-RU"/>
        </w:rPr>
        <w:t>;</w:t>
      </w:r>
    </w:p>
    <w:p w14:paraId="04E9C87C" w14:textId="77777777" w:rsidR="009953B0" w:rsidRPr="00366871" w:rsidRDefault="009953B0" w:rsidP="00AF556B">
      <w:pPr>
        <w:shd w:val="clear" w:color="auto" w:fill="FFFFFF"/>
        <w:ind w:firstLine="284"/>
        <w:jc w:val="both"/>
        <w:rPr>
          <w:sz w:val="22"/>
          <w:szCs w:val="22"/>
          <w:lang w:eastAsia="ru-RU"/>
        </w:rPr>
      </w:pPr>
      <w:bookmarkStart w:id="47" w:name="dst100321"/>
      <w:bookmarkEnd w:id="47"/>
      <w:r w:rsidRPr="00366871">
        <w:rPr>
          <w:sz w:val="22"/>
          <w:szCs w:val="22"/>
          <w:lang w:eastAsia="ru-RU"/>
        </w:rPr>
        <w:t xml:space="preserve">5.2.1.3.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w:t>
      </w:r>
      <w:r w:rsidR="00C62F19" w:rsidRPr="00366871">
        <w:rPr>
          <w:sz w:val="22"/>
          <w:szCs w:val="22"/>
        </w:rPr>
        <w:t>З</w:t>
      </w:r>
      <w:r w:rsidR="00976433" w:rsidRPr="00366871">
        <w:rPr>
          <w:sz w:val="22"/>
          <w:szCs w:val="22"/>
        </w:rPr>
        <w:t>акона № 223-ФЗ</w:t>
      </w:r>
      <w:r w:rsidR="00976433" w:rsidRPr="00366871">
        <w:rPr>
          <w:sz w:val="22"/>
          <w:szCs w:val="22"/>
          <w:lang w:eastAsia="ru-RU"/>
        </w:rPr>
        <w:t xml:space="preserve"> </w:t>
      </w:r>
      <w:r w:rsidRPr="00366871">
        <w:rPr>
          <w:sz w:val="22"/>
          <w:szCs w:val="22"/>
          <w:lang w:eastAsia="ru-RU"/>
        </w:rPr>
        <w:t>(при необходимости);</w:t>
      </w:r>
    </w:p>
    <w:p w14:paraId="17BCFFF6" w14:textId="77777777" w:rsidR="009953B0" w:rsidRPr="00366871" w:rsidRDefault="00B77FA2" w:rsidP="00AF556B">
      <w:pPr>
        <w:shd w:val="clear" w:color="auto" w:fill="FFFFFF"/>
        <w:ind w:firstLine="284"/>
        <w:jc w:val="both"/>
        <w:rPr>
          <w:sz w:val="22"/>
          <w:szCs w:val="22"/>
          <w:lang w:eastAsia="ru-RU"/>
        </w:rPr>
      </w:pPr>
      <w:bookmarkStart w:id="48" w:name="dst100322"/>
      <w:bookmarkEnd w:id="48"/>
      <w:r w:rsidRPr="00366871">
        <w:rPr>
          <w:sz w:val="22"/>
          <w:szCs w:val="22"/>
          <w:lang w:eastAsia="ru-RU"/>
        </w:rPr>
        <w:t>5.2.1.4. М</w:t>
      </w:r>
      <w:r w:rsidR="009953B0" w:rsidRPr="00366871">
        <w:rPr>
          <w:sz w:val="22"/>
          <w:szCs w:val="22"/>
          <w:lang w:eastAsia="ru-RU"/>
        </w:rPr>
        <w:t>есто поставки товара, выполнения работы, оказания услуги;</w:t>
      </w:r>
    </w:p>
    <w:p w14:paraId="48B43BB6" w14:textId="77777777" w:rsidR="009953B0" w:rsidRPr="00366871" w:rsidRDefault="00B77FA2" w:rsidP="00AF556B">
      <w:pPr>
        <w:shd w:val="clear" w:color="auto" w:fill="FFFFFF"/>
        <w:ind w:firstLine="284"/>
        <w:jc w:val="both"/>
        <w:rPr>
          <w:sz w:val="22"/>
          <w:szCs w:val="22"/>
          <w:lang w:eastAsia="ru-RU"/>
        </w:rPr>
      </w:pPr>
      <w:bookmarkStart w:id="49" w:name="dst100323"/>
      <w:bookmarkEnd w:id="49"/>
      <w:r w:rsidRPr="00366871">
        <w:rPr>
          <w:sz w:val="22"/>
          <w:szCs w:val="22"/>
          <w:lang w:eastAsia="ru-RU"/>
        </w:rPr>
        <w:t>5.2.1.5. С</w:t>
      </w:r>
      <w:r w:rsidR="009953B0" w:rsidRPr="00366871">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5638990" w14:textId="77777777" w:rsidR="009953B0" w:rsidRPr="00200301" w:rsidRDefault="00B77FA2" w:rsidP="00AF556B">
      <w:pPr>
        <w:shd w:val="clear" w:color="auto" w:fill="FFFFFF"/>
        <w:ind w:firstLine="284"/>
        <w:jc w:val="both"/>
        <w:rPr>
          <w:sz w:val="22"/>
          <w:szCs w:val="22"/>
          <w:lang w:eastAsia="ru-RU"/>
        </w:rPr>
      </w:pPr>
      <w:bookmarkStart w:id="50" w:name="dst100324"/>
      <w:bookmarkEnd w:id="50"/>
      <w:r w:rsidRPr="00366871">
        <w:rPr>
          <w:sz w:val="22"/>
          <w:szCs w:val="22"/>
          <w:lang w:eastAsia="ru-RU"/>
        </w:rPr>
        <w:t>5.2.1.6. С</w:t>
      </w:r>
      <w:r w:rsidR="009953B0" w:rsidRPr="00366871">
        <w:rPr>
          <w:sz w:val="22"/>
          <w:szCs w:val="22"/>
          <w:lang w:eastAsia="ru-RU"/>
        </w:rPr>
        <w:t>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w:t>
      </w:r>
      <w:r w:rsidR="009953B0" w:rsidRPr="00200301">
        <w:rPr>
          <w:sz w:val="22"/>
          <w:szCs w:val="22"/>
          <w:lang w:eastAsia="ru-RU"/>
        </w:rPr>
        <w:t xml:space="preserve"> установлена заказчиком, за исключением случаев предоставления документации о закупке в форме электронного документа;</w:t>
      </w:r>
    </w:p>
    <w:p w14:paraId="16A127FD" w14:textId="77777777" w:rsidR="009953B0" w:rsidRPr="00366871" w:rsidRDefault="00514E29" w:rsidP="00AF556B">
      <w:pPr>
        <w:shd w:val="clear" w:color="auto" w:fill="FFFFFF"/>
        <w:ind w:firstLine="284"/>
        <w:jc w:val="both"/>
        <w:rPr>
          <w:sz w:val="22"/>
          <w:szCs w:val="22"/>
          <w:lang w:eastAsia="ru-RU"/>
        </w:rPr>
      </w:pPr>
      <w:bookmarkStart w:id="51" w:name="dst100325"/>
      <w:bookmarkEnd w:id="51"/>
      <w:r w:rsidRPr="00366871">
        <w:rPr>
          <w:sz w:val="22"/>
          <w:szCs w:val="22"/>
          <w:lang w:eastAsia="ru-RU"/>
        </w:rPr>
        <w:t>5.2.1.7. П</w:t>
      </w:r>
      <w:r w:rsidR="009953B0" w:rsidRPr="00366871">
        <w:rPr>
          <w:sz w:val="22"/>
          <w:szCs w:val="22"/>
          <w:lang w:eastAsia="ru-RU"/>
        </w:rPr>
        <w:t>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3F87E41C" w14:textId="77777777" w:rsidR="009953B0" w:rsidRPr="00366871" w:rsidRDefault="00514E29" w:rsidP="00AF556B">
      <w:pPr>
        <w:shd w:val="clear" w:color="auto" w:fill="FFFFFF"/>
        <w:ind w:firstLine="284"/>
        <w:jc w:val="both"/>
        <w:rPr>
          <w:sz w:val="22"/>
          <w:szCs w:val="22"/>
          <w:lang w:eastAsia="ru-RU"/>
        </w:rPr>
      </w:pPr>
      <w:bookmarkStart w:id="52" w:name="dst100326"/>
      <w:bookmarkEnd w:id="52"/>
      <w:r w:rsidRPr="00366871">
        <w:rPr>
          <w:sz w:val="22"/>
          <w:szCs w:val="22"/>
          <w:lang w:eastAsia="ru-RU"/>
        </w:rPr>
        <w:t>5.2.1.8.</w:t>
      </w:r>
      <w:r w:rsidR="00AF556B" w:rsidRPr="00366871">
        <w:rPr>
          <w:sz w:val="22"/>
          <w:szCs w:val="22"/>
          <w:lang w:eastAsia="ru-RU"/>
        </w:rPr>
        <w:t xml:space="preserve"> А</w:t>
      </w:r>
      <w:r w:rsidR="009953B0" w:rsidRPr="00366871">
        <w:rPr>
          <w:sz w:val="22"/>
          <w:szCs w:val="22"/>
          <w:lang w:eastAsia="ru-RU"/>
        </w:rPr>
        <w:t>дрес электронной площадки в информационно-телекоммуникационной сети "Интернет" (при осуществлении конкурентной закупки);</w:t>
      </w:r>
    </w:p>
    <w:p w14:paraId="5B46DFC9" w14:textId="77777777" w:rsidR="009953B0" w:rsidRPr="00366871" w:rsidRDefault="009953B0" w:rsidP="00AF556B">
      <w:pPr>
        <w:pStyle w:val="a7"/>
        <w:numPr>
          <w:ilvl w:val="3"/>
          <w:numId w:val="9"/>
        </w:numPr>
        <w:tabs>
          <w:tab w:val="left" w:pos="993"/>
        </w:tabs>
        <w:ind w:left="0" w:firstLine="284"/>
        <w:jc w:val="both"/>
        <w:rPr>
          <w:sz w:val="22"/>
          <w:szCs w:val="22"/>
        </w:rPr>
      </w:pPr>
      <w:bookmarkStart w:id="53" w:name="sub_536"/>
      <w:r w:rsidRPr="00366871">
        <w:rPr>
          <w:sz w:val="22"/>
          <w:szCs w:val="22"/>
        </w:rPr>
        <w:t xml:space="preserve">При проведении конкурса - место, дата и время вскрытия конвертов с заявками на участие в конкурсе, </w:t>
      </w:r>
    </w:p>
    <w:p w14:paraId="49040526" w14:textId="77777777" w:rsidR="009953B0" w:rsidRPr="00366871" w:rsidRDefault="009953B0" w:rsidP="00AF556B">
      <w:pPr>
        <w:pStyle w:val="a7"/>
        <w:numPr>
          <w:ilvl w:val="3"/>
          <w:numId w:val="9"/>
        </w:numPr>
        <w:tabs>
          <w:tab w:val="left" w:pos="0"/>
        </w:tabs>
        <w:ind w:left="0" w:firstLine="284"/>
        <w:jc w:val="both"/>
        <w:rPr>
          <w:sz w:val="22"/>
          <w:szCs w:val="22"/>
        </w:rPr>
      </w:pPr>
      <w:r w:rsidRPr="00366871">
        <w:rPr>
          <w:sz w:val="22"/>
          <w:szCs w:val="22"/>
        </w:rPr>
        <w:t>Дата окончания срока рассмотрения заявок на участие в торгах.</w:t>
      </w:r>
    </w:p>
    <w:p w14:paraId="3A46688F" w14:textId="77777777" w:rsidR="009953B0" w:rsidRPr="00366871" w:rsidRDefault="009953B0" w:rsidP="00AF556B">
      <w:pPr>
        <w:pStyle w:val="a7"/>
        <w:numPr>
          <w:ilvl w:val="3"/>
          <w:numId w:val="9"/>
        </w:numPr>
        <w:tabs>
          <w:tab w:val="left" w:pos="1134"/>
        </w:tabs>
        <w:ind w:left="0" w:firstLine="284"/>
        <w:jc w:val="both"/>
        <w:rPr>
          <w:sz w:val="22"/>
          <w:szCs w:val="22"/>
        </w:rPr>
      </w:pPr>
      <w:r w:rsidRPr="00366871">
        <w:rPr>
          <w:sz w:val="22"/>
          <w:szCs w:val="22"/>
        </w:rPr>
        <w:t xml:space="preserve">При проведении аукциона </w:t>
      </w:r>
      <w:r w:rsidR="008E1697" w:rsidRPr="00366871">
        <w:rPr>
          <w:sz w:val="22"/>
          <w:szCs w:val="22"/>
        </w:rPr>
        <w:t>–</w:t>
      </w:r>
      <w:r w:rsidRPr="00366871">
        <w:rPr>
          <w:sz w:val="22"/>
          <w:szCs w:val="22"/>
        </w:rPr>
        <w:t xml:space="preserve"> дата</w:t>
      </w:r>
      <w:r w:rsidR="008E1697" w:rsidRPr="00366871">
        <w:rPr>
          <w:sz w:val="22"/>
          <w:szCs w:val="22"/>
        </w:rPr>
        <w:t>, место, время</w:t>
      </w:r>
      <w:r w:rsidRPr="00366871">
        <w:rPr>
          <w:sz w:val="22"/>
          <w:szCs w:val="22"/>
        </w:rPr>
        <w:t xml:space="preserve"> проведения аукциона и шаг аукциона.</w:t>
      </w:r>
    </w:p>
    <w:p w14:paraId="3A26030D" w14:textId="77777777" w:rsidR="009953B0" w:rsidRPr="00366871" w:rsidRDefault="009953B0" w:rsidP="00AF556B">
      <w:pPr>
        <w:pStyle w:val="a7"/>
        <w:numPr>
          <w:ilvl w:val="3"/>
          <w:numId w:val="9"/>
        </w:numPr>
        <w:tabs>
          <w:tab w:val="left" w:pos="1134"/>
          <w:tab w:val="left" w:pos="1701"/>
        </w:tabs>
        <w:ind w:left="0" w:firstLine="284"/>
        <w:jc w:val="both"/>
        <w:rPr>
          <w:sz w:val="22"/>
          <w:szCs w:val="22"/>
        </w:rPr>
      </w:pPr>
      <w:r w:rsidRPr="00366871">
        <w:rPr>
          <w:sz w:val="22"/>
          <w:szCs w:val="22"/>
        </w:rPr>
        <w:t>Размер обеспечения заявки на участие в торгах, срок и порядок его предоставления в случае, если Заказчиком установлено требование обеспечения заявки на участие в торгах.</w:t>
      </w:r>
    </w:p>
    <w:p w14:paraId="5F4FE00A" w14:textId="77777777" w:rsidR="009953B0" w:rsidRPr="00366871" w:rsidRDefault="009953B0" w:rsidP="00AF556B">
      <w:pPr>
        <w:pStyle w:val="a7"/>
        <w:numPr>
          <w:ilvl w:val="3"/>
          <w:numId w:val="9"/>
        </w:numPr>
        <w:tabs>
          <w:tab w:val="left" w:pos="1134"/>
          <w:tab w:val="left" w:pos="1701"/>
        </w:tabs>
        <w:ind w:left="0" w:firstLine="284"/>
        <w:jc w:val="both"/>
        <w:rPr>
          <w:sz w:val="22"/>
          <w:szCs w:val="22"/>
        </w:rPr>
      </w:pPr>
      <w:r w:rsidRPr="00366871">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исполнения договора.</w:t>
      </w:r>
    </w:p>
    <w:bookmarkEnd w:id="53"/>
    <w:p w14:paraId="1652C311" w14:textId="77777777" w:rsidR="009953B0" w:rsidRPr="00366871" w:rsidRDefault="009953B0" w:rsidP="00AF556B">
      <w:pPr>
        <w:pStyle w:val="a7"/>
        <w:numPr>
          <w:ilvl w:val="3"/>
          <w:numId w:val="9"/>
        </w:numPr>
        <w:tabs>
          <w:tab w:val="left" w:pos="1134"/>
          <w:tab w:val="left" w:pos="1701"/>
        </w:tabs>
        <w:ind w:left="0" w:firstLine="284"/>
        <w:jc w:val="both"/>
        <w:rPr>
          <w:sz w:val="22"/>
          <w:szCs w:val="22"/>
        </w:rPr>
      </w:pPr>
      <w:r w:rsidRPr="00366871">
        <w:rPr>
          <w:sz w:val="22"/>
          <w:szCs w:val="22"/>
        </w:rPr>
        <w:t xml:space="preserve">Иные сведения, перечисленные в части 9 статьи 4 </w:t>
      </w:r>
      <w:r w:rsidR="00C62F19" w:rsidRPr="00366871">
        <w:rPr>
          <w:sz w:val="22"/>
          <w:szCs w:val="22"/>
        </w:rPr>
        <w:t>З</w:t>
      </w:r>
      <w:r w:rsidR="00976433" w:rsidRPr="00366871">
        <w:rPr>
          <w:sz w:val="22"/>
          <w:szCs w:val="22"/>
        </w:rPr>
        <w:t>акона № 223-ФЗ.</w:t>
      </w:r>
    </w:p>
    <w:p w14:paraId="00121814" w14:textId="77777777" w:rsidR="009953B0" w:rsidRDefault="009953B0" w:rsidP="00AF556B">
      <w:pPr>
        <w:pStyle w:val="a7"/>
        <w:tabs>
          <w:tab w:val="left" w:pos="550"/>
          <w:tab w:val="left" w:pos="1134"/>
          <w:tab w:val="left" w:pos="1701"/>
        </w:tabs>
        <w:ind w:left="0" w:firstLine="284"/>
        <w:jc w:val="both"/>
        <w:rPr>
          <w:sz w:val="22"/>
          <w:szCs w:val="22"/>
        </w:rPr>
      </w:pPr>
      <w:r w:rsidRPr="00200301">
        <w:rPr>
          <w:sz w:val="22"/>
          <w:szCs w:val="22"/>
        </w:rPr>
        <w:t>Перечень сведений, содержащийся в извещении о проведении торгов, может быть расширен по усмотрению Заказчика.</w:t>
      </w:r>
    </w:p>
    <w:p w14:paraId="513273E2" w14:textId="77777777" w:rsidR="006B3DDC" w:rsidRDefault="00115EE8" w:rsidP="00514E29">
      <w:pPr>
        <w:pStyle w:val="a7"/>
        <w:tabs>
          <w:tab w:val="left" w:pos="550"/>
          <w:tab w:val="left" w:pos="1134"/>
          <w:tab w:val="left" w:pos="1701"/>
        </w:tabs>
        <w:ind w:left="0" w:firstLine="284"/>
        <w:jc w:val="both"/>
        <w:rPr>
          <w:sz w:val="22"/>
          <w:szCs w:val="22"/>
        </w:rPr>
      </w:pPr>
      <w:r>
        <w:rPr>
          <w:sz w:val="22"/>
          <w:szCs w:val="22"/>
        </w:rPr>
        <w:t>5.2.2. Требования к содержанию</w:t>
      </w:r>
      <w:r w:rsidR="00C6151C">
        <w:rPr>
          <w:sz w:val="22"/>
          <w:szCs w:val="22"/>
        </w:rPr>
        <w:t xml:space="preserve"> сведений</w:t>
      </w:r>
      <w:r>
        <w:rPr>
          <w:sz w:val="22"/>
          <w:szCs w:val="22"/>
        </w:rPr>
        <w:t xml:space="preserve"> документации о проведении торгов </w:t>
      </w:r>
      <w:r w:rsidR="00C6151C">
        <w:rPr>
          <w:sz w:val="22"/>
          <w:szCs w:val="22"/>
        </w:rPr>
        <w:t>содержатся в части 10 статьи 4 Закона № 223-ФЗ и соответствующих разделов настоящего Положения.</w:t>
      </w:r>
    </w:p>
    <w:p w14:paraId="17947CEC" w14:textId="77777777" w:rsidR="00115EE8" w:rsidRDefault="00115EE8" w:rsidP="00514E29">
      <w:pPr>
        <w:pStyle w:val="a7"/>
        <w:tabs>
          <w:tab w:val="left" w:pos="550"/>
          <w:tab w:val="left" w:pos="1134"/>
          <w:tab w:val="left" w:pos="1701"/>
        </w:tabs>
        <w:ind w:left="0" w:firstLine="284"/>
        <w:jc w:val="both"/>
        <w:rPr>
          <w:sz w:val="22"/>
          <w:szCs w:val="22"/>
        </w:rPr>
      </w:pPr>
    </w:p>
    <w:p w14:paraId="3689265A" w14:textId="77777777" w:rsidR="006B3DDC" w:rsidRPr="00AC3F45" w:rsidRDefault="006B3DDC" w:rsidP="006B3DDC">
      <w:pPr>
        <w:pStyle w:val="2"/>
        <w:spacing w:before="0" w:after="0"/>
        <w:ind w:firstLine="284"/>
        <w:jc w:val="both"/>
        <w:rPr>
          <w:rFonts w:ascii="Times New Roman" w:hAnsi="Times New Roman" w:cs="Times New Roman"/>
          <w:sz w:val="22"/>
          <w:szCs w:val="22"/>
        </w:rPr>
      </w:pPr>
      <w:r w:rsidRPr="00AC3F45">
        <w:rPr>
          <w:rFonts w:ascii="Times New Roman" w:hAnsi="Times New Roman" w:cs="Times New Roman"/>
          <w:i w:val="0"/>
          <w:sz w:val="22"/>
          <w:szCs w:val="22"/>
        </w:rPr>
        <w:t>5.3. Порядок проведения конкурса</w:t>
      </w:r>
      <w:r>
        <w:rPr>
          <w:rFonts w:ascii="Times New Roman" w:hAnsi="Times New Roman" w:cs="Times New Roman"/>
          <w:i w:val="0"/>
          <w:sz w:val="22"/>
          <w:szCs w:val="22"/>
        </w:rPr>
        <w:t>.</w:t>
      </w:r>
    </w:p>
    <w:p w14:paraId="46912283" w14:textId="77777777" w:rsidR="006B3DDC" w:rsidRPr="00AC3F45" w:rsidRDefault="006B3DDC" w:rsidP="006B3DDC">
      <w:pPr>
        <w:tabs>
          <w:tab w:val="left" w:pos="3544"/>
        </w:tabs>
        <w:ind w:firstLine="284"/>
        <w:jc w:val="both"/>
        <w:rPr>
          <w:sz w:val="22"/>
          <w:szCs w:val="22"/>
        </w:rPr>
      </w:pPr>
      <w:r w:rsidRPr="00AC3F45">
        <w:rPr>
          <w:sz w:val="22"/>
          <w:szCs w:val="22"/>
        </w:rPr>
        <w:t>5.3.1 Конкурсная документация.</w:t>
      </w:r>
    </w:p>
    <w:p w14:paraId="48E5D0EF" w14:textId="77777777" w:rsidR="006B3DDC" w:rsidRPr="00AC3F45" w:rsidRDefault="006B3DDC" w:rsidP="006B3DDC">
      <w:pPr>
        <w:ind w:firstLine="284"/>
        <w:jc w:val="both"/>
        <w:rPr>
          <w:sz w:val="22"/>
          <w:szCs w:val="22"/>
        </w:rPr>
      </w:pPr>
      <w:r w:rsidRPr="00976433">
        <w:rPr>
          <w:sz w:val="22"/>
          <w:szCs w:val="22"/>
        </w:rPr>
        <w:t xml:space="preserve">5.3.1.1 Конкурсная документация подготавливается Организатором закупки в соответствии с требованиями настоящего Положения, Гражданского кодекса Российской Федерации и </w:t>
      </w:r>
      <w:r w:rsidR="00AF556B">
        <w:rPr>
          <w:sz w:val="22"/>
          <w:szCs w:val="22"/>
        </w:rPr>
        <w:t>З</w:t>
      </w:r>
      <w:r w:rsidR="00976433" w:rsidRPr="00976433">
        <w:rPr>
          <w:sz w:val="22"/>
          <w:szCs w:val="22"/>
        </w:rPr>
        <w:t>акона № 223-ФЗ</w:t>
      </w:r>
      <w:r w:rsidRPr="00976433">
        <w:rPr>
          <w:sz w:val="22"/>
          <w:szCs w:val="22"/>
        </w:rPr>
        <w:t>,</w:t>
      </w:r>
      <w:r w:rsidRPr="00AC3F45">
        <w:rPr>
          <w:sz w:val="22"/>
          <w:szCs w:val="22"/>
        </w:rPr>
        <w:t xml:space="preserve"> и утверждается руководителем Заказчика либо иным уполномоченным лицом.</w:t>
      </w:r>
    </w:p>
    <w:p w14:paraId="338D3665" w14:textId="3D6BEC9D" w:rsidR="006B3DDC" w:rsidRPr="00AC3F45" w:rsidRDefault="006B3DDC" w:rsidP="006B3DDC">
      <w:pPr>
        <w:ind w:firstLine="284"/>
        <w:jc w:val="both"/>
        <w:rPr>
          <w:sz w:val="22"/>
          <w:szCs w:val="22"/>
        </w:rPr>
      </w:pPr>
      <w:r w:rsidRPr="00AC3F45">
        <w:rPr>
          <w:sz w:val="22"/>
          <w:szCs w:val="22"/>
        </w:rPr>
        <w:t xml:space="preserve">5.3.1.2 В случае привлечения в качестве Организатора закупки юридического </w:t>
      </w:r>
      <w:r w:rsidRPr="0044215D">
        <w:rPr>
          <w:sz w:val="22"/>
          <w:szCs w:val="22"/>
        </w:rPr>
        <w:t>лица</w:t>
      </w:r>
      <w:r w:rsidR="008B6562" w:rsidRPr="0044215D">
        <w:rPr>
          <w:sz w:val="22"/>
          <w:szCs w:val="22"/>
        </w:rPr>
        <w:t xml:space="preserve"> на основании договора (соглашения)</w:t>
      </w:r>
      <w:r w:rsidRPr="0044215D">
        <w:rPr>
          <w:sz w:val="22"/>
          <w:szCs w:val="22"/>
        </w:rPr>
        <w:t>,</w:t>
      </w:r>
      <w:r w:rsidRPr="00AC3F45">
        <w:rPr>
          <w:sz w:val="22"/>
          <w:szCs w:val="22"/>
        </w:rPr>
        <w:t xml:space="preserve"> конкурсная документация утверждается представителем Заказчика.</w:t>
      </w:r>
    </w:p>
    <w:p w14:paraId="4B6C84CD" w14:textId="77777777" w:rsidR="006B3DDC" w:rsidRPr="00366871" w:rsidRDefault="006B3DDC" w:rsidP="006B3DDC">
      <w:pPr>
        <w:ind w:firstLine="284"/>
        <w:jc w:val="both"/>
        <w:rPr>
          <w:sz w:val="22"/>
          <w:szCs w:val="22"/>
        </w:rPr>
      </w:pPr>
      <w:r w:rsidRPr="00366871">
        <w:rPr>
          <w:sz w:val="22"/>
          <w:szCs w:val="22"/>
        </w:rPr>
        <w:t>5.3.1.3 В конкурсной документации должны быть указаны следующие сведения:</w:t>
      </w:r>
    </w:p>
    <w:p w14:paraId="1D2F8A96" w14:textId="77777777" w:rsidR="006B3DDC" w:rsidRPr="006B3DDC" w:rsidRDefault="006B3DDC" w:rsidP="006B3DDC">
      <w:pPr>
        <w:shd w:val="clear" w:color="auto" w:fill="FFFFFF"/>
        <w:ind w:firstLine="540"/>
        <w:jc w:val="both"/>
        <w:rPr>
          <w:sz w:val="22"/>
          <w:szCs w:val="22"/>
          <w:lang w:eastAsia="ru-RU"/>
        </w:rPr>
      </w:pPr>
      <w:r w:rsidRPr="00366871">
        <w:rPr>
          <w:rStyle w:val="blk"/>
          <w:sz w:val="22"/>
          <w:szCs w:val="22"/>
        </w:rPr>
        <w:t xml:space="preserve">1) </w:t>
      </w:r>
      <w:r w:rsidR="00FB37E8" w:rsidRPr="00366871">
        <w:rPr>
          <w:sz w:val="22"/>
          <w:szCs w:val="22"/>
        </w:rPr>
        <w:t xml:space="preserve">Предмет договора с указанием количества поставляемого товара, объема выполняемых работ, оказываемых услуг. </w:t>
      </w:r>
      <w:r w:rsidR="00FB37E8" w:rsidRPr="00366871">
        <w:rPr>
          <w:rStyle w:val="blk"/>
          <w:sz w:val="22"/>
          <w:szCs w:val="22"/>
        </w:rPr>
        <w:t>Т</w:t>
      </w:r>
      <w:r w:rsidRPr="00366871">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w:t>
      </w:r>
      <w:r w:rsidRPr="006B3DDC">
        <w:rPr>
          <w:rStyle w:val="blk"/>
          <w:sz w:val="22"/>
          <w:szCs w:val="22"/>
        </w:rPr>
        <w:t xml:space="preserve">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43E4555D" w14:textId="77777777" w:rsidR="006B3DDC" w:rsidRPr="006B3DDC" w:rsidRDefault="00FB37E8" w:rsidP="006B3DDC">
      <w:pPr>
        <w:shd w:val="clear" w:color="auto" w:fill="FFFFFF"/>
        <w:ind w:firstLine="540"/>
        <w:jc w:val="both"/>
        <w:rPr>
          <w:sz w:val="22"/>
          <w:szCs w:val="22"/>
        </w:rPr>
      </w:pPr>
      <w:bookmarkStart w:id="54" w:name="dst100331"/>
      <w:bookmarkEnd w:id="54"/>
      <w:r>
        <w:rPr>
          <w:rStyle w:val="blk"/>
          <w:sz w:val="22"/>
          <w:szCs w:val="22"/>
        </w:rPr>
        <w:t>2) Т</w:t>
      </w:r>
      <w:r w:rsidR="006B3DDC" w:rsidRPr="006B3DDC">
        <w:rPr>
          <w:rStyle w:val="blk"/>
          <w:sz w:val="22"/>
          <w:szCs w:val="22"/>
        </w:rPr>
        <w:t>ребования к содержанию, форме, оформлению и сос</w:t>
      </w:r>
      <w:r>
        <w:rPr>
          <w:rStyle w:val="blk"/>
          <w:sz w:val="22"/>
          <w:szCs w:val="22"/>
        </w:rPr>
        <w:t>таву заявки на участие в конкурсе</w:t>
      </w:r>
      <w:r w:rsidR="006B3DDC" w:rsidRPr="006B3DDC">
        <w:rPr>
          <w:rStyle w:val="blk"/>
          <w:sz w:val="22"/>
          <w:szCs w:val="22"/>
        </w:rPr>
        <w:t>;</w:t>
      </w:r>
    </w:p>
    <w:p w14:paraId="29ABA575" w14:textId="77777777" w:rsidR="006B3DDC" w:rsidRPr="006B3DDC" w:rsidRDefault="00FB37E8" w:rsidP="006B3DDC">
      <w:pPr>
        <w:shd w:val="clear" w:color="auto" w:fill="FFFFFF"/>
        <w:ind w:firstLine="540"/>
        <w:jc w:val="both"/>
        <w:rPr>
          <w:sz w:val="22"/>
          <w:szCs w:val="22"/>
        </w:rPr>
      </w:pPr>
      <w:bookmarkStart w:id="55" w:name="dst100332"/>
      <w:bookmarkEnd w:id="55"/>
      <w:r>
        <w:rPr>
          <w:rStyle w:val="blk"/>
          <w:sz w:val="22"/>
          <w:szCs w:val="22"/>
        </w:rPr>
        <w:t>3) Т</w:t>
      </w:r>
      <w:r w:rsidR="006B3DDC"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конкурса</w:t>
      </w:r>
      <w:r w:rsidR="006B3DDC"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Pr>
          <w:rStyle w:val="blk"/>
          <w:sz w:val="22"/>
          <w:szCs w:val="22"/>
        </w:rPr>
        <w:t>конкурса</w:t>
      </w:r>
      <w:r w:rsidR="006B3DDC" w:rsidRPr="006B3DDC">
        <w:rPr>
          <w:rStyle w:val="blk"/>
          <w:sz w:val="22"/>
          <w:szCs w:val="22"/>
        </w:rPr>
        <w:t>, их количественных и качественных характеристик;</w:t>
      </w:r>
    </w:p>
    <w:p w14:paraId="38F736B9" w14:textId="77777777" w:rsidR="006B3DDC" w:rsidRPr="006B3DDC" w:rsidRDefault="00FB37E8" w:rsidP="006B3DDC">
      <w:pPr>
        <w:shd w:val="clear" w:color="auto" w:fill="FFFFFF"/>
        <w:ind w:firstLine="540"/>
        <w:jc w:val="both"/>
        <w:rPr>
          <w:sz w:val="22"/>
          <w:szCs w:val="22"/>
        </w:rPr>
      </w:pPr>
      <w:bookmarkStart w:id="56" w:name="dst100333"/>
      <w:bookmarkEnd w:id="56"/>
      <w:r>
        <w:rPr>
          <w:rStyle w:val="blk"/>
          <w:sz w:val="22"/>
          <w:szCs w:val="22"/>
        </w:rPr>
        <w:t>4) М</w:t>
      </w:r>
      <w:r w:rsidR="006B3DDC"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7EFB1A0A" w14:textId="77777777" w:rsidR="006B3DDC" w:rsidRPr="006B3DDC" w:rsidRDefault="00FB37E8" w:rsidP="0001196E">
      <w:pPr>
        <w:shd w:val="clear" w:color="auto" w:fill="FFFFFF"/>
        <w:ind w:firstLine="540"/>
        <w:jc w:val="both"/>
        <w:rPr>
          <w:sz w:val="22"/>
          <w:szCs w:val="22"/>
        </w:rPr>
      </w:pPr>
      <w:bookmarkStart w:id="57" w:name="dst100334"/>
      <w:bookmarkEnd w:id="57"/>
      <w:r>
        <w:rPr>
          <w:rStyle w:val="blk"/>
          <w:sz w:val="22"/>
          <w:szCs w:val="22"/>
        </w:rPr>
        <w:t>5) С</w:t>
      </w:r>
      <w:r w:rsidR="006B3DDC"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0222F2BD" w14:textId="77777777" w:rsidR="006B3DDC" w:rsidRPr="006B3DDC" w:rsidRDefault="002A3BC8" w:rsidP="0001196E">
      <w:pPr>
        <w:shd w:val="clear" w:color="auto" w:fill="FFFFFF"/>
        <w:ind w:firstLine="540"/>
        <w:jc w:val="both"/>
        <w:rPr>
          <w:sz w:val="22"/>
          <w:szCs w:val="22"/>
        </w:rPr>
      </w:pPr>
      <w:bookmarkStart w:id="58" w:name="dst100335"/>
      <w:bookmarkEnd w:id="58"/>
      <w:r>
        <w:rPr>
          <w:rStyle w:val="blk"/>
          <w:sz w:val="22"/>
          <w:szCs w:val="22"/>
        </w:rPr>
        <w:t>6) Ф</w:t>
      </w:r>
      <w:r w:rsidR="006B3DDC" w:rsidRPr="006B3DDC">
        <w:rPr>
          <w:rStyle w:val="blk"/>
          <w:sz w:val="22"/>
          <w:szCs w:val="22"/>
        </w:rPr>
        <w:t>орма, сроки и порядок оплаты товара, работы, услуги;</w:t>
      </w:r>
    </w:p>
    <w:p w14:paraId="11C6EEF1" w14:textId="77777777" w:rsidR="006B3DDC" w:rsidRPr="006B3DDC" w:rsidRDefault="002A3BC8" w:rsidP="0001196E">
      <w:pPr>
        <w:shd w:val="clear" w:color="auto" w:fill="FFFFFF"/>
        <w:ind w:firstLine="540"/>
        <w:jc w:val="both"/>
        <w:rPr>
          <w:sz w:val="22"/>
          <w:szCs w:val="22"/>
        </w:rPr>
      </w:pPr>
      <w:bookmarkStart w:id="59" w:name="dst100336"/>
      <w:bookmarkEnd w:id="59"/>
      <w:r>
        <w:rPr>
          <w:rStyle w:val="blk"/>
          <w:sz w:val="22"/>
          <w:szCs w:val="22"/>
        </w:rPr>
        <w:t>7) П</w:t>
      </w:r>
      <w:r w:rsidR="006B3DDC"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17C94276" w14:textId="77777777" w:rsidR="006B3DDC" w:rsidRPr="006B3DDC" w:rsidRDefault="002A3BC8" w:rsidP="0001196E">
      <w:pPr>
        <w:ind w:firstLine="540"/>
        <w:jc w:val="both"/>
        <w:rPr>
          <w:sz w:val="22"/>
          <w:szCs w:val="22"/>
        </w:rPr>
      </w:pPr>
      <w:bookmarkStart w:id="60" w:name="dst100337"/>
      <w:bookmarkEnd w:id="60"/>
      <w:r>
        <w:rPr>
          <w:rStyle w:val="blk"/>
          <w:sz w:val="22"/>
          <w:szCs w:val="22"/>
        </w:rPr>
        <w:t>8) П</w:t>
      </w:r>
      <w:r w:rsidR="006B3DDC" w:rsidRPr="006B3DDC">
        <w:rPr>
          <w:rStyle w:val="blk"/>
          <w:sz w:val="22"/>
          <w:szCs w:val="22"/>
        </w:rPr>
        <w:t>орядок,</w:t>
      </w:r>
      <w:r>
        <w:rPr>
          <w:rStyle w:val="blk"/>
          <w:sz w:val="22"/>
          <w:szCs w:val="22"/>
        </w:rPr>
        <w:t xml:space="preserve"> место,</w:t>
      </w:r>
      <w:r w:rsidR="006B3DDC" w:rsidRPr="006B3DDC">
        <w:rPr>
          <w:rStyle w:val="blk"/>
          <w:sz w:val="22"/>
          <w:szCs w:val="22"/>
        </w:rPr>
        <w:t xml:space="preserve"> дата начала, дата и время окончания срока подачи заявок на участие в </w:t>
      </w:r>
      <w:r>
        <w:rPr>
          <w:rStyle w:val="blk"/>
          <w:sz w:val="22"/>
          <w:szCs w:val="22"/>
        </w:rPr>
        <w:t>конкурс</w:t>
      </w:r>
      <w:r w:rsidR="006B3DDC" w:rsidRPr="006B3DDC">
        <w:rPr>
          <w:rStyle w:val="blk"/>
          <w:sz w:val="22"/>
          <w:szCs w:val="22"/>
        </w:rPr>
        <w:t>е (этапах кон</w:t>
      </w:r>
      <w:r>
        <w:rPr>
          <w:rStyle w:val="blk"/>
          <w:sz w:val="22"/>
          <w:szCs w:val="22"/>
        </w:rPr>
        <w:t>курса</w:t>
      </w:r>
      <w:r w:rsidR="006B3DDC"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конкурсе</w:t>
      </w:r>
      <w:r w:rsidR="006B3DDC" w:rsidRPr="006B3DDC">
        <w:rPr>
          <w:rStyle w:val="blk"/>
          <w:sz w:val="22"/>
          <w:szCs w:val="22"/>
        </w:rPr>
        <w:t>;</w:t>
      </w:r>
    </w:p>
    <w:p w14:paraId="1F07681C" w14:textId="77777777" w:rsidR="006B3DDC" w:rsidRPr="006B3DDC" w:rsidRDefault="006B3DDC" w:rsidP="0001196E">
      <w:pPr>
        <w:shd w:val="clear" w:color="auto" w:fill="FFFFFF"/>
        <w:ind w:firstLine="540"/>
        <w:jc w:val="both"/>
        <w:rPr>
          <w:sz w:val="22"/>
          <w:szCs w:val="22"/>
        </w:rPr>
      </w:pPr>
      <w:bookmarkStart w:id="61" w:name="dst100338"/>
      <w:bookmarkEnd w:id="61"/>
      <w:r w:rsidRPr="006B3DDC">
        <w:rPr>
          <w:rStyle w:val="blk"/>
          <w:sz w:val="22"/>
          <w:szCs w:val="22"/>
        </w:rPr>
        <w:t xml:space="preserve">9) </w:t>
      </w:r>
      <w:r w:rsidR="002A3BC8" w:rsidRPr="00AC3F45">
        <w:rPr>
          <w:sz w:val="22"/>
          <w:szCs w:val="22"/>
        </w:rPr>
        <w:t>Требования к участникам конкурса и перечень документов, представляемых участниками конкурса для подтверждения их соответствия установленным требовани</w:t>
      </w:r>
      <w:r w:rsidR="002A3BC8">
        <w:rPr>
          <w:sz w:val="22"/>
          <w:szCs w:val="22"/>
        </w:rPr>
        <w:t>ям;</w:t>
      </w:r>
    </w:p>
    <w:p w14:paraId="7A31B955" w14:textId="77777777" w:rsidR="006B3DDC" w:rsidRPr="006B3DDC" w:rsidRDefault="0000025D" w:rsidP="0001196E">
      <w:pPr>
        <w:shd w:val="clear" w:color="auto" w:fill="FFFFFF"/>
        <w:ind w:firstLine="540"/>
        <w:jc w:val="both"/>
        <w:rPr>
          <w:sz w:val="22"/>
          <w:szCs w:val="22"/>
        </w:rPr>
      </w:pPr>
      <w:bookmarkStart w:id="62" w:name="dst100339"/>
      <w:bookmarkEnd w:id="62"/>
      <w:r>
        <w:rPr>
          <w:rStyle w:val="blk"/>
          <w:sz w:val="22"/>
          <w:szCs w:val="22"/>
        </w:rPr>
        <w:t>10) Т</w:t>
      </w:r>
      <w:r w:rsidR="006B3DDC"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609FF6CD" w14:textId="77777777" w:rsidR="006B3DDC" w:rsidRDefault="0000025D" w:rsidP="0001196E">
      <w:pPr>
        <w:shd w:val="clear" w:color="auto" w:fill="FFFFFF"/>
        <w:ind w:firstLine="540"/>
        <w:jc w:val="both"/>
        <w:rPr>
          <w:rStyle w:val="blk"/>
          <w:sz w:val="22"/>
          <w:szCs w:val="22"/>
        </w:rPr>
      </w:pPr>
      <w:bookmarkStart w:id="63" w:name="dst100340"/>
      <w:bookmarkEnd w:id="63"/>
      <w:r>
        <w:rPr>
          <w:rStyle w:val="blk"/>
          <w:sz w:val="22"/>
          <w:szCs w:val="22"/>
        </w:rPr>
        <w:t>11) Ф</w:t>
      </w:r>
      <w:r w:rsidR="006B3DDC" w:rsidRPr="006B3DDC">
        <w:rPr>
          <w:rStyle w:val="blk"/>
          <w:sz w:val="22"/>
          <w:szCs w:val="22"/>
        </w:rPr>
        <w:t>ормы, порядок, дата</w:t>
      </w:r>
      <w:r>
        <w:rPr>
          <w:rStyle w:val="blk"/>
          <w:sz w:val="22"/>
          <w:szCs w:val="22"/>
        </w:rPr>
        <w:t xml:space="preserve"> начала, дата</w:t>
      </w:r>
      <w:r w:rsidR="006B3DDC" w:rsidRPr="006B3DDC">
        <w:rPr>
          <w:rStyle w:val="blk"/>
          <w:sz w:val="22"/>
          <w:szCs w:val="22"/>
        </w:rPr>
        <w:t xml:space="preserve"> и время окончания срока предоставления участникам </w:t>
      </w:r>
      <w:r>
        <w:rPr>
          <w:rStyle w:val="blk"/>
          <w:sz w:val="22"/>
          <w:szCs w:val="22"/>
        </w:rPr>
        <w:t>конкурса</w:t>
      </w:r>
      <w:r w:rsidR="006B3DDC" w:rsidRPr="006B3DDC">
        <w:rPr>
          <w:rStyle w:val="blk"/>
          <w:sz w:val="22"/>
          <w:szCs w:val="22"/>
        </w:rPr>
        <w:t xml:space="preserve"> разъяснений положений документации о закупке;</w:t>
      </w:r>
    </w:p>
    <w:p w14:paraId="73CBF94D" w14:textId="77777777" w:rsidR="0000025D" w:rsidRPr="006B3DDC" w:rsidRDefault="0000025D" w:rsidP="0001196E">
      <w:pPr>
        <w:ind w:firstLine="540"/>
        <w:jc w:val="both"/>
        <w:rPr>
          <w:sz w:val="22"/>
          <w:szCs w:val="22"/>
        </w:rPr>
      </w:pPr>
      <w:r>
        <w:rPr>
          <w:rStyle w:val="blk"/>
          <w:sz w:val="22"/>
          <w:szCs w:val="22"/>
        </w:rPr>
        <w:t xml:space="preserve">12) </w:t>
      </w:r>
      <w:r w:rsidRPr="00AC3F45">
        <w:rPr>
          <w:sz w:val="22"/>
          <w:szCs w:val="22"/>
        </w:rPr>
        <w:t>Место, дата и время вск</w:t>
      </w:r>
      <w:r w:rsidR="00C32661">
        <w:rPr>
          <w:sz w:val="22"/>
          <w:szCs w:val="22"/>
        </w:rPr>
        <w:t xml:space="preserve">рытия конвертов с заявками </w:t>
      </w:r>
      <w:r w:rsidRPr="00AC3F45">
        <w:rPr>
          <w:sz w:val="22"/>
          <w:szCs w:val="22"/>
        </w:rPr>
        <w:t>на уча</w:t>
      </w:r>
      <w:r>
        <w:rPr>
          <w:sz w:val="22"/>
          <w:szCs w:val="22"/>
        </w:rPr>
        <w:t>стие в конкурсе;</w:t>
      </w:r>
    </w:p>
    <w:p w14:paraId="7327EF36" w14:textId="77777777" w:rsidR="006B3DDC" w:rsidRPr="006B3DDC" w:rsidRDefault="0000025D" w:rsidP="0001196E">
      <w:pPr>
        <w:shd w:val="clear" w:color="auto" w:fill="FFFFFF"/>
        <w:ind w:firstLine="540"/>
        <w:jc w:val="both"/>
        <w:rPr>
          <w:sz w:val="22"/>
          <w:szCs w:val="22"/>
        </w:rPr>
      </w:pPr>
      <w:bookmarkStart w:id="64" w:name="dst100341"/>
      <w:bookmarkEnd w:id="64"/>
      <w:r>
        <w:rPr>
          <w:rStyle w:val="blk"/>
          <w:sz w:val="22"/>
          <w:szCs w:val="22"/>
        </w:rPr>
        <w:t>13) Д</w:t>
      </w:r>
      <w:r w:rsidR="006B3DDC" w:rsidRPr="006B3DDC">
        <w:rPr>
          <w:rStyle w:val="blk"/>
          <w:sz w:val="22"/>
          <w:szCs w:val="22"/>
        </w:rPr>
        <w:t>ата рассмотрения предложений участников такой закупки и подведения итогов такой закупки;</w:t>
      </w:r>
    </w:p>
    <w:p w14:paraId="5E10EEB7" w14:textId="77777777" w:rsidR="006B3DDC" w:rsidRPr="006B3DDC" w:rsidRDefault="0000025D" w:rsidP="0001196E">
      <w:pPr>
        <w:shd w:val="clear" w:color="auto" w:fill="FFFFFF"/>
        <w:ind w:firstLine="540"/>
        <w:jc w:val="both"/>
        <w:rPr>
          <w:sz w:val="22"/>
          <w:szCs w:val="22"/>
        </w:rPr>
      </w:pPr>
      <w:bookmarkStart w:id="65" w:name="dst100342"/>
      <w:bookmarkEnd w:id="65"/>
      <w:r>
        <w:rPr>
          <w:rStyle w:val="blk"/>
          <w:sz w:val="22"/>
          <w:szCs w:val="22"/>
        </w:rPr>
        <w:t>14) К</w:t>
      </w:r>
      <w:r w:rsidR="006B3DDC" w:rsidRPr="006B3DDC">
        <w:rPr>
          <w:rStyle w:val="blk"/>
          <w:sz w:val="22"/>
          <w:szCs w:val="22"/>
        </w:rPr>
        <w:t>ритерии оценки и сопоставления заявок на участие в такой закупке;</w:t>
      </w:r>
    </w:p>
    <w:p w14:paraId="4AA2C550" w14:textId="77777777" w:rsidR="006B3DDC" w:rsidRPr="006B3DDC" w:rsidRDefault="0000025D" w:rsidP="0001196E">
      <w:pPr>
        <w:shd w:val="clear" w:color="auto" w:fill="FFFFFF"/>
        <w:ind w:firstLine="540"/>
        <w:jc w:val="both"/>
        <w:rPr>
          <w:sz w:val="22"/>
          <w:szCs w:val="22"/>
        </w:rPr>
      </w:pPr>
      <w:bookmarkStart w:id="66" w:name="dst100343"/>
      <w:bookmarkEnd w:id="66"/>
      <w:r>
        <w:rPr>
          <w:rStyle w:val="blk"/>
          <w:sz w:val="22"/>
          <w:szCs w:val="22"/>
        </w:rPr>
        <w:t>15) П</w:t>
      </w:r>
      <w:r w:rsidR="006B3DDC" w:rsidRPr="006B3DDC">
        <w:rPr>
          <w:rStyle w:val="blk"/>
          <w:sz w:val="22"/>
          <w:szCs w:val="22"/>
        </w:rPr>
        <w:t>орядок оценки и сопоставления заявок на участие в такой закупке;</w:t>
      </w:r>
    </w:p>
    <w:p w14:paraId="617857F1" w14:textId="77777777" w:rsidR="006B3DDC" w:rsidRPr="00AC3F45" w:rsidRDefault="0001196E" w:rsidP="0001196E">
      <w:pPr>
        <w:shd w:val="clear" w:color="auto" w:fill="FFFFFF"/>
        <w:ind w:firstLine="540"/>
        <w:jc w:val="both"/>
        <w:rPr>
          <w:sz w:val="22"/>
          <w:szCs w:val="22"/>
        </w:rPr>
      </w:pPr>
      <w:bookmarkStart w:id="67" w:name="dst100344"/>
      <w:bookmarkEnd w:id="67"/>
      <w:r>
        <w:rPr>
          <w:rStyle w:val="blk"/>
          <w:sz w:val="22"/>
          <w:szCs w:val="22"/>
        </w:rPr>
        <w:t>16) О</w:t>
      </w:r>
      <w:r w:rsidR="006B3DDC" w:rsidRPr="006B3DDC">
        <w:rPr>
          <w:rStyle w:val="blk"/>
          <w:sz w:val="22"/>
          <w:szCs w:val="22"/>
        </w:rPr>
        <w:t xml:space="preserve">писание предмета такой закупки в соответствии с частью 6.1 статьи 3 </w:t>
      </w:r>
      <w:r w:rsidR="00AF556B">
        <w:rPr>
          <w:sz w:val="22"/>
          <w:szCs w:val="22"/>
        </w:rPr>
        <w:t>З</w:t>
      </w:r>
      <w:r w:rsidR="00976433" w:rsidRPr="00976433">
        <w:rPr>
          <w:sz w:val="22"/>
          <w:szCs w:val="22"/>
        </w:rPr>
        <w:t>акона № 223-ФЗ</w:t>
      </w:r>
      <w:r w:rsidR="006B3DDC" w:rsidRPr="00976433">
        <w:rPr>
          <w:rStyle w:val="blk"/>
          <w:sz w:val="22"/>
          <w:szCs w:val="22"/>
        </w:rPr>
        <w:t>;</w:t>
      </w:r>
    </w:p>
    <w:p w14:paraId="60D29622" w14:textId="77777777" w:rsidR="006B3DDC" w:rsidRPr="00AC3F45" w:rsidRDefault="0001196E" w:rsidP="0001196E">
      <w:pPr>
        <w:ind w:firstLine="540"/>
        <w:jc w:val="both"/>
        <w:rPr>
          <w:sz w:val="22"/>
          <w:szCs w:val="22"/>
        </w:rPr>
      </w:pPr>
      <w:bookmarkStart w:id="68" w:name="sub_542"/>
      <w:r>
        <w:rPr>
          <w:sz w:val="22"/>
          <w:szCs w:val="22"/>
        </w:rPr>
        <w:t>17</w:t>
      </w:r>
      <w:r w:rsidR="006B3DDC" w:rsidRPr="00AC3F45">
        <w:rPr>
          <w:sz w:val="22"/>
          <w:szCs w:val="22"/>
        </w:rPr>
        <w:t>) Размер, форму и срок действия, срок и порядок предоставления обеспечения заявки на участие в конкурсе,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кон</w:t>
      </w:r>
      <w:r w:rsidR="006B3DDC">
        <w:rPr>
          <w:sz w:val="22"/>
          <w:szCs w:val="22"/>
        </w:rPr>
        <w:t>курсе в форме денежных средств;</w:t>
      </w:r>
    </w:p>
    <w:p w14:paraId="09D6918A" w14:textId="77777777" w:rsidR="006B3DDC" w:rsidRPr="00AC3F45" w:rsidRDefault="0001196E" w:rsidP="0001196E">
      <w:pPr>
        <w:ind w:firstLine="540"/>
        <w:jc w:val="both"/>
        <w:rPr>
          <w:sz w:val="22"/>
          <w:szCs w:val="22"/>
        </w:rPr>
      </w:pPr>
      <w:r>
        <w:rPr>
          <w:sz w:val="22"/>
          <w:szCs w:val="22"/>
        </w:rPr>
        <w:t>18</w:t>
      </w:r>
      <w:r w:rsidR="006B3DDC" w:rsidRPr="00AC3F45">
        <w:rPr>
          <w:sz w:val="22"/>
          <w:szCs w:val="22"/>
        </w:rPr>
        <w:t xml:space="preserve">) Размер, форму и срок действия, срок и порядок предоставления обеспечения исполнения </w:t>
      </w:r>
      <w:r w:rsidR="006B3DDC" w:rsidRPr="00200301">
        <w:rPr>
          <w:sz w:val="22"/>
          <w:szCs w:val="22"/>
        </w:rPr>
        <w:t>договора, в случае, если Заказчиком (Организатором) установлено требование обеспечения исполнения 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w:t>
      </w:r>
      <w:r w:rsidR="00543B0E" w:rsidRPr="00200301">
        <w:rPr>
          <w:sz w:val="22"/>
          <w:szCs w:val="22"/>
        </w:rPr>
        <w:t xml:space="preserve">нии </w:t>
      </w:r>
      <w:r w:rsidR="006B3DDC" w:rsidRPr="00200301">
        <w:rPr>
          <w:sz w:val="22"/>
          <w:szCs w:val="22"/>
        </w:rPr>
        <w:t>конкурса;</w:t>
      </w:r>
    </w:p>
    <w:p w14:paraId="0799FFED" w14:textId="77777777" w:rsidR="006B3DDC" w:rsidRPr="00200301" w:rsidRDefault="0001196E" w:rsidP="0001196E">
      <w:pPr>
        <w:ind w:firstLine="540"/>
        <w:jc w:val="both"/>
        <w:rPr>
          <w:sz w:val="22"/>
          <w:szCs w:val="22"/>
        </w:rPr>
      </w:pPr>
      <w:r>
        <w:rPr>
          <w:sz w:val="22"/>
          <w:szCs w:val="22"/>
        </w:rPr>
        <w:t>19</w:t>
      </w:r>
      <w:r w:rsidR="006B3DDC" w:rsidRPr="00AC3F45">
        <w:rPr>
          <w:sz w:val="22"/>
          <w:szCs w:val="22"/>
        </w:rPr>
        <w:t xml:space="preserve">) Срок со дня размещения в единой информационной системе протокола подведения итогов </w:t>
      </w:r>
      <w:r w:rsidR="006B3DDC" w:rsidRPr="00200301">
        <w:rPr>
          <w:sz w:val="22"/>
          <w:szCs w:val="22"/>
        </w:rPr>
        <w:t>конкурса, в течение которого победитель конкурса должен подписать договор;</w:t>
      </w:r>
    </w:p>
    <w:p w14:paraId="39FBE1B1" w14:textId="77777777" w:rsidR="0001196E" w:rsidRPr="00200301" w:rsidRDefault="0001196E" w:rsidP="0001196E">
      <w:pPr>
        <w:ind w:firstLine="540"/>
        <w:jc w:val="both"/>
        <w:rPr>
          <w:sz w:val="22"/>
          <w:szCs w:val="22"/>
        </w:rPr>
      </w:pPr>
      <w:r w:rsidRPr="00200301">
        <w:rPr>
          <w:sz w:val="22"/>
          <w:szCs w:val="22"/>
        </w:rPr>
        <w:t xml:space="preserve">20) При проведении конкурса в электронной форме - </w:t>
      </w:r>
      <w:r w:rsidRPr="00200301">
        <w:rPr>
          <w:sz w:val="22"/>
          <w:szCs w:val="22"/>
          <w:lang w:eastAsia="ru-RU"/>
        </w:rPr>
        <w:t>адрес электронной площадки в информационно-телекоммуника</w:t>
      </w:r>
      <w:r w:rsidR="00AF556B" w:rsidRPr="00200301">
        <w:rPr>
          <w:sz w:val="22"/>
          <w:szCs w:val="22"/>
          <w:lang w:eastAsia="ru-RU"/>
        </w:rPr>
        <w:t>ционной сети "Интернет"</w:t>
      </w:r>
      <w:r w:rsidRPr="00200301">
        <w:rPr>
          <w:sz w:val="22"/>
          <w:szCs w:val="22"/>
          <w:lang w:eastAsia="ru-RU"/>
        </w:rPr>
        <w:t>;</w:t>
      </w:r>
    </w:p>
    <w:p w14:paraId="0F0E1ECB" w14:textId="77777777" w:rsidR="006B3DDC" w:rsidRPr="00AC3F45" w:rsidRDefault="0001196E" w:rsidP="0001196E">
      <w:pPr>
        <w:pStyle w:val="a7"/>
        <w:tabs>
          <w:tab w:val="left" w:pos="0"/>
          <w:tab w:val="left" w:pos="1134"/>
        </w:tabs>
        <w:ind w:left="0" w:firstLine="540"/>
        <w:jc w:val="both"/>
        <w:rPr>
          <w:sz w:val="22"/>
          <w:szCs w:val="22"/>
        </w:rPr>
      </w:pPr>
      <w:r w:rsidRPr="00200301">
        <w:rPr>
          <w:sz w:val="22"/>
          <w:szCs w:val="22"/>
        </w:rPr>
        <w:t>21</w:t>
      </w:r>
      <w:r w:rsidR="006B3DDC" w:rsidRPr="00200301">
        <w:rPr>
          <w:sz w:val="22"/>
          <w:szCs w:val="22"/>
        </w:rPr>
        <w:t xml:space="preserve">) </w:t>
      </w:r>
      <w:bookmarkStart w:id="69" w:name="sub_5423"/>
      <w:bookmarkEnd w:id="68"/>
      <w:r w:rsidR="006B3DDC" w:rsidRPr="00200301">
        <w:rPr>
          <w:sz w:val="22"/>
          <w:szCs w:val="22"/>
        </w:rPr>
        <w:t>Иные сведения, перечисленные</w:t>
      </w:r>
      <w:r w:rsidR="006B3DDC" w:rsidRPr="00AC3F45">
        <w:rPr>
          <w:sz w:val="22"/>
          <w:szCs w:val="22"/>
        </w:rPr>
        <w:t xml:space="preserve"> в части 10 </w:t>
      </w:r>
      <w:r w:rsidR="006B3DDC" w:rsidRPr="00976433">
        <w:rPr>
          <w:sz w:val="22"/>
          <w:szCs w:val="22"/>
        </w:rPr>
        <w:t xml:space="preserve">статьи 4 </w:t>
      </w:r>
      <w:r w:rsidR="00AF556B">
        <w:rPr>
          <w:sz w:val="22"/>
          <w:szCs w:val="22"/>
        </w:rPr>
        <w:t>З</w:t>
      </w:r>
      <w:r w:rsidR="00976433" w:rsidRPr="00976433">
        <w:rPr>
          <w:sz w:val="22"/>
          <w:szCs w:val="22"/>
        </w:rPr>
        <w:t>акона № 223-ФЗ.</w:t>
      </w:r>
    </w:p>
    <w:p w14:paraId="2BBFFCE8" w14:textId="77777777" w:rsidR="006B3DDC" w:rsidRPr="00AC3F45" w:rsidRDefault="006B3DDC" w:rsidP="0001196E">
      <w:pPr>
        <w:pStyle w:val="a7"/>
        <w:tabs>
          <w:tab w:val="left" w:pos="0"/>
          <w:tab w:val="left" w:pos="1134"/>
        </w:tabs>
        <w:ind w:left="0" w:firstLine="540"/>
        <w:jc w:val="both"/>
        <w:rPr>
          <w:sz w:val="22"/>
          <w:szCs w:val="22"/>
        </w:rPr>
      </w:pPr>
      <w:r w:rsidRPr="00AC3F45">
        <w:rPr>
          <w:sz w:val="22"/>
          <w:szCs w:val="22"/>
        </w:rPr>
        <w:t>Перечень сведений, содержащийся в конкурсной документации, может быть расширен по усмотрению Заказчика</w:t>
      </w:r>
      <w:r>
        <w:rPr>
          <w:sz w:val="22"/>
          <w:szCs w:val="22"/>
        </w:rPr>
        <w:t>.</w:t>
      </w:r>
    </w:p>
    <w:p w14:paraId="7F561BBB" w14:textId="77777777" w:rsidR="006B3DDC" w:rsidRPr="00AC3F45" w:rsidRDefault="006B3DDC" w:rsidP="006B3DDC">
      <w:pPr>
        <w:pStyle w:val="a7"/>
        <w:tabs>
          <w:tab w:val="left" w:pos="1701"/>
        </w:tabs>
        <w:ind w:left="0" w:firstLine="284"/>
        <w:jc w:val="both"/>
        <w:rPr>
          <w:sz w:val="22"/>
          <w:szCs w:val="22"/>
        </w:rPr>
      </w:pPr>
      <w:r w:rsidRPr="00AC3F45">
        <w:rPr>
          <w:sz w:val="22"/>
          <w:szCs w:val="22"/>
        </w:rPr>
        <w:t>5.3.1.4 К конкурсной документации должен быть приложен проект договора (в случае про</w:t>
      </w:r>
      <w:r w:rsidR="00543B0E">
        <w:rPr>
          <w:sz w:val="22"/>
          <w:szCs w:val="22"/>
        </w:rPr>
        <w:t xml:space="preserve">ведения </w:t>
      </w:r>
      <w:r w:rsidRPr="00AC3F45">
        <w:rPr>
          <w:sz w:val="22"/>
          <w:szCs w:val="22"/>
        </w:rPr>
        <w:t xml:space="preserve">конкурса по нескольким лотам </w:t>
      </w:r>
      <w:r>
        <w:rPr>
          <w:sz w:val="22"/>
          <w:szCs w:val="22"/>
        </w:rPr>
        <w:t>–</w:t>
      </w:r>
      <w:r w:rsidRPr="00AC3F45">
        <w:rPr>
          <w:sz w:val="22"/>
          <w:szCs w:val="22"/>
        </w:rPr>
        <w:t xml:space="preserve"> проект договора в отношении каждого лота), который является неотъемлемой частью конкурсной документации. </w:t>
      </w:r>
    </w:p>
    <w:p w14:paraId="2572D1C4" w14:textId="77777777" w:rsidR="006B3DDC" w:rsidRPr="00C15ABB" w:rsidRDefault="006B3DDC" w:rsidP="00AF556B">
      <w:pPr>
        <w:ind w:firstLine="284"/>
        <w:jc w:val="both"/>
        <w:rPr>
          <w:sz w:val="22"/>
          <w:szCs w:val="22"/>
        </w:rPr>
      </w:pPr>
      <w:bookmarkStart w:id="70" w:name="sub_5424"/>
      <w:bookmarkEnd w:id="69"/>
      <w:r w:rsidRPr="00AC3F45">
        <w:rPr>
          <w:sz w:val="22"/>
          <w:szCs w:val="22"/>
        </w:rPr>
        <w:t>5.3.1.5 Сведения, содержащиеся в конкурсной документации, должны соответствовать сведениям, ука</w:t>
      </w:r>
      <w:r w:rsidR="00D34B99">
        <w:rPr>
          <w:sz w:val="22"/>
          <w:szCs w:val="22"/>
        </w:rPr>
        <w:t>занным в извещении о проведении</w:t>
      </w:r>
      <w:r w:rsidRPr="00AC3F45">
        <w:rPr>
          <w:sz w:val="22"/>
          <w:szCs w:val="22"/>
        </w:rPr>
        <w:t xml:space="preserve"> конкурса.</w:t>
      </w:r>
    </w:p>
    <w:p w14:paraId="40E6175B" w14:textId="77777777" w:rsidR="006B3DDC" w:rsidRPr="00AC3F45" w:rsidRDefault="006B3DDC" w:rsidP="006B3DDC">
      <w:pPr>
        <w:ind w:firstLine="284"/>
        <w:jc w:val="both"/>
        <w:rPr>
          <w:b/>
          <w:sz w:val="22"/>
          <w:szCs w:val="22"/>
        </w:rPr>
      </w:pPr>
      <w:bookmarkStart w:id="71" w:name="sub_505"/>
      <w:bookmarkEnd w:id="70"/>
      <w:r w:rsidRPr="00AC3F45">
        <w:rPr>
          <w:b/>
          <w:sz w:val="22"/>
          <w:szCs w:val="22"/>
        </w:rPr>
        <w:t xml:space="preserve">5.3.2 </w:t>
      </w:r>
      <w:r w:rsidRPr="00AC3F45">
        <w:rPr>
          <w:sz w:val="22"/>
          <w:szCs w:val="22"/>
        </w:rPr>
        <w:t xml:space="preserve">При проведении процедуры закупки заказчиком и закупочной </w:t>
      </w:r>
      <w:r>
        <w:rPr>
          <w:sz w:val="22"/>
          <w:szCs w:val="22"/>
        </w:rPr>
        <w:t>Комиссией</w:t>
      </w:r>
      <w:r w:rsidRPr="00AC3F45">
        <w:rPr>
          <w:sz w:val="22"/>
          <w:szCs w:val="22"/>
        </w:rPr>
        <w:t xml:space="preserve"> проводится </w:t>
      </w:r>
      <w:r w:rsidRPr="00AC3F45">
        <w:rPr>
          <w:b/>
          <w:sz w:val="22"/>
          <w:szCs w:val="22"/>
        </w:rPr>
        <w:t>единая процедура вскрытия, рассмотрения, оценки и сопоставления заявок на участие в конкурсе (процедура подведения итогов</w:t>
      </w:r>
      <w:r w:rsidR="00543B0E">
        <w:rPr>
          <w:b/>
          <w:sz w:val="22"/>
          <w:szCs w:val="22"/>
        </w:rPr>
        <w:t xml:space="preserve"> </w:t>
      </w:r>
      <w:r w:rsidRPr="00AC3F45">
        <w:rPr>
          <w:b/>
          <w:sz w:val="22"/>
          <w:szCs w:val="22"/>
        </w:rPr>
        <w:t>конкурса).</w:t>
      </w:r>
    </w:p>
    <w:p w14:paraId="561ADF04" w14:textId="77777777" w:rsidR="006B3DDC" w:rsidRPr="00AC3F45" w:rsidRDefault="006B3DDC" w:rsidP="006B3DDC">
      <w:pPr>
        <w:ind w:firstLine="284"/>
        <w:jc w:val="both"/>
        <w:rPr>
          <w:sz w:val="22"/>
          <w:szCs w:val="22"/>
        </w:rPr>
      </w:pPr>
      <w:r w:rsidRPr="00AC3F45">
        <w:rPr>
          <w:sz w:val="22"/>
          <w:szCs w:val="22"/>
        </w:rPr>
        <w:t>5.3.2.1 Порядок вскрытия конвертов</w:t>
      </w:r>
      <w:r w:rsidR="007001CD" w:rsidRPr="00AC3F45">
        <w:rPr>
          <w:sz w:val="22"/>
          <w:szCs w:val="22"/>
        </w:rPr>
        <w:t xml:space="preserve"> </w:t>
      </w:r>
      <w:r w:rsidR="00C32661">
        <w:rPr>
          <w:sz w:val="22"/>
          <w:szCs w:val="22"/>
        </w:rPr>
        <w:t xml:space="preserve">с </w:t>
      </w:r>
      <w:r w:rsidR="007001CD" w:rsidRPr="00AC3F45">
        <w:rPr>
          <w:sz w:val="22"/>
          <w:szCs w:val="22"/>
        </w:rPr>
        <w:t>заявкам</w:t>
      </w:r>
      <w:r w:rsidR="00C32661">
        <w:rPr>
          <w:sz w:val="22"/>
          <w:szCs w:val="22"/>
        </w:rPr>
        <w:t>и</w:t>
      </w:r>
      <w:r w:rsidR="007001CD" w:rsidRPr="00AC3F45">
        <w:rPr>
          <w:sz w:val="22"/>
          <w:szCs w:val="22"/>
        </w:rPr>
        <w:t xml:space="preserve"> на участие в конкурсе</w:t>
      </w:r>
      <w:r w:rsidRPr="00AC3F45">
        <w:rPr>
          <w:sz w:val="22"/>
          <w:szCs w:val="22"/>
        </w:rPr>
        <w:t>.</w:t>
      </w:r>
    </w:p>
    <w:p w14:paraId="5FEA77F0" w14:textId="77777777" w:rsidR="006B3DDC" w:rsidRDefault="006B3DDC" w:rsidP="006B3DDC">
      <w:pPr>
        <w:ind w:firstLine="284"/>
        <w:jc w:val="both"/>
        <w:rPr>
          <w:sz w:val="22"/>
          <w:szCs w:val="22"/>
        </w:rPr>
      </w:pPr>
      <w:bookmarkStart w:id="72" w:name="sub_551"/>
      <w:bookmarkEnd w:id="71"/>
      <w:r w:rsidRPr="00AC3F45">
        <w:rPr>
          <w:sz w:val="22"/>
          <w:szCs w:val="22"/>
        </w:rPr>
        <w:t xml:space="preserve">5.3.2.1.1 В день, во время и в месте, указанные в извещении о проведении конкурса, закупочной </w:t>
      </w:r>
      <w:r>
        <w:rPr>
          <w:sz w:val="22"/>
          <w:szCs w:val="22"/>
        </w:rPr>
        <w:t>Комиссией</w:t>
      </w:r>
      <w:r w:rsidRPr="00AC3F45">
        <w:rPr>
          <w:sz w:val="22"/>
          <w:szCs w:val="22"/>
        </w:rPr>
        <w:t xml:space="preserve"> вскрываются конверты с заявками на участие в конкурсе</w:t>
      </w:r>
      <w:r w:rsidR="00C32661">
        <w:rPr>
          <w:sz w:val="22"/>
          <w:szCs w:val="22"/>
        </w:rPr>
        <w:t>.</w:t>
      </w:r>
    </w:p>
    <w:p w14:paraId="41082A13" w14:textId="77777777" w:rsidR="006B3DDC" w:rsidRPr="00C32661" w:rsidRDefault="006B3DDC" w:rsidP="006B3DDC">
      <w:pPr>
        <w:ind w:firstLine="284"/>
        <w:jc w:val="both"/>
        <w:rPr>
          <w:sz w:val="22"/>
          <w:szCs w:val="22"/>
        </w:rPr>
      </w:pPr>
      <w:r w:rsidRPr="00AC3F45">
        <w:rPr>
          <w:rFonts w:eastAsia="Calibri"/>
          <w:b/>
          <w:sz w:val="22"/>
          <w:szCs w:val="22"/>
          <w:lang w:eastAsia="en-US"/>
        </w:rPr>
        <w:t xml:space="preserve">По решению </w:t>
      </w:r>
      <w:r>
        <w:rPr>
          <w:rFonts w:eastAsia="Calibri"/>
          <w:b/>
          <w:sz w:val="22"/>
          <w:szCs w:val="22"/>
          <w:lang w:eastAsia="en-US"/>
        </w:rPr>
        <w:t>Комиссии</w:t>
      </w:r>
      <w:r w:rsidRPr="00AC3F45">
        <w:rPr>
          <w:rFonts w:eastAsia="Calibri"/>
          <w:b/>
          <w:sz w:val="22"/>
          <w:szCs w:val="22"/>
          <w:lang w:eastAsia="en-US"/>
        </w:rPr>
        <w:t xml:space="preserve"> в целях информационной открытости</w:t>
      </w:r>
      <w:r w:rsidRPr="00AC3F45">
        <w:rPr>
          <w:rFonts w:eastAsia="Calibri"/>
          <w:sz w:val="22"/>
          <w:szCs w:val="22"/>
          <w:lang w:eastAsia="en-US"/>
        </w:rPr>
        <w:t xml:space="preserve"> </w:t>
      </w:r>
      <w:r w:rsidRPr="00AC3F45">
        <w:rPr>
          <w:rFonts w:eastAsia="Calibri"/>
          <w:b/>
          <w:sz w:val="22"/>
          <w:szCs w:val="22"/>
          <w:lang w:eastAsia="en-US"/>
        </w:rPr>
        <w:t>деятельности Заказчика в сфере закупок</w:t>
      </w:r>
      <w:r w:rsidRPr="00AC3F45">
        <w:rPr>
          <w:rFonts w:eastAsia="Calibri"/>
          <w:sz w:val="22"/>
          <w:szCs w:val="22"/>
          <w:lang w:eastAsia="en-US"/>
        </w:rPr>
        <w:t xml:space="preserve"> </w:t>
      </w:r>
      <w:r w:rsidRPr="00AC3F45">
        <w:rPr>
          <w:rFonts w:eastAsia="Calibri"/>
          <w:sz w:val="22"/>
          <w:szCs w:val="22"/>
          <w:u w:val="single"/>
          <w:lang w:eastAsia="en-US"/>
        </w:rPr>
        <w:t xml:space="preserve">вскрытие конвертов с </w:t>
      </w:r>
      <w:r w:rsidRPr="00C32661">
        <w:rPr>
          <w:rFonts w:eastAsia="Calibri"/>
          <w:sz w:val="22"/>
          <w:szCs w:val="22"/>
          <w:u w:val="single"/>
          <w:lang w:eastAsia="en-US"/>
        </w:rPr>
        <w:t>заявками</w:t>
      </w:r>
      <w:r w:rsidR="00851265" w:rsidRPr="00C32661">
        <w:rPr>
          <w:rFonts w:eastAsia="Calibri"/>
          <w:sz w:val="22"/>
          <w:szCs w:val="22"/>
          <w:u w:val="single"/>
          <w:lang w:eastAsia="en-US"/>
        </w:rPr>
        <w:t xml:space="preserve"> </w:t>
      </w:r>
      <w:r w:rsidRPr="00C32661">
        <w:rPr>
          <w:rFonts w:eastAsia="Calibri"/>
          <w:sz w:val="22"/>
          <w:szCs w:val="22"/>
          <w:u w:val="single"/>
          <w:lang w:eastAsia="en-US"/>
        </w:rPr>
        <w:t>может производиться Комиссией публично.</w:t>
      </w:r>
    </w:p>
    <w:p w14:paraId="7142E65A" w14:textId="77777777" w:rsidR="006B3DDC" w:rsidRPr="00C32661" w:rsidRDefault="006B3DDC" w:rsidP="006B3DDC">
      <w:pPr>
        <w:ind w:firstLine="284"/>
        <w:jc w:val="both"/>
        <w:rPr>
          <w:sz w:val="22"/>
          <w:szCs w:val="22"/>
        </w:rPr>
      </w:pPr>
      <w:r w:rsidRPr="00C32661">
        <w:rPr>
          <w:rFonts w:eastAsia="SimSun"/>
          <w:kern w:val="3"/>
          <w:sz w:val="22"/>
          <w:szCs w:val="22"/>
          <w:lang w:bidi="hi-IN"/>
        </w:rPr>
        <w:t>В случае принятия Комиссией такого решения участники закупки, подавш</w:t>
      </w:r>
      <w:r w:rsidR="007001CD" w:rsidRPr="00C32661">
        <w:rPr>
          <w:rFonts w:eastAsia="SimSun"/>
          <w:kern w:val="3"/>
          <w:sz w:val="22"/>
          <w:szCs w:val="22"/>
          <w:lang w:bidi="hi-IN"/>
        </w:rPr>
        <w:t xml:space="preserve">ие заявки на участие в </w:t>
      </w:r>
      <w:r w:rsidRPr="00C32661">
        <w:rPr>
          <w:rFonts w:eastAsia="SimSun"/>
          <w:kern w:val="3"/>
          <w:sz w:val="22"/>
          <w:szCs w:val="22"/>
          <w:lang w:bidi="hi-IN"/>
        </w:rPr>
        <w:t>конкурсе, или их представители вправе присутствовать при вскрытии конвертов</w:t>
      </w:r>
      <w:r w:rsidR="007001CD" w:rsidRPr="00C32661">
        <w:rPr>
          <w:rFonts w:eastAsia="SimSun"/>
          <w:kern w:val="3"/>
          <w:sz w:val="22"/>
          <w:szCs w:val="22"/>
          <w:lang w:bidi="hi-IN"/>
        </w:rPr>
        <w:t xml:space="preserve"> </w:t>
      </w:r>
      <w:r w:rsidR="00C32661" w:rsidRPr="00C32661">
        <w:rPr>
          <w:sz w:val="22"/>
          <w:szCs w:val="22"/>
        </w:rPr>
        <w:t xml:space="preserve">с </w:t>
      </w:r>
      <w:r w:rsidR="007001CD" w:rsidRPr="00C32661">
        <w:rPr>
          <w:sz w:val="22"/>
          <w:szCs w:val="22"/>
        </w:rPr>
        <w:t>заявкам</w:t>
      </w:r>
      <w:r w:rsidR="00C32661" w:rsidRPr="00C32661">
        <w:rPr>
          <w:sz w:val="22"/>
          <w:szCs w:val="22"/>
        </w:rPr>
        <w:t>и</w:t>
      </w:r>
      <w:r w:rsidR="007001CD" w:rsidRPr="00C32661">
        <w:rPr>
          <w:sz w:val="22"/>
          <w:szCs w:val="22"/>
        </w:rPr>
        <w:t xml:space="preserve"> на участие в конкурсе</w:t>
      </w:r>
      <w:r w:rsidRPr="00C32661">
        <w:rPr>
          <w:rFonts w:eastAsia="SimSun"/>
          <w:kern w:val="3"/>
          <w:sz w:val="22"/>
          <w:szCs w:val="22"/>
          <w:lang w:bidi="hi-IN"/>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2E8C0787" w14:textId="77777777" w:rsidR="006B3DDC" w:rsidRPr="00AC3F45" w:rsidRDefault="006B3DDC" w:rsidP="006B3DDC">
      <w:pPr>
        <w:ind w:firstLine="284"/>
        <w:jc w:val="both"/>
        <w:rPr>
          <w:rFonts w:eastAsia="Calibri"/>
          <w:sz w:val="22"/>
          <w:szCs w:val="22"/>
          <w:lang w:eastAsia="en-US"/>
        </w:rPr>
      </w:pPr>
      <w:bookmarkStart w:id="73" w:name="sub_553"/>
      <w:bookmarkEnd w:id="72"/>
      <w:r w:rsidRPr="00C32661">
        <w:rPr>
          <w:rFonts w:eastAsia="Calibri"/>
          <w:sz w:val="22"/>
          <w:szCs w:val="22"/>
          <w:lang w:eastAsia="en-US"/>
        </w:rPr>
        <w:t>Участникам закупки, подавшими заявки на участие в</w:t>
      </w:r>
      <w:r w:rsidRPr="00AC3F45">
        <w:rPr>
          <w:rFonts w:eastAsia="Calibri"/>
          <w:sz w:val="22"/>
          <w:szCs w:val="22"/>
          <w:lang w:eastAsia="en-US"/>
        </w:rPr>
        <w:t xml:space="preserve"> конкурсе, или их представителям, присутствующим на процедуре вскрытия конвертов</w:t>
      </w:r>
      <w:r w:rsidR="007001CD">
        <w:rPr>
          <w:rFonts w:eastAsia="Calibri"/>
          <w:sz w:val="22"/>
          <w:szCs w:val="22"/>
          <w:lang w:eastAsia="en-US"/>
        </w:rPr>
        <w:t xml:space="preserve"> </w:t>
      </w:r>
      <w:r w:rsidR="007001CD" w:rsidRPr="00AC3F45">
        <w:rPr>
          <w:sz w:val="22"/>
          <w:szCs w:val="22"/>
        </w:rPr>
        <w:t>и открытии доступа к поданным в форме электронных документов заявкам</w:t>
      </w:r>
      <w:r w:rsidRPr="00AC3F45">
        <w:rPr>
          <w:rFonts w:eastAsia="Calibri"/>
          <w:sz w:val="22"/>
          <w:szCs w:val="22"/>
          <w:lang w:eastAsia="en-US"/>
        </w:rPr>
        <w:t xml:space="preserve">, запрещается создавать какие-либо препятствия в работе </w:t>
      </w:r>
      <w:r>
        <w:rPr>
          <w:rFonts w:eastAsia="Calibri"/>
          <w:sz w:val="22"/>
          <w:szCs w:val="22"/>
          <w:lang w:eastAsia="en-US"/>
        </w:rPr>
        <w:t>Комиссии</w:t>
      </w:r>
      <w:r w:rsidRPr="00AC3F45">
        <w:rPr>
          <w:rFonts w:eastAsia="Calibri"/>
          <w:sz w:val="22"/>
          <w:szCs w:val="22"/>
          <w:lang w:eastAsia="en-US"/>
        </w:rPr>
        <w:t xml:space="preserve"> (вступать в переговоры или споры с членами </w:t>
      </w:r>
      <w:r>
        <w:rPr>
          <w:rFonts w:eastAsia="Calibri"/>
          <w:sz w:val="22"/>
          <w:szCs w:val="22"/>
          <w:lang w:eastAsia="en-US"/>
        </w:rPr>
        <w:t>Комиссии</w:t>
      </w:r>
      <w:r w:rsidRPr="00AC3F45">
        <w:rPr>
          <w:rFonts w:eastAsia="Calibri"/>
          <w:sz w:val="22"/>
          <w:szCs w:val="22"/>
          <w:lang w:eastAsia="en-US"/>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rFonts w:eastAsia="Calibri"/>
          <w:sz w:val="22"/>
          <w:szCs w:val="22"/>
          <w:lang w:eastAsia="en-US"/>
        </w:rPr>
        <w:t>Комиссии</w:t>
      </w:r>
      <w:r w:rsidRPr="00AC3F45">
        <w:rPr>
          <w:rFonts w:eastAsia="Calibri"/>
          <w:sz w:val="22"/>
          <w:szCs w:val="22"/>
          <w:lang w:eastAsia="en-US"/>
        </w:rPr>
        <w:t xml:space="preserve"> по вскрытию конвертов</w:t>
      </w:r>
      <w:r w:rsidR="007001CD">
        <w:rPr>
          <w:rFonts w:eastAsia="Calibri"/>
          <w:sz w:val="22"/>
          <w:szCs w:val="22"/>
          <w:lang w:eastAsia="en-US"/>
        </w:rPr>
        <w:t xml:space="preserve"> </w:t>
      </w:r>
      <w:r w:rsidR="00530597">
        <w:rPr>
          <w:sz w:val="22"/>
          <w:szCs w:val="22"/>
        </w:rPr>
        <w:t>и открытию</w:t>
      </w:r>
      <w:r w:rsidR="007001CD" w:rsidRPr="00AC3F45">
        <w:rPr>
          <w:sz w:val="22"/>
          <w:szCs w:val="22"/>
        </w:rPr>
        <w:t xml:space="preserve"> доступа к поданным в форме электронных документов заявкам на участие в конкурсе</w:t>
      </w:r>
      <w:r w:rsidRPr="00AC3F45">
        <w:rPr>
          <w:rFonts w:eastAsia="Calibri"/>
          <w:sz w:val="22"/>
          <w:szCs w:val="22"/>
          <w:lang w:eastAsia="en-US"/>
        </w:rPr>
        <w:t xml:space="preserve">, могут быть удалены из зала (помещения) по решению </w:t>
      </w:r>
      <w:r>
        <w:rPr>
          <w:rFonts w:eastAsia="Calibri"/>
          <w:sz w:val="22"/>
          <w:szCs w:val="22"/>
          <w:lang w:eastAsia="en-US"/>
        </w:rPr>
        <w:t>Комиссии</w:t>
      </w:r>
      <w:r w:rsidRPr="00AC3F45">
        <w:rPr>
          <w:rFonts w:eastAsia="Calibri"/>
          <w:sz w:val="22"/>
          <w:szCs w:val="22"/>
          <w:lang w:eastAsia="en-US"/>
        </w:rPr>
        <w:t>.</w:t>
      </w:r>
    </w:p>
    <w:p w14:paraId="4D099132" w14:textId="77777777" w:rsidR="0025009B" w:rsidRPr="000C3F9B" w:rsidRDefault="006B3DDC" w:rsidP="006B3DDC">
      <w:pPr>
        <w:ind w:firstLine="284"/>
        <w:jc w:val="both"/>
        <w:rPr>
          <w:sz w:val="22"/>
          <w:szCs w:val="22"/>
        </w:rPr>
      </w:pPr>
      <w:r w:rsidRPr="00AC3F45">
        <w:rPr>
          <w:sz w:val="22"/>
          <w:szCs w:val="22"/>
        </w:rPr>
        <w:t>5.3.2.1.2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конкурсе ко</w:t>
      </w:r>
      <w:r>
        <w:rPr>
          <w:sz w:val="22"/>
          <w:szCs w:val="22"/>
        </w:rPr>
        <w:t xml:space="preserve">торого вскрывается, цена </w:t>
      </w:r>
      <w:r w:rsidRPr="00AC3F45">
        <w:rPr>
          <w:sz w:val="22"/>
          <w:szCs w:val="22"/>
        </w:rPr>
        <w:t xml:space="preserve">и другие условия исполнения договора, указанные в такой заявке и являющиеся критерием оценки заявок на участие в конкурсе, объявляются при вскрытии конвертов с заявками на участие в конкурсе и открытии доступа к поданным в форме электронных документов </w:t>
      </w:r>
      <w:r w:rsidRPr="000C3F9B">
        <w:rPr>
          <w:sz w:val="22"/>
          <w:szCs w:val="22"/>
        </w:rPr>
        <w:t>заявкам на участие в конкурсе. Результаты вскрытия конвертов с заявками на участие в</w:t>
      </w:r>
      <w:r w:rsidR="00543B0E" w:rsidRPr="000C3F9B">
        <w:rPr>
          <w:sz w:val="22"/>
          <w:szCs w:val="22"/>
        </w:rPr>
        <w:t xml:space="preserve"> </w:t>
      </w:r>
      <w:r w:rsidRPr="000C3F9B">
        <w:rPr>
          <w:sz w:val="22"/>
          <w:szCs w:val="22"/>
        </w:rPr>
        <w:t>конкурсе отражаются</w:t>
      </w:r>
      <w:r w:rsidR="0025009B" w:rsidRPr="000C3F9B">
        <w:rPr>
          <w:sz w:val="22"/>
          <w:szCs w:val="22"/>
        </w:rPr>
        <w:t>:</w:t>
      </w:r>
    </w:p>
    <w:p w14:paraId="03140C20" w14:textId="77777777" w:rsidR="0025009B" w:rsidRPr="000C3F9B" w:rsidRDefault="0025009B" w:rsidP="006B3DDC">
      <w:pPr>
        <w:ind w:firstLine="284"/>
        <w:jc w:val="both"/>
        <w:rPr>
          <w:sz w:val="22"/>
          <w:szCs w:val="22"/>
        </w:rPr>
      </w:pPr>
      <w:r w:rsidRPr="000C3F9B">
        <w:rPr>
          <w:sz w:val="22"/>
          <w:szCs w:val="22"/>
        </w:rPr>
        <w:t xml:space="preserve">1) в итоговом протоколе, если проводится одноэтапный конкурс; </w:t>
      </w:r>
    </w:p>
    <w:p w14:paraId="3321DCC0" w14:textId="77777777" w:rsidR="006B3DDC" w:rsidRPr="000C3F9B" w:rsidRDefault="0025009B" w:rsidP="006B3DDC">
      <w:pPr>
        <w:ind w:firstLine="284"/>
        <w:jc w:val="both"/>
        <w:rPr>
          <w:sz w:val="22"/>
          <w:szCs w:val="22"/>
        </w:rPr>
      </w:pPr>
      <w:r w:rsidRPr="000C3F9B">
        <w:rPr>
          <w:sz w:val="22"/>
          <w:szCs w:val="22"/>
        </w:rPr>
        <w:t>2)</w:t>
      </w:r>
      <w:r w:rsidR="006B3DDC" w:rsidRPr="000C3F9B">
        <w:rPr>
          <w:sz w:val="22"/>
          <w:szCs w:val="22"/>
        </w:rPr>
        <w:t xml:space="preserve"> в </w:t>
      </w:r>
      <w:r w:rsidR="00530597" w:rsidRPr="000C3F9B">
        <w:rPr>
          <w:sz w:val="22"/>
          <w:szCs w:val="22"/>
          <w:shd w:val="clear" w:color="auto" w:fill="FFFFFF"/>
        </w:rPr>
        <w:t>протоколе, составляемом в ходе осуществления конкурса (по</w:t>
      </w:r>
      <w:r w:rsidRPr="000C3F9B">
        <w:rPr>
          <w:sz w:val="22"/>
          <w:szCs w:val="22"/>
          <w:shd w:val="clear" w:color="auto" w:fill="FFFFFF"/>
        </w:rPr>
        <w:t xml:space="preserve"> результатам этапа конкурса), если проводится многоэтапный конкурс.</w:t>
      </w:r>
    </w:p>
    <w:p w14:paraId="351E8346" w14:textId="77777777" w:rsidR="006B3DDC" w:rsidRPr="00AC3F45" w:rsidRDefault="006B3DDC" w:rsidP="006B3DDC">
      <w:pPr>
        <w:ind w:firstLine="284"/>
        <w:jc w:val="both"/>
        <w:rPr>
          <w:sz w:val="22"/>
          <w:szCs w:val="22"/>
        </w:rPr>
      </w:pPr>
      <w:r w:rsidRPr="000C3F9B">
        <w:rPr>
          <w:sz w:val="22"/>
          <w:szCs w:val="22"/>
        </w:rPr>
        <w:t xml:space="preserve">5.3.2.1.3 В случае, если по окончании срока </w:t>
      </w:r>
      <w:r w:rsidRPr="00AC3F45">
        <w:rPr>
          <w:sz w:val="22"/>
          <w:szCs w:val="22"/>
        </w:rPr>
        <w:t>подач</w:t>
      </w:r>
      <w:r>
        <w:rPr>
          <w:sz w:val="22"/>
          <w:szCs w:val="22"/>
        </w:rPr>
        <w:t xml:space="preserve">и заявок на участие в конкурсе </w:t>
      </w:r>
      <w:r w:rsidRPr="00AC3F45">
        <w:rPr>
          <w:sz w:val="22"/>
          <w:szCs w:val="22"/>
        </w:rPr>
        <w:t>подана только одна заявка на участие в конкурсе или не подано ни одной заявки на участие в конкурсе конкурс признается несостоявшимся.</w:t>
      </w:r>
      <w:bookmarkStart w:id="74" w:name="sub_554"/>
      <w:bookmarkEnd w:id="73"/>
    </w:p>
    <w:p w14:paraId="6E9EF6E2" w14:textId="77777777" w:rsidR="006B3DDC" w:rsidRPr="000C3F9B" w:rsidRDefault="006B3DDC" w:rsidP="006B3DDC">
      <w:pPr>
        <w:ind w:firstLine="284"/>
        <w:jc w:val="both"/>
        <w:rPr>
          <w:sz w:val="22"/>
          <w:szCs w:val="22"/>
        </w:rPr>
      </w:pPr>
      <w:r w:rsidRPr="000C3F9B">
        <w:rPr>
          <w:sz w:val="22"/>
          <w:szCs w:val="22"/>
        </w:rPr>
        <w:t xml:space="preserve">При этом в случае, если на участие в конкурсе не было подано ни одной заявки, закупочная Комиссия составляет </w:t>
      </w:r>
      <w:r w:rsidR="0066390C" w:rsidRPr="000C3F9B">
        <w:rPr>
          <w:sz w:val="22"/>
          <w:szCs w:val="22"/>
        </w:rPr>
        <w:t>Итоговый протокол</w:t>
      </w:r>
      <w:r w:rsidRPr="000C3F9B">
        <w:rPr>
          <w:sz w:val="22"/>
          <w:szCs w:val="22"/>
        </w:rPr>
        <w:t xml:space="preserve">, который должен содержать сведения, предусмотренные </w:t>
      </w:r>
      <w:r w:rsidR="00395EE1" w:rsidRPr="000C3F9B">
        <w:rPr>
          <w:sz w:val="22"/>
          <w:szCs w:val="22"/>
        </w:rPr>
        <w:t>пунктом 5.3.2.5</w:t>
      </w:r>
      <w:r w:rsidRPr="000C3F9B">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63722FDD" w14:textId="77777777" w:rsidR="006B3DDC" w:rsidRPr="00AC3F45" w:rsidRDefault="006B3DDC" w:rsidP="006B3DDC">
      <w:pPr>
        <w:ind w:firstLine="284"/>
        <w:jc w:val="both"/>
        <w:rPr>
          <w:sz w:val="22"/>
          <w:szCs w:val="22"/>
        </w:rPr>
      </w:pPr>
      <w:r w:rsidRPr="000C3F9B">
        <w:rPr>
          <w:sz w:val="22"/>
          <w:szCs w:val="22"/>
        </w:rPr>
        <w:t>В случае, если на участие в конкурсе была подана только одна заявка, указанная заявка рассматривается закупочной Комиссией</w:t>
      </w:r>
      <w:r w:rsidRPr="00AC3F45">
        <w:rPr>
          <w:sz w:val="22"/>
          <w:szCs w:val="22"/>
        </w:rPr>
        <w:t xml:space="preserve"> в порядке, предусмотренном п. 5.3.2.2 настоящего Положения.</w:t>
      </w:r>
    </w:p>
    <w:p w14:paraId="2EA3238D" w14:textId="77777777" w:rsidR="006B3DDC" w:rsidRPr="00AC3F45" w:rsidRDefault="006B3DDC" w:rsidP="006B3DDC">
      <w:pPr>
        <w:ind w:firstLine="284"/>
        <w:jc w:val="both"/>
        <w:rPr>
          <w:sz w:val="22"/>
          <w:szCs w:val="22"/>
        </w:rPr>
      </w:pPr>
      <w:bookmarkStart w:id="75" w:name="sub_506"/>
      <w:bookmarkEnd w:id="74"/>
      <w:r w:rsidRPr="00AC3F45">
        <w:rPr>
          <w:sz w:val="22"/>
          <w:szCs w:val="22"/>
        </w:rPr>
        <w:t>5.3.2.2 Порядок рассмотрения заявок на участие в конкурсе.</w:t>
      </w:r>
    </w:p>
    <w:p w14:paraId="4397B223" w14:textId="77777777" w:rsidR="006B3DDC" w:rsidRPr="00AC3F45" w:rsidRDefault="006B3DDC" w:rsidP="006B3DDC">
      <w:pPr>
        <w:ind w:firstLine="284"/>
        <w:jc w:val="both"/>
        <w:rPr>
          <w:sz w:val="22"/>
          <w:szCs w:val="22"/>
        </w:rPr>
      </w:pPr>
      <w:bookmarkStart w:id="76" w:name="sub_561"/>
      <w:bookmarkEnd w:id="75"/>
      <w:r w:rsidRPr="00AC3F45">
        <w:rPr>
          <w:sz w:val="22"/>
          <w:szCs w:val="22"/>
        </w:rPr>
        <w:t xml:space="preserve">5.3.2.2.1 Закупочная </w:t>
      </w:r>
      <w:r>
        <w:rPr>
          <w:sz w:val="22"/>
          <w:szCs w:val="22"/>
        </w:rPr>
        <w:t>Комиссия</w:t>
      </w:r>
      <w:r w:rsidRPr="00AC3F45">
        <w:rPr>
          <w:sz w:val="22"/>
          <w:szCs w:val="22"/>
        </w:rPr>
        <w:t xml:space="preserve"> рассматривает заявки на участие в конкурсе на соответствие требованиям, установленным конкурсной документацией, и соответствие участников закупки требованиям, установленным в п.1.4 настоящего Положения. </w:t>
      </w:r>
      <w:bookmarkStart w:id="77" w:name="sub_562"/>
      <w:bookmarkEnd w:id="76"/>
    </w:p>
    <w:p w14:paraId="2D99C15B" w14:textId="77777777" w:rsidR="006B3DDC" w:rsidRPr="00AC3F45" w:rsidRDefault="006B3DDC" w:rsidP="006B3DDC">
      <w:pPr>
        <w:ind w:firstLine="284"/>
        <w:jc w:val="both"/>
        <w:rPr>
          <w:sz w:val="22"/>
          <w:szCs w:val="22"/>
        </w:rPr>
      </w:pPr>
      <w:r w:rsidRPr="00AC3F45">
        <w:rPr>
          <w:sz w:val="22"/>
          <w:szCs w:val="22"/>
        </w:rPr>
        <w:t xml:space="preserve">5.3.2.2.2 Закупочная </w:t>
      </w:r>
      <w:r>
        <w:rPr>
          <w:sz w:val="22"/>
          <w:szCs w:val="22"/>
        </w:rPr>
        <w:t>Комиссия</w:t>
      </w:r>
      <w:r w:rsidRPr="00AC3F45">
        <w:rPr>
          <w:sz w:val="22"/>
          <w:szCs w:val="22"/>
        </w:rPr>
        <w:t xml:space="preserve"> вправе отклонить заявку на участие в конкурсе в сле</w:t>
      </w:r>
      <w:r>
        <w:rPr>
          <w:sz w:val="22"/>
          <w:szCs w:val="22"/>
        </w:rPr>
        <w:t>дующих случаях:</w:t>
      </w:r>
    </w:p>
    <w:p w14:paraId="7E9B9553" w14:textId="166C2E54" w:rsidR="006B3DDC" w:rsidRPr="00AC3F45" w:rsidRDefault="006B3DDC" w:rsidP="006B3DDC">
      <w:pPr>
        <w:pStyle w:val="a7"/>
        <w:tabs>
          <w:tab w:val="left" w:pos="1134"/>
        </w:tabs>
        <w:ind w:left="0" w:firstLine="284"/>
        <w:jc w:val="both"/>
        <w:rPr>
          <w:sz w:val="22"/>
          <w:szCs w:val="22"/>
        </w:rPr>
      </w:pPr>
      <w:r w:rsidRPr="00AC3F45">
        <w:rPr>
          <w:sz w:val="22"/>
          <w:szCs w:val="22"/>
        </w:rPr>
        <w:t>1) отсутствия в составе заявки на участие в конкурсе документов</w:t>
      </w:r>
      <w:r w:rsidR="0066202A">
        <w:rPr>
          <w:sz w:val="22"/>
          <w:szCs w:val="22"/>
        </w:rPr>
        <w:t xml:space="preserve"> и/или сведений</w:t>
      </w:r>
      <w:r w:rsidRPr="00AC3F45">
        <w:rPr>
          <w:sz w:val="22"/>
          <w:szCs w:val="22"/>
        </w:rPr>
        <w:t xml:space="preserve">, определенных конкурсной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31BC861E" w14:textId="77777777" w:rsidR="006B3DDC" w:rsidRPr="00AC3F45" w:rsidRDefault="006B3DDC" w:rsidP="006B3DDC">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конкурсе, если в конкурсной документации установлено данное требование; </w:t>
      </w:r>
    </w:p>
    <w:p w14:paraId="2871F535" w14:textId="77777777" w:rsidR="006B3DDC" w:rsidRPr="00AC3F45" w:rsidRDefault="006B3DDC" w:rsidP="006B3DDC">
      <w:pPr>
        <w:pStyle w:val="a7"/>
        <w:tabs>
          <w:tab w:val="left" w:pos="1134"/>
        </w:tabs>
        <w:ind w:left="0" w:firstLine="284"/>
        <w:jc w:val="both"/>
        <w:rPr>
          <w:sz w:val="22"/>
          <w:szCs w:val="22"/>
        </w:rPr>
      </w:pPr>
      <w:r w:rsidRPr="00AC3F45">
        <w:rPr>
          <w:sz w:val="22"/>
          <w:szCs w:val="22"/>
        </w:rPr>
        <w:t>3) наличия в заявке на участие в конкурсе предложения о цене договора (товаров, работ, услуг, являющихся предметом закупки), превышающего начальную (максимальную) цену договора, установленную конкурсной доку</w:t>
      </w:r>
      <w:r>
        <w:rPr>
          <w:sz w:val="22"/>
          <w:szCs w:val="22"/>
        </w:rPr>
        <w:t>ментацией;</w:t>
      </w:r>
    </w:p>
    <w:p w14:paraId="36D8B098" w14:textId="77777777" w:rsidR="006B3DDC" w:rsidRPr="00AC3F45" w:rsidRDefault="006B3DDC" w:rsidP="006B3DDC">
      <w:pPr>
        <w:pStyle w:val="a7"/>
        <w:tabs>
          <w:tab w:val="left" w:pos="1134"/>
        </w:tabs>
        <w:ind w:left="0" w:firstLine="284"/>
        <w:jc w:val="both"/>
        <w:rPr>
          <w:sz w:val="22"/>
          <w:szCs w:val="22"/>
        </w:rPr>
      </w:pPr>
      <w:r w:rsidRPr="00AC3F45">
        <w:rPr>
          <w:sz w:val="22"/>
          <w:szCs w:val="22"/>
        </w:rPr>
        <w:t>4) несоответствия участника конкурса требованиям, указанным в Конкурсной документации и в п.1.4 настоящего Положения, в том числе в случа</w:t>
      </w:r>
      <w:r w:rsidR="00543B0E">
        <w:rPr>
          <w:sz w:val="22"/>
          <w:szCs w:val="22"/>
        </w:rPr>
        <w:t>е наличия сведений об участнике</w:t>
      </w:r>
      <w:r w:rsidRPr="00AC3F45">
        <w:rPr>
          <w:sz w:val="22"/>
          <w:szCs w:val="22"/>
        </w:rPr>
        <w:t xml:space="preserve"> конкурса в реестре недобросовестных поставщиков, предусмотренном статьей 5 </w:t>
      </w:r>
      <w:r w:rsidR="00146BE4">
        <w:rPr>
          <w:sz w:val="22"/>
          <w:szCs w:val="22"/>
        </w:rPr>
        <w:t>З</w:t>
      </w:r>
      <w:r w:rsidR="00976433" w:rsidRPr="00A44EAB">
        <w:rPr>
          <w:sz w:val="22"/>
          <w:szCs w:val="22"/>
        </w:rPr>
        <w:t>акона № 223-ФЗ</w:t>
      </w:r>
      <w:r w:rsidRPr="00A44EAB">
        <w:rPr>
          <w:sz w:val="22"/>
          <w:szCs w:val="22"/>
        </w:rPr>
        <w:t>,</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31FB95DB" w14:textId="77777777" w:rsidR="006B3DDC" w:rsidRPr="00AC3F45" w:rsidRDefault="006B3DDC" w:rsidP="006B3DDC">
      <w:pPr>
        <w:pStyle w:val="a7"/>
        <w:tabs>
          <w:tab w:val="left" w:pos="1134"/>
        </w:tabs>
        <w:ind w:left="0" w:firstLine="284"/>
        <w:jc w:val="both"/>
        <w:rPr>
          <w:sz w:val="22"/>
          <w:szCs w:val="22"/>
        </w:rPr>
      </w:pPr>
      <w:r w:rsidRPr="00AC3F45">
        <w:rPr>
          <w:sz w:val="22"/>
          <w:szCs w:val="22"/>
        </w:rPr>
        <w:t>5) несоответствия заявки, поданной участником конкурса, требованиям конкурсной документации и настоящего Положения;</w:t>
      </w:r>
    </w:p>
    <w:p w14:paraId="1BB0B5D9" w14:textId="7DAE78F4" w:rsidR="006B3DDC" w:rsidRPr="00AC3F45" w:rsidRDefault="006B3DDC" w:rsidP="006B3DDC">
      <w:pPr>
        <w:pStyle w:val="a7"/>
        <w:tabs>
          <w:tab w:val="left" w:pos="1134"/>
        </w:tabs>
        <w:ind w:left="0" w:firstLine="284"/>
        <w:jc w:val="both"/>
        <w:rPr>
          <w:sz w:val="22"/>
          <w:szCs w:val="22"/>
        </w:rPr>
      </w:pPr>
      <w:r w:rsidRPr="00AC3F45">
        <w:rPr>
          <w:sz w:val="22"/>
          <w:szCs w:val="22"/>
        </w:rPr>
        <w:t xml:space="preserve">6) </w:t>
      </w:r>
      <w:r w:rsidR="00175323" w:rsidRPr="00175323">
        <w:rPr>
          <w:sz w:val="22"/>
          <w:szCs w:val="22"/>
        </w:rPr>
        <w:t>несоответствия предлагаемой продукции требованиям, установ</w:t>
      </w:r>
      <w:r w:rsidR="00175323">
        <w:rPr>
          <w:sz w:val="22"/>
          <w:szCs w:val="22"/>
        </w:rPr>
        <w:t>ленным в документации о закупке</w:t>
      </w:r>
      <w:r w:rsidRPr="00AC3F45">
        <w:rPr>
          <w:sz w:val="22"/>
          <w:szCs w:val="22"/>
        </w:rPr>
        <w:t>.</w:t>
      </w:r>
    </w:p>
    <w:p w14:paraId="653CFDA7" w14:textId="77777777" w:rsidR="006B3DDC" w:rsidRPr="00AC3F45" w:rsidRDefault="006B3DDC" w:rsidP="006B3DDC">
      <w:pPr>
        <w:ind w:firstLine="284"/>
        <w:jc w:val="both"/>
        <w:rPr>
          <w:sz w:val="22"/>
          <w:szCs w:val="22"/>
        </w:rPr>
      </w:pPr>
      <w:r w:rsidRPr="00AC3F45">
        <w:rPr>
          <w:sz w:val="22"/>
          <w:szCs w:val="22"/>
        </w:rPr>
        <w:t>5.3.2.2.3 Отклонение заявок на участие в конкурсе по иным основаниям не допуска</w:t>
      </w:r>
      <w:r>
        <w:rPr>
          <w:sz w:val="22"/>
          <w:szCs w:val="22"/>
        </w:rPr>
        <w:t>ется.</w:t>
      </w:r>
    </w:p>
    <w:p w14:paraId="6FDBD5DE" w14:textId="77777777" w:rsidR="006B3DDC" w:rsidRPr="000C3F9B" w:rsidRDefault="006B3DDC" w:rsidP="006B3DDC">
      <w:pPr>
        <w:ind w:firstLine="284"/>
        <w:jc w:val="both"/>
        <w:rPr>
          <w:sz w:val="22"/>
          <w:szCs w:val="22"/>
        </w:rPr>
      </w:pPr>
      <w:r w:rsidRPr="00AC3F45">
        <w:rPr>
          <w:sz w:val="22"/>
          <w:szCs w:val="22"/>
        </w:rPr>
        <w:t xml:space="preserve">5.3.2.2.4 На основании результатов рассмотрения заявок на участие в конкурсе закупочной </w:t>
      </w:r>
      <w:r>
        <w:rPr>
          <w:sz w:val="22"/>
          <w:szCs w:val="22"/>
        </w:rPr>
        <w:t>Комиссией</w:t>
      </w:r>
      <w:r w:rsidRPr="00AC3F45">
        <w:rPr>
          <w:sz w:val="22"/>
          <w:szCs w:val="22"/>
        </w:rPr>
        <w:t xml:space="preserve"> принимается решение о допуске к участию в конкурсе участника закупки и о признании </w:t>
      </w:r>
      <w:r w:rsidRPr="000C3F9B">
        <w:rPr>
          <w:sz w:val="22"/>
          <w:szCs w:val="22"/>
        </w:rPr>
        <w:t xml:space="preserve">участника закупки, подавшего заявку на участие в конкурсе, участником конкурса или об отказе в допуске такого участника закупки к участию в конкурсе. Результаты рассмотрения заявок на участие в конкурсе отражаются в </w:t>
      </w:r>
      <w:r w:rsidR="00831001" w:rsidRPr="000C3F9B">
        <w:rPr>
          <w:sz w:val="22"/>
          <w:szCs w:val="22"/>
          <w:shd w:val="clear" w:color="auto" w:fill="FFFFFF"/>
        </w:rPr>
        <w:t>протоколе, составляемом в ходе осуществления конкурса (по</w:t>
      </w:r>
      <w:r w:rsidR="00BE4922" w:rsidRPr="000C3F9B">
        <w:rPr>
          <w:sz w:val="22"/>
          <w:szCs w:val="22"/>
          <w:shd w:val="clear" w:color="auto" w:fill="FFFFFF"/>
        </w:rPr>
        <w:t xml:space="preserve"> результатам этапа конкурса, если проводится многоэтапный конкурс) и в</w:t>
      </w:r>
      <w:r w:rsidR="00831001" w:rsidRPr="000C3F9B">
        <w:rPr>
          <w:sz w:val="22"/>
          <w:szCs w:val="22"/>
        </w:rPr>
        <w:t xml:space="preserve"> итоговом протоколе</w:t>
      </w:r>
      <w:r w:rsidRPr="000C3F9B">
        <w:rPr>
          <w:sz w:val="22"/>
          <w:szCs w:val="22"/>
        </w:rPr>
        <w:t>.</w:t>
      </w:r>
    </w:p>
    <w:p w14:paraId="5FA89C8F" w14:textId="77777777" w:rsidR="001A2456" w:rsidRPr="000C3F9B" w:rsidRDefault="001A2456" w:rsidP="001A2456">
      <w:pPr>
        <w:ind w:firstLine="284"/>
        <w:jc w:val="both"/>
        <w:rPr>
          <w:sz w:val="22"/>
          <w:szCs w:val="22"/>
        </w:rPr>
      </w:pPr>
      <w:r w:rsidRPr="000C3F9B">
        <w:rPr>
          <w:sz w:val="22"/>
          <w:szCs w:val="22"/>
        </w:rPr>
        <w:t>5.3.2.2.5 В случае, если по результатам проведения процедуры рассмотрения заявок на участие в конкурсе закупочной Комиссией принято решение о допуске к участию в конкурсе и о признании участником закупки только одного участника закупки</w:t>
      </w:r>
      <w:r w:rsidR="00F61680" w:rsidRPr="000C3F9B">
        <w:rPr>
          <w:sz w:val="22"/>
          <w:szCs w:val="22"/>
        </w:rPr>
        <w:t xml:space="preserve"> или об отклонении всех заявок, поданных на участие в конкурсе,</w:t>
      </w:r>
      <w:r w:rsidRPr="000C3F9B">
        <w:rPr>
          <w:sz w:val="22"/>
          <w:szCs w:val="22"/>
        </w:rPr>
        <w:t xml:space="preserve"> конкурс признается несостоявшимся. </w:t>
      </w:r>
    </w:p>
    <w:p w14:paraId="628AFDFA" w14:textId="77777777" w:rsidR="006B3DDC" w:rsidRPr="000C3F9B" w:rsidRDefault="001A2456" w:rsidP="00831001">
      <w:pPr>
        <w:ind w:firstLine="284"/>
        <w:jc w:val="both"/>
        <w:rPr>
          <w:sz w:val="22"/>
          <w:szCs w:val="22"/>
        </w:rPr>
      </w:pPr>
      <w:r w:rsidRPr="000C3F9B">
        <w:rPr>
          <w:sz w:val="22"/>
          <w:szCs w:val="22"/>
        </w:rPr>
        <w:t>5.3.2.2.6</w:t>
      </w:r>
      <w:r w:rsidR="00831001" w:rsidRPr="000C3F9B">
        <w:rPr>
          <w:sz w:val="22"/>
          <w:szCs w:val="22"/>
        </w:rPr>
        <w:t xml:space="preserve"> </w:t>
      </w:r>
      <w:r w:rsidR="006B3DDC" w:rsidRPr="000C3F9B">
        <w:rPr>
          <w:sz w:val="22"/>
          <w:szCs w:val="22"/>
        </w:rPr>
        <w:t>В случае принятия закупочной Комиссией</w:t>
      </w:r>
      <w:r w:rsidR="006B3DDC" w:rsidRPr="00AC3F45">
        <w:rPr>
          <w:sz w:val="22"/>
          <w:szCs w:val="22"/>
        </w:rPr>
        <w:t xml:space="preserve"> решения о допуске к участию в конкурсе и о признании участником закупки только одного участника закупки (в том числе участника закупки, по</w:t>
      </w:r>
      <w:r w:rsidR="006B3DDC" w:rsidRPr="00193B2C">
        <w:rPr>
          <w:sz w:val="22"/>
          <w:szCs w:val="22"/>
        </w:rPr>
        <w:t xml:space="preserve">давшего единственную заявку на участие в конкурсе, либо по результатам рассмотрения заявок была допущена только одна заявка или не подано ни одной заявки на участие в закупке, а также  в случае, если были отклонены все участники закупки) закупочная Комиссия составляет </w:t>
      </w:r>
      <w:r w:rsidR="00831001">
        <w:rPr>
          <w:sz w:val="22"/>
          <w:szCs w:val="22"/>
        </w:rPr>
        <w:t>Итоговый протокол</w:t>
      </w:r>
      <w:r w:rsidR="006B3DDC" w:rsidRPr="00AC3F45">
        <w:rPr>
          <w:sz w:val="22"/>
          <w:szCs w:val="22"/>
        </w:rPr>
        <w:t>, содержащий сведения</w:t>
      </w:r>
      <w:r w:rsidR="006B3DDC" w:rsidRPr="000C3F9B">
        <w:rPr>
          <w:sz w:val="22"/>
          <w:szCs w:val="22"/>
        </w:rPr>
        <w:t xml:space="preserve">, предусмотренные пунктом </w:t>
      </w:r>
      <w:r w:rsidR="00395EE1" w:rsidRPr="000C3F9B">
        <w:rPr>
          <w:sz w:val="22"/>
          <w:szCs w:val="22"/>
        </w:rPr>
        <w:t>5.3.2.5</w:t>
      </w:r>
      <w:r w:rsidR="006B3DDC" w:rsidRPr="000C3F9B">
        <w:rPr>
          <w:sz w:val="22"/>
          <w:szCs w:val="22"/>
        </w:rPr>
        <w:t xml:space="preserve"> настоящего Положения, и подлежит размещению Организатором в течение 3-х дней со дня его подписания в единой информационной системе.</w:t>
      </w:r>
    </w:p>
    <w:p w14:paraId="093E4C78" w14:textId="77777777" w:rsidR="006B3DDC" w:rsidRPr="000C3F9B" w:rsidRDefault="006B3DDC" w:rsidP="006B3DDC">
      <w:pPr>
        <w:ind w:firstLine="284"/>
        <w:jc w:val="both"/>
        <w:rPr>
          <w:sz w:val="22"/>
          <w:szCs w:val="22"/>
        </w:rPr>
      </w:pPr>
      <w:bookmarkStart w:id="78" w:name="sub_507"/>
      <w:bookmarkEnd w:id="77"/>
      <w:r w:rsidRPr="000C3F9B">
        <w:rPr>
          <w:sz w:val="22"/>
          <w:szCs w:val="22"/>
        </w:rPr>
        <w:t>5.3.2.3 Оценка и сопоставление заявок на участие в конкурсе (порядок подведения итогов</w:t>
      </w:r>
      <w:r w:rsidR="00543B0E" w:rsidRPr="000C3F9B">
        <w:rPr>
          <w:sz w:val="22"/>
          <w:szCs w:val="22"/>
        </w:rPr>
        <w:t xml:space="preserve"> </w:t>
      </w:r>
      <w:r w:rsidRPr="000C3F9B">
        <w:rPr>
          <w:sz w:val="22"/>
          <w:szCs w:val="22"/>
        </w:rPr>
        <w:t>конкурса).</w:t>
      </w:r>
    </w:p>
    <w:p w14:paraId="3608599B" w14:textId="77777777" w:rsidR="006B3DDC" w:rsidRPr="00AC3F45" w:rsidRDefault="006B3DDC" w:rsidP="006B3DDC">
      <w:pPr>
        <w:ind w:firstLine="284"/>
        <w:jc w:val="both"/>
        <w:rPr>
          <w:sz w:val="22"/>
          <w:szCs w:val="22"/>
        </w:rPr>
      </w:pPr>
      <w:bookmarkStart w:id="79" w:name="sub_571"/>
      <w:bookmarkEnd w:id="78"/>
      <w:r w:rsidRPr="000C3F9B">
        <w:rPr>
          <w:sz w:val="22"/>
          <w:szCs w:val="22"/>
        </w:rPr>
        <w:t>5.3.2.3.1 Закупочная Комиссия осуществляет оценку</w:t>
      </w:r>
      <w:r w:rsidRPr="00AC3F45">
        <w:rPr>
          <w:sz w:val="22"/>
          <w:szCs w:val="22"/>
        </w:rPr>
        <w:t xml:space="preserve"> и сопоставление заявок на участие в конкурсе, поданных участниками закупки, признанными участниками конкурса</w:t>
      </w:r>
      <w:bookmarkStart w:id="80" w:name="sub_572"/>
      <w:bookmarkEnd w:id="79"/>
      <w:r w:rsidRPr="00AC3F45">
        <w:rPr>
          <w:sz w:val="22"/>
          <w:szCs w:val="22"/>
        </w:rPr>
        <w:t xml:space="preserve"> (подве</w:t>
      </w:r>
      <w:r w:rsidR="00543B0E">
        <w:rPr>
          <w:sz w:val="22"/>
          <w:szCs w:val="22"/>
        </w:rPr>
        <w:t xml:space="preserve">дение итогов </w:t>
      </w:r>
      <w:r w:rsidRPr="00AC3F45">
        <w:rPr>
          <w:sz w:val="22"/>
          <w:szCs w:val="22"/>
        </w:rPr>
        <w:t>конкурса).</w:t>
      </w:r>
    </w:p>
    <w:p w14:paraId="79626A1E" w14:textId="77777777" w:rsidR="006B3DDC" w:rsidRPr="00AC3F45" w:rsidRDefault="006B3DDC" w:rsidP="006B3DDC">
      <w:pPr>
        <w:ind w:firstLine="284"/>
        <w:jc w:val="both"/>
        <w:rPr>
          <w:sz w:val="22"/>
          <w:szCs w:val="22"/>
        </w:rPr>
      </w:pPr>
      <w:r w:rsidRPr="00AC3F45">
        <w:rPr>
          <w:sz w:val="22"/>
          <w:szCs w:val="22"/>
        </w:rPr>
        <w:t xml:space="preserve">5.3.2.3.2 Оценка и сопоставление заявок </w:t>
      </w:r>
      <w:r w:rsidR="00543B0E">
        <w:rPr>
          <w:sz w:val="22"/>
          <w:szCs w:val="22"/>
        </w:rPr>
        <w:t xml:space="preserve">(подведение итогов </w:t>
      </w:r>
      <w:r w:rsidRPr="00AC3F45">
        <w:rPr>
          <w:sz w:val="22"/>
          <w:szCs w:val="22"/>
        </w:rPr>
        <w:t xml:space="preserve">конкурса) на участие в конкурсе осуществляются </w:t>
      </w:r>
      <w:r>
        <w:rPr>
          <w:sz w:val="22"/>
          <w:szCs w:val="22"/>
        </w:rPr>
        <w:t>Комиссией</w:t>
      </w:r>
      <w:r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14:paraId="4F8E06CB" w14:textId="77777777" w:rsidR="006B3DDC" w:rsidRPr="00AC3F45" w:rsidRDefault="006B3DDC" w:rsidP="006B3DDC">
      <w:pPr>
        <w:tabs>
          <w:tab w:val="left" w:pos="540"/>
          <w:tab w:val="left" w:pos="900"/>
        </w:tabs>
        <w:ind w:firstLine="284"/>
        <w:jc w:val="both"/>
        <w:rPr>
          <w:sz w:val="22"/>
          <w:szCs w:val="22"/>
        </w:rPr>
      </w:pPr>
      <w:bookmarkStart w:id="81" w:name="sub_573"/>
      <w:bookmarkEnd w:id="80"/>
      <w:r w:rsidRPr="00AC3F45">
        <w:rPr>
          <w:sz w:val="22"/>
          <w:szCs w:val="22"/>
        </w:rPr>
        <w:t xml:space="preserve">5.3.2.3.3 Для определения лучших условий исполнения договора, предложенных в заявках на участие в конкурсе, </w:t>
      </w:r>
      <w:r>
        <w:rPr>
          <w:sz w:val="22"/>
          <w:szCs w:val="22"/>
        </w:rPr>
        <w:t>Комиссия</w:t>
      </w:r>
      <w:r w:rsidRPr="00AC3F45">
        <w:rPr>
          <w:sz w:val="22"/>
          <w:szCs w:val="22"/>
        </w:rPr>
        <w:t xml:space="preserve"> должна оценивать и сопоставлять такие заявки в соответствии критериями и порядком оценки и сопоставления заявок, которые установлены в конкурсной документации на основании Положения о закупке (Приложение 1 к настоящему Положению).</w:t>
      </w:r>
    </w:p>
    <w:p w14:paraId="16A78A5E" w14:textId="77777777" w:rsidR="006B3DDC" w:rsidRPr="00AC3F45" w:rsidRDefault="006B3DDC" w:rsidP="006B3DDC">
      <w:pPr>
        <w:ind w:firstLine="284"/>
        <w:jc w:val="both"/>
        <w:rPr>
          <w:sz w:val="22"/>
          <w:szCs w:val="22"/>
        </w:rPr>
      </w:pPr>
      <w:r w:rsidRPr="00AC3F45">
        <w:rPr>
          <w:sz w:val="22"/>
          <w:szCs w:val="22"/>
        </w:rPr>
        <w:t>5.3.2.3.4 Оценка заявок на участие в конкур</w:t>
      </w:r>
      <w:r w:rsidR="00543B0E">
        <w:rPr>
          <w:sz w:val="22"/>
          <w:szCs w:val="22"/>
        </w:rPr>
        <w:t xml:space="preserve">се (подведение итогов </w:t>
      </w:r>
      <w:r w:rsidRPr="00AC3F45">
        <w:rPr>
          <w:sz w:val="22"/>
          <w:szCs w:val="22"/>
        </w:rPr>
        <w:t>конкурса) производится с использованием не менее двух критериев оценки заявок.</w:t>
      </w:r>
      <w:bookmarkStart w:id="82" w:name="sub_574"/>
      <w:bookmarkEnd w:id="81"/>
      <w:r w:rsidRPr="00AC3F45">
        <w:rPr>
          <w:sz w:val="22"/>
          <w:szCs w:val="22"/>
        </w:rPr>
        <w:t xml:space="preserve"> Значимость и содержание критериев оценки заявок должны быть указаны в конкурсной документации.</w:t>
      </w:r>
    </w:p>
    <w:p w14:paraId="3473EBDA" w14:textId="77777777" w:rsidR="006B3DDC" w:rsidRPr="00AC3F45" w:rsidRDefault="006B3DDC" w:rsidP="006B3DDC">
      <w:pPr>
        <w:ind w:firstLine="284"/>
        <w:jc w:val="both"/>
        <w:rPr>
          <w:sz w:val="22"/>
          <w:szCs w:val="22"/>
        </w:rPr>
      </w:pPr>
      <w:r w:rsidRPr="00AC3F45">
        <w:rPr>
          <w:sz w:val="22"/>
          <w:szCs w:val="22"/>
        </w:rPr>
        <w:t xml:space="preserve">5.3.2.3.5 На основании результатов оценки и сопоставления заявок на участие в конкурсе </w:t>
      </w:r>
      <w:r w:rsidR="00543B0E">
        <w:rPr>
          <w:sz w:val="22"/>
          <w:szCs w:val="22"/>
        </w:rPr>
        <w:t>(подведения итогов</w:t>
      </w:r>
      <w:r w:rsidRPr="00AC3F45">
        <w:rPr>
          <w:sz w:val="22"/>
          <w:szCs w:val="22"/>
        </w:rPr>
        <w:t xml:space="preserve"> конкурса) </w:t>
      </w:r>
      <w:r>
        <w:rPr>
          <w:sz w:val="22"/>
          <w:szCs w:val="22"/>
        </w:rPr>
        <w:t>Комиссией</w:t>
      </w:r>
      <w:r w:rsidRPr="00AC3F45">
        <w:rPr>
          <w:sz w:val="22"/>
          <w:szCs w:val="22"/>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 </w:t>
      </w:r>
    </w:p>
    <w:p w14:paraId="5E2BCA68" w14:textId="77777777" w:rsidR="006B3DDC" w:rsidRPr="000C3F9B" w:rsidRDefault="006B3DDC" w:rsidP="00395EE1">
      <w:pPr>
        <w:ind w:firstLine="284"/>
        <w:jc w:val="both"/>
        <w:rPr>
          <w:sz w:val="22"/>
          <w:szCs w:val="22"/>
        </w:rPr>
      </w:pPr>
      <w:bookmarkStart w:id="83" w:name="sub_575"/>
      <w:bookmarkEnd w:id="82"/>
      <w:r w:rsidRPr="00AC3F45">
        <w:rPr>
          <w:sz w:val="22"/>
          <w:szCs w:val="22"/>
        </w:rPr>
        <w:t>5.3.2.3.6</w:t>
      </w:r>
      <w:r w:rsidR="00543B0E">
        <w:rPr>
          <w:sz w:val="22"/>
          <w:szCs w:val="22"/>
        </w:rPr>
        <w:t xml:space="preserve"> Победителем</w:t>
      </w:r>
      <w:r w:rsidRPr="00AC3F45">
        <w:rPr>
          <w:sz w:val="22"/>
          <w:szCs w:val="22"/>
        </w:rPr>
        <w:t xml:space="preserve"> конкурса признается участник конкурса, который предложил лучшие </w:t>
      </w:r>
      <w:r w:rsidRPr="000C3F9B">
        <w:rPr>
          <w:sz w:val="22"/>
          <w:szCs w:val="22"/>
        </w:rPr>
        <w:t xml:space="preserve">условия исполнения договора и заявке на участие в конкурсе которого присвоен первый номер. Результаты оценки и сопоставления заявок на участие в конкурсе отражаются в </w:t>
      </w:r>
      <w:r w:rsidR="00674479" w:rsidRPr="000C3F9B">
        <w:rPr>
          <w:sz w:val="22"/>
          <w:szCs w:val="22"/>
        </w:rPr>
        <w:t>Итоговом протоколе</w:t>
      </w:r>
      <w:r w:rsidRPr="000C3F9B">
        <w:rPr>
          <w:sz w:val="22"/>
          <w:szCs w:val="22"/>
        </w:rPr>
        <w:t>.</w:t>
      </w:r>
    </w:p>
    <w:p w14:paraId="5100EB2C" w14:textId="77777777" w:rsidR="00395EE1" w:rsidRPr="000C3F9B" w:rsidRDefault="00674479" w:rsidP="00587EC9">
      <w:pPr>
        <w:shd w:val="clear" w:color="auto" w:fill="FFFFFF"/>
        <w:ind w:firstLine="284"/>
        <w:jc w:val="both"/>
        <w:rPr>
          <w:sz w:val="22"/>
          <w:szCs w:val="22"/>
          <w:lang w:eastAsia="ru-RU"/>
        </w:rPr>
      </w:pPr>
      <w:r w:rsidRPr="000C3F9B">
        <w:rPr>
          <w:sz w:val="22"/>
          <w:szCs w:val="22"/>
        </w:rPr>
        <w:t xml:space="preserve">5.3.2.4 </w:t>
      </w:r>
      <w:r w:rsidR="008E703A" w:rsidRPr="000C3F9B">
        <w:rPr>
          <w:sz w:val="22"/>
          <w:szCs w:val="22"/>
        </w:rPr>
        <w:t>В случае проведения многоэтапной конкурентной закупки по результатам работы комиссии</w:t>
      </w:r>
      <w:r w:rsidR="00395EE1" w:rsidRPr="000C3F9B">
        <w:rPr>
          <w:sz w:val="22"/>
          <w:szCs w:val="22"/>
        </w:rPr>
        <w:t xml:space="preserve"> составляется </w:t>
      </w:r>
      <w:r w:rsidR="00395EE1" w:rsidRPr="000C3F9B">
        <w:rPr>
          <w:rStyle w:val="blk"/>
          <w:sz w:val="22"/>
          <w:szCs w:val="22"/>
        </w:rPr>
        <w:t>протокол, составляемый в ходе осуществления конкурентной закупки (по результатам этапа конкурентной закупки), который должен содержать следующие сведения:</w:t>
      </w:r>
    </w:p>
    <w:p w14:paraId="2B4AC656" w14:textId="77777777" w:rsidR="00395EE1" w:rsidRPr="000C3F9B" w:rsidRDefault="00395EE1" w:rsidP="00587EC9">
      <w:pPr>
        <w:shd w:val="clear" w:color="auto" w:fill="FFFFFF"/>
        <w:ind w:firstLine="284"/>
        <w:jc w:val="both"/>
        <w:rPr>
          <w:sz w:val="22"/>
          <w:szCs w:val="22"/>
        </w:rPr>
      </w:pPr>
      <w:bookmarkStart w:id="84" w:name="dst100157"/>
      <w:bookmarkEnd w:id="84"/>
      <w:r w:rsidRPr="000C3F9B">
        <w:rPr>
          <w:rStyle w:val="blk"/>
          <w:sz w:val="22"/>
          <w:szCs w:val="22"/>
        </w:rPr>
        <w:t>1) дата подписания протокола;</w:t>
      </w:r>
    </w:p>
    <w:p w14:paraId="6EA7926D" w14:textId="77777777" w:rsidR="00395EE1" w:rsidRPr="000C3F9B" w:rsidRDefault="00395EE1" w:rsidP="00587EC9">
      <w:pPr>
        <w:shd w:val="clear" w:color="auto" w:fill="FFFFFF"/>
        <w:ind w:firstLine="284"/>
        <w:jc w:val="both"/>
        <w:rPr>
          <w:sz w:val="22"/>
          <w:szCs w:val="22"/>
        </w:rPr>
      </w:pPr>
      <w:bookmarkStart w:id="85" w:name="dst100158"/>
      <w:bookmarkEnd w:id="85"/>
      <w:r w:rsidRPr="000C3F9B">
        <w:rPr>
          <w:rStyle w:val="blk"/>
          <w:sz w:val="22"/>
          <w:szCs w:val="22"/>
        </w:rPr>
        <w:t>2) количество поданных на участие в закупке (этапе закупки) заявок, а также дата и время регистрации каждой такой заявки;</w:t>
      </w:r>
    </w:p>
    <w:p w14:paraId="2DA960DA" w14:textId="77777777" w:rsidR="00395EE1" w:rsidRPr="000C3F9B" w:rsidRDefault="00395EE1" w:rsidP="00587EC9">
      <w:pPr>
        <w:shd w:val="clear" w:color="auto" w:fill="FFFFFF"/>
        <w:ind w:firstLine="284"/>
        <w:jc w:val="both"/>
        <w:rPr>
          <w:sz w:val="22"/>
          <w:szCs w:val="22"/>
        </w:rPr>
      </w:pPr>
      <w:bookmarkStart w:id="86" w:name="dst100159"/>
      <w:bookmarkEnd w:id="86"/>
      <w:r w:rsidRPr="000C3F9B">
        <w:rPr>
          <w:rStyle w:val="blk"/>
          <w:sz w:val="22"/>
          <w:szCs w:val="22"/>
        </w:rPr>
        <w:t>3) 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55F54B68" w14:textId="77777777" w:rsidR="00395EE1" w:rsidRPr="000C3F9B" w:rsidRDefault="00395EE1" w:rsidP="00587EC9">
      <w:pPr>
        <w:shd w:val="clear" w:color="auto" w:fill="FFFFFF"/>
        <w:ind w:firstLine="284"/>
        <w:jc w:val="both"/>
        <w:rPr>
          <w:sz w:val="22"/>
          <w:szCs w:val="22"/>
        </w:rPr>
      </w:pPr>
      <w:bookmarkStart w:id="87" w:name="dst100160"/>
      <w:bookmarkEnd w:id="87"/>
      <w:r w:rsidRPr="000C3F9B">
        <w:rPr>
          <w:rStyle w:val="blk"/>
          <w:sz w:val="22"/>
          <w:szCs w:val="22"/>
        </w:rPr>
        <w:t>а) количества заявок на участие в закупке, которые отклонены;</w:t>
      </w:r>
    </w:p>
    <w:p w14:paraId="3E5AC82C" w14:textId="77777777" w:rsidR="00395EE1" w:rsidRPr="000C3F9B" w:rsidRDefault="00395EE1" w:rsidP="00587EC9">
      <w:pPr>
        <w:shd w:val="clear" w:color="auto" w:fill="FFFFFF"/>
        <w:ind w:firstLine="284"/>
        <w:jc w:val="both"/>
        <w:rPr>
          <w:sz w:val="22"/>
          <w:szCs w:val="22"/>
        </w:rPr>
      </w:pPr>
      <w:bookmarkStart w:id="88" w:name="dst100161"/>
      <w:bookmarkEnd w:id="88"/>
      <w:r w:rsidRPr="000C3F9B">
        <w:rPr>
          <w:rStyle w:val="blk"/>
          <w:sz w:val="22"/>
          <w:szCs w:val="22"/>
        </w:rPr>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3BBE0F56" w14:textId="77777777" w:rsidR="00395EE1" w:rsidRPr="000C3F9B" w:rsidRDefault="00395EE1" w:rsidP="00587EC9">
      <w:pPr>
        <w:shd w:val="clear" w:color="auto" w:fill="FFFFFF"/>
        <w:ind w:firstLine="284"/>
        <w:jc w:val="both"/>
        <w:rPr>
          <w:sz w:val="22"/>
          <w:szCs w:val="22"/>
        </w:rPr>
      </w:pPr>
      <w:bookmarkStart w:id="89" w:name="dst100162"/>
      <w:bookmarkEnd w:id="89"/>
      <w:r w:rsidRPr="000C3F9B">
        <w:rPr>
          <w:rStyle w:val="blk"/>
          <w:sz w:val="22"/>
          <w:szCs w:val="22"/>
        </w:rPr>
        <w:t>4) 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055F176F" w14:textId="77777777" w:rsidR="00395EE1" w:rsidRPr="008E703A" w:rsidRDefault="00395EE1" w:rsidP="00587EC9">
      <w:pPr>
        <w:shd w:val="clear" w:color="auto" w:fill="FFFFFF"/>
        <w:ind w:firstLine="284"/>
        <w:jc w:val="both"/>
        <w:rPr>
          <w:rStyle w:val="blk"/>
          <w:sz w:val="22"/>
          <w:szCs w:val="22"/>
        </w:rPr>
      </w:pPr>
      <w:bookmarkStart w:id="90" w:name="dst100163"/>
      <w:bookmarkEnd w:id="90"/>
      <w:r w:rsidRPr="000C3F9B">
        <w:rPr>
          <w:rStyle w:val="blk"/>
          <w:sz w:val="22"/>
          <w:szCs w:val="22"/>
        </w:rPr>
        <w:t xml:space="preserve">5) причины, по которым конкурентная закупка признана несостоявшейся, в случае ее </w:t>
      </w:r>
      <w:r w:rsidR="003C292A" w:rsidRPr="000C3F9B">
        <w:rPr>
          <w:rStyle w:val="blk"/>
          <w:sz w:val="22"/>
          <w:szCs w:val="22"/>
        </w:rPr>
        <w:t>признания таковой;</w:t>
      </w:r>
    </w:p>
    <w:p w14:paraId="2C12B1DA" w14:textId="5D2A63BC" w:rsidR="003C292A" w:rsidRPr="000C3F9B" w:rsidRDefault="003C292A" w:rsidP="003C292A">
      <w:pPr>
        <w:pStyle w:val="a7"/>
        <w:tabs>
          <w:tab w:val="left" w:pos="0"/>
          <w:tab w:val="left" w:pos="1134"/>
        </w:tabs>
        <w:ind w:left="0" w:firstLine="284"/>
        <w:jc w:val="both"/>
        <w:rPr>
          <w:sz w:val="22"/>
          <w:szCs w:val="22"/>
        </w:rPr>
      </w:pPr>
      <w:r w:rsidRPr="008E703A">
        <w:rPr>
          <w:rStyle w:val="blk"/>
          <w:sz w:val="22"/>
          <w:szCs w:val="22"/>
        </w:rPr>
        <w:t xml:space="preserve">6) </w:t>
      </w:r>
      <w:r w:rsidR="00543DC0">
        <w:rPr>
          <w:sz w:val="22"/>
          <w:szCs w:val="22"/>
        </w:rPr>
        <w:t>п</w:t>
      </w:r>
      <w:r w:rsidRPr="008E703A">
        <w:rPr>
          <w:sz w:val="22"/>
          <w:szCs w:val="22"/>
        </w:rPr>
        <w:t xml:space="preserve">еречень сведений, содержащийся в протоколе, может быть расширен по усмотрению </w:t>
      </w:r>
      <w:r w:rsidRPr="000C3F9B">
        <w:rPr>
          <w:sz w:val="22"/>
          <w:szCs w:val="22"/>
        </w:rPr>
        <w:t>Заказчика.</w:t>
      </w:r>
    </w:p>
    <w:p w14:paraId="643DB855" w14:textId="77777777" w:rsidR="006B3DDC" w:rsidRPr="000C3F9B" w:rsidRDefault="006B3DDC" w:rsidP="00587EC9">
      <w:pPr>
        <w:ind w:firstLine="284"/>
        <w:jc w:val="both"/>
        <w:rPr>
          <w:sz w:val="22"/>
          <w:szCs w:val="22"/>
        </w:rPr>
      </w:pPr>
      <w:bookmarkStart w:id="91" w:name="dst100164"/>
      <w:bookmarkEnd w:id="83"/>
      <w:bookmarkEnd w:id="91"/>
      <w:r w:rsidRPr="000C3F9B">
        <w:rPr>
          <w:sz w:val="22"/>
          <w:szCs w:val="22"/>
        </w:rPr>
        <w:t>5</w:t>
      </w:r>
      <w:r w:rsidR="00A2097C" w:rsidRPr="000C3F9B">
        <w:rPr>
          <w:sz w:val="22"/>
          <w:szCs w:val="22"/>
        </w:rPr>
        <w:t>.3.2.5</w:t>
      </w:r>
      <w:r w:rsidRPr="000C3F9B">
        <w:rPr>
          <w:sz w:val="22"/>
          <w:szCs w:val="22"/>
        </w:rPr>
        <w:t xml:space="preserve"> По результатам</w:t>
      </w:r>
      <w:r w:rsidR="008E703A" w:rsidRPr="000C3F9B">
        <w:rPr>
          <w:sz w:val="22"/>
          <w:szCs w:val="22"/>
        </w:rPr>
        <w:t xml:space="preserve"> проведения конкурентной закупки</w:t>
      </w:r>
      <w:r w:rsidRPr="000C3F9B">
        <w:rPr>
          <w:sz w:val="22"/>
          <w:szCs w:val="22"/>
        </w:rPr>
        <w:t xml:space="preserve"> составляется </w:t>
      </w:r>
      <w:r w:rsidR="0074474D" w:rsidRPr="000C3F9B">
        <w:rPr>
          <w:sz w:val="22"/>
          <w:szCs w:val="22"/>
        </w:rPr>
        <w:t>Итоговый протокол</w:t>
      </w:r>
      <w:r w:rsidRPr="000C3F9B">
        <w:rPr>
          <w:sz w:val="22"/>
          <w:szCs w:val="22"/>
        </w:rPr>
        <w:t>, в котором указываются:</w:t>
      </w:r>
    </w:p>
    <w:p w14:paraId="2ED5814D" w14:textId="77777777" w:rsidR="0074474D" w:rsidRPr="000C3F9B" w:rsidRDefault="0074474D" w:rsidP="00587EC9">
      <w:pPr>
        <w:shd w:val="clear" w:color="auto" w:fill="FFFFFF"/>
        <w:ind w:firstLine="284"/>
        <w:jc w:val="both"/>
        <w:rPr>
          <w:rStyle w:val="blk"/>
          <w:sz w:val="22"/>
          <w:szCs w:val="22"/>
        </w:rPr>
      </w:pPr>
      <w:r w:rsidRPr="000C3F9B">
        <w:rPr>
          <w:rStyle w:val="blk"/>
          <w:sz w:val="22"/>
          <w:szCs w:val="22"/>
        </w:rPr>
        <w:t>1) дата подписания протокола;</w:t>
      </w:r>
    </w:p>
    <w:p w14:paraId="4FCE3A71" w14:textId="77777777" w:rsidR="0074474D" w:rsidRPr="000C3F9B" w:rsidRDefault="0074474D" w:rsidP="00587EC9">
      <w:pPr>
        <w:ind w:firstLine="284"/>
        <w:jc w:val="both"/>
        <w:rPr>
          <w:sz w:val="22"/>
          <w:szCs w:val="22"/>
        </w:rPr>
      </w:pPr>
      <w:r w:rsidRPr="000C3F9B">
        <w:rPr>
          <w:rStyle w:val="blk"/>
          <w:sz w:val="22"/>
          <w:szCs w:val="22"/>
        </w:rPr>
        <w:t xml:space="preserve">2) </w:t>
      </w:r>
      <w:r w:rsidRPr="000C3F9B">
        <w:rPr>
          <w:sz w:val="22"/>
          <w:szCs w:val="22"/>
        </w:rPr>
        <w:t>название процедуры закупки;</w:t>
      </w:r>
    </w:p>
    <w:p w14:paraId="35A4E83A" w14:textId="77777777" w:rsidR="00587EC9" w:rsidRPr="000C3F9B" w:rsidRDefault="0025009B" w:rsidP="00587EC9">
      <w:pPr>
        <w:ind w:firstLine="284"/>
        <w:jc w:val="both"/>
        <w:rPr>
          <w:sz w:val="22"/>
          <w:szCs w:val="22"/>
        </w:rPr>
      </w:pPr>
      <w:r w:rsidRPr="000C3F9B">
        <w:rPr>
          <w:sz w:val="22"/>
          <w:szCs w:val="22"/>
        </w:rPr>
        <w:t>3) с</w:t>
      </w:r>
      <w:r w:rsidR="00587EC9" w:rsidRPr="000C3F9B">
        <w:rPr>
          <w:sz w:val="22"/>
          <w:szCs w:val="22"/>
        </w:rPr>
        <w:t>ведения об объеме, цене и сроках закупаемых товаров, работ, услуг;</w:t>
      </w:r>
    </w:p>
    <w:p w14:paraId="126DD77C" w14:textId="77777777" w:rsidR="0074474D" w:rsidRPr="000C3F9B" w:rsidRDefault="00587EC9" w:rsidP="00587EC9">
      <w:pPr>
        <w:shd w:val="clear" w:color="auto" w:fill="FFFFFF"/>
        <w:ind w:firstLine="284"/>
        <w:jc w:val="both"/>
        <w:rPr>
          <w:rStyle w:val="blk"/>
          <w:sz w:val="22"/>
          <w:szCs w:val="22"/>
        </w:rPr>
      </w:pPr>
      <w:bookmarkStart w:id="92" w:name="dst100167"/>
      <w:bookmarkEnd w:id="92"/>
      <w:r w:rsidRPr="000C3F9B">
        <w:rPr>
          <w:rStyle w:val="blk"/>
          <w:sz w:val="22"/>
          <w:szCs w:val="22"/>
        </w:rPr>
        <w:t>4</w:t>
      </w:r>
      <w:r w:rsidR="0074474D" w:rsidRPr="000C3F9B">
        <w:rPr>
          <w:rStyle w:val="blk"/>
          <w:sz w:val="22"/>
          <w:szCs w:val="22"/>
        </w:rPr>
        <w:t>) количество поданных заявок на участие в закупке, а также дата и время регистрации каждой такой заявки;</w:t>
      </w:r>
    </w:p>
    <w:p w14:paraId="1AF05E6E" w14:textId="77777777" w:rsidR="0074474D" w:rsidRPr="000C3F9B" w:rsidRDefault="00587EC9" w:rsidP="00587EC9">
      <w:pPr>
        <w:ind w:firstLine="284"/>
        <w:jc w:val="both"/>
        <w:rPr>
          <w:sz w:val="22"/>
          <w:szCs w:val="22"/>
        </w:rPr>
      </w:pPr>
      <w:r w:rsidRPr="000C3F9B">
        <w:rPr>
          <w:sz w:val="22"/>
          <w:szCs w:val="22"/>
        </w:rPr>
        <w:t>5</w:t>
      </w:r>
      <w:r w:rsidR="0025009B" w:rsidRPr="000C3F9B">
        <w:rPr>
          <w:sz w:val="22"/>
          <w:szCs w:val="22"/>
        </w:rPr>
        <w:t>) с</w:t>
      </w:r>
      <w:r w:rsidR="0074474D" w:rsidRPr="000C3F9B">
        <w:rPr>
          <w:sz w:val="22"/>
          <w:szCs w:val="22"/>
        </w:rPr>
        <w:t>ведения о месте, дате и времени подведения итогов;</w:t>
      </w:r>
    </w:p>
    <w:p w14:paraId="0A527E86" w14:textId="5FFF4515" w:rsidR="0074474D" w:rsidRPr="000C3F9B" w:rsidRDefault="00543DC0" w:rsidP="00587EC9">
      <w:pPr>
        <w:shd w:val="clear" w:color="auto" w:fill="FFFFFF"/>
        <w:ind w:firstLine="284"/>
        <w:jc w:val="both"/>
        <w:rPr>
          <w:sz w:val="22"/>
          <w:szCs w:val="22"/>
        </w:rPr>
      </w:pPr>
      <w:bookmarkStart w:id="93" w:name="dst100168"/>
      <w:bookmarkStart w:id="94" w:name="dst100169"/>
      <w:bookmarkEnd w:id="93"/>
      <w:bookmarkEnd w:id="94"/>
      <w:r>
        <w:rPr>
          <w:rStyle w:val="blk"/>
          <w:sz w:val="22"/>
          <w:szCs w:val="22"/>
        </w:rPr>
        <w:t>6</w:t>
      </w:r>
      <w:r w:rsidR="0074474D" w:rsidRPr="000C3F9B">
        <w:rPr>
          <w:rStyle w:val="blk"/>
          <w:sz w:val="22"/>
          <w:szCs w:val="22"/>
        </w:rPr>
        <w:t>) 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19CC8F6F" w14:textId="20DBB51F" w:rsidR="0074474D" w:rsidRPr="000C3F9B" w:rsidRDefault="00543DC0" w:rsidP="00587EC9">
      <w:pPr>
        <w:shd w:val="clear" w:color="auto" w:fill="FFFFFF"/>
        <w:ind w:firstLine="284"/>
        <w:jc w:val="both"/>
        <w:rPr>
          <w:sz w:val="22"/>
          <w:szCs w:val="22"/>
        </w:rPr>
      </w:pPr>
      <w:bookmarkStart w:id="95" w:name="dst100170"/>
      <w:bookmarkEnd w:id="95"/>
      <w:r>
        <w:rPr>
          <w:rStyle w:val="blk"/>
          <w:sz w:val="22"/>
          <w:szCs w:val="22"/>
        </w:rPr>
        <w:t>7</w:t>
      </w:r>
      <w:r w:rsidR="0074474D" w:rsidRPr="000C3F9B">
        <w:rPr>
          <w:rStyle w:val="blk"/>
          <w:sz w:val="22"/>
          <w:szCs w:val="22"/>
        </w:rPr>
        <w:t>) результаты рассмотрения заявок на участие в закупке, окончательных предложений (если документацией о закупке, извещением об осуществлении 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57A74401" w14:textId="77777777" w:rsidR="0074474D" w:rsidRPr="000C3F9B" w:rsidRDefault="0074474D" w:rsidP="00587EC9">
      <w:pPr>
        <w:shd w:val="clear" w:color="auto" w:fill="FFFFFF"/>
        <w:ind w:firstLine="284"/>
        <w:jc w:val="both"/>
        <w:rPr>
          <w:sz w:val="22"/>
          <w:szCs w:val="22"/>
        </w:rPr>
      </w:pPr>
      <w:bookmarkStart w:id="96" w:name="dst100171"/>
      <w:bookmarkEnd w:id="96"/>
      <w:r w:rsidRPr="000C3F9B">
        <w:rPr>
          <w:rStyle w:val="blk"/>
          <w:sz w:val="22"/>
          <w:szCs w:val="22"/>
        </w:rPr>
        <w:t>а) количества заявок на участие в закупке, окончательных предложений, которые отклонены;</w:t>
      </w:r>
    </w:p>
    <w:p w14:paraId="46E8BA6C" w14:textId="77777777" w:rsidR="0074474D" w:rsidRPr="000C3F9B" w:rsidRDefault="0074474D" w:rsidP="00587EC9">
      <w:pPr>
        <w:shd w:val="clear" w:color="auto" w:fill="FFFFFF"/>
        <w:ind w:firstLine="284"/>
        <w:jc w:val="both"/>
        <w:rPr>
          <w:sz w:val="22"/>
          <w:szCs w:val="22"/>
        </w:rPr>
      </w:pPr>
      <w:bookmarkStart w:id="97" w:name="dst100172"/>
      <w:bookmarkEnd w:id="97"/>
      <w:r w:rsidRPr="000C3F9B">
        <w:rPr>
          <w:rStyle w:val="blk"/>
          <w:sz w:val="22"/>
          <w:szCs w:val="22"/>
        </w:rPr>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694495D4" w14:textId="10ED0AB9" w:rsidR="0074474D" w:rsidRPr="000C3F9B" w:rsidRDefault="00543DC0" w:rsidP="00587EC9">
      <w:pPr>
        <w:shd w:val="clear" w:color="auto" w:fill="FFFFFF"/>
        <w:ind w:firstLine="284"/>
        <w:jc w:val="both"/>
        <w:rPr>
          <w:sz w:val="22"/>
          <w:szCs w:val="22"/>
        </w:rPr>
      </w:pPr>
      <w:bookmarkStart w:id="98" w:name="dst100173"/>
      <w:bookmarkEnd w:id="98"/>
      <w:r>
        <w:rPr>
          <w:rStyle w:val="blk"/>
          <w:sz w:val="22"/>
          <w:szCs w:val="22"/>
        </w:rPr>
        <w:t>8</w:t>
      </w:r>
      <w:r w:rsidR="0074474D" w:rsidRPr="000C3F9B">
        <w:rPr>
          <w:rStyle w:val="blk"/>
          <w:sz w:val="22"/>
          <w:szCs w:val="22"/>
        </w:rPr>
        <w:t>) 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предложений)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0734C2A1" w14:textId="387FCB34" w:rsidR="0074474D" w:rsidRPr="000C3F9B" w:rsidRDefault="00543DC0" w:rsidP="00587EC9">
      <w:pPr>
        <w:shd w:val="clear" w:color="auto" w:fill="FFFFFF"/>
        <w:ind w:firstLine="284"/>
        <w:jc w:val="both"/>
        <w:rPr>
          <w:sz w:val="22"/>
          <w:szCs w:val="22"/>
        </w:rPr>
      </w:pPr>
      <w:bookmarkStart w:id="99" w:name="dst100174"/>
      <w:bookmarkEnd w:id="99"/>
      <w:r>
        <w:rPr>
          <w:rStyle w:val="blk"/>
          <w:sz w:val="22"/>
          <w:szCs w:val="22"/>
        </w:rPr>
        <w:t>9</w:t>
      </w:r>
      <w:r w:rsidR="0074474D" w:rsidRPr="000C3F9B">
        <w:rPr>
          <w:rStyle w:val="blk"/>
          <w:sz w:val="22"/>
          <w:szCs w:val="22"/>
        </w:rPr>
        <w:t>) причины, по которым закупка признана несостоявшейся, в случае признания ее таковой;</w:t>
      </w:r>
    </w:p>
    <w:p w14:paraId="0E1B6173" w14:textId="2DB6FD47" w:rsidR="0074474D" w:rsidRPr="000C3F9B" w:rsidRDefault="00543DC0" w:rsidP="00587EC9">
      <w:pPr>
        <w:pStyle w:val="a7"/>
        <w:tabs>
          <w:tab w:val="left" w:pos="0"/>
          <w:tab w:val="left" w:pos="1134"/>
        </w:tabs>
        <w:ind w:left="0" w:firstLine="284"/>
        <w:jc w:val="both"/>
        <w:rPr>
          <w:sz w:val="22"/>
          <w:szCs w:val="22"/>
        </w:rPr>
      </w:pPr>
      <w:r>
        <w:rPr>
          <w:sz w:val="22"/>
          <w:szCs w:val="22"/>
        </w:rPr>
        <w:t>10</w:t>
      </w:r>
      <w:r w:rsidR="003C292A" w:rsidRPr="000C3F9B">
        <w:rPr>
          <w:sz w:val="22"/>
          <w:szCs w:val="22"/>
        </w:rPr>
        <w:t xml:space="preserve">) </w:t>
      </w:r>
      <w:r w:rsidR="008E703A" w:rsidRPr="000C3F9B">
        <w:rPr>
          <w:sz w:val="22"/>
          <w:szCs w:val="22"/>
        </w:rPr>
        <w:t>п</w:t>
      </w:r>
      <w:r w:rsidR="00587EC9" w:rsidRPr="000C3F9B">
        <w:rPr>
          <w:sz w:val="22"/>
          <w:szCs w:val="22"/>
        </w:rPr>
        <w:t>еречень сведений, содержащийся в итоговом протоколе, может быть расширен по усмотрению Заказчика.</w:t>
      </w:r>
    </w:p>
    <w:p w14:paraId="4B762CC7" w14:textId="77777777" w:rsidR="003539E9" w:rsidRPr="000C3F9B" w:rsidRDefault="00A2097C" w:rsidP="006B3DDC">
      <w:pPr>
        <w:ind w:firstLine="284"/>
        <w:jc w:val="both"/>
        <w:rPr>
          <w:rStyle w:val="blk"/>
          <w:sz w:val="22"/>
          <w:szCs w:val="22"/>
        </w:rPr>
      </w:pPr>
      <w:r w:rsidRPr="000C3F9B">
        <w:rPr>
          <w:sz w:val="22"/>
          <w:szCs w:val="22"/>
        </w:rPr>
        <w:t>5.3.2.6</w:t>
      </w:r>
      <w:r w:rsidR="006B3DDC" w:rsidRPr="000C3F9B">
        <w:rPr>
          <w:sz w:val="22"/>
          <w:szCs w:val="22"/>
        </w:rPr>
        <w:t xml:space="preserve"> </w:t>
      </w:r>
      <w:r w:rsidR="003539E9" w:rsidRPr="000C3F9B">
        <w:rPr>
          <w:rStyle w:val="blk"/>
          <w:sz w:val="22"/>
          <w:szCs w:val="22"/>
        </w:rPr>
        <w:t>П</w:t>
      </w:r>
      <w:r w:rsidR="00346932" w:rsidRPr="000C3F9B">
        <w:rPr>
          <w:rStyle w:val="blk"/>
          <w:sz w:val="22"/>
          <w:szCs w:val="22"/>
        </w:rPr>
        <w:t xml:space="preserve">ротокол </w:t>
      </w:r>
      <w:r w:rsidR="003539E9" w:rsidRPr="000C3F9B">
        <w:rPr>
          <w:rStyle w:val="blk"/>
          <w:sz w:val="22"/>
          <w:szCs w:val="22"/>
        </w:rPr>
        <w:t xml:space="preserve">по результатам этапа </w:t>
      </w:r>
      <w:r w:rsidR="00346932" w:rsidRPr="000C3F9B">
        <w:rPr>
          <w:rStyle w:val="blk"/>
          <w:sz w:val="22"/>
          <w:szCs w:val="22"/>
        </w:rPr>
        <w:t xml:space="preserve">многоэтапной </w:t>
      </w:r>
      <w:r w:rsidR="003539E9" w:rsidRPr="000C3F9B">
        <w:rPr>
          <w:rStyle w:val="blk"/>
          <w:sz w:val="22"/>
          <w:szCs w:val="22"/>
        </w:rPr>
        <w:t>конкурентной закупки</w:t>
      </w:r>
      <w:r w:rsidR="00980302" w:rsidRPr="000C3F9B">
        <w:rPr>
          <w:rStyle w:val="blk"/>
          <w:sz w:val="22"/>
          <w:szCs w:val="22"/>
        </w:rPr>
        <w:t xml:space="preserve"> оформляется</w:t>
      </w:r>
      <w:r w:rsidR="003539E9" w:rsidRPr="000C3F9B">
        <w:rPr>
          <w:sz w:val="22"/>
          <w:szCs w:val="22"/>
        </w:rPr>
        <w:t xml:space="preserve"> </w:t>
      </w:r>
      <w:r w:rsidR="00980302" w:rsidRPr="000C3F9B">
        <w:rPr>
          <w:sz w:val="22"/>
          <w:szCs w:val="22"/>
        </w:rPr>
        <w:t xml:space="preserve">до начала следующего этапа закупки, в случае если документацией о закупке не установлено иное, </w:t>
      </w:r>
      <w:r w:rsidR="003539E9" w:rsidRPr="000C3F9B">
        <w:rPr>
          <w:sz w:val="22"/>
          <w:szCs w:val="22"/>
        </w:rPr>
        <w:t>и размещается Организатором в единой информационной системе не позднее чем через три календарных дня со дня его подписания.</w:t>
      </w:r>
    </w:p>
    <w:p w14:paraId="0FA0AA62" w14:textId="77777777" w:rsidR="006B3DDC" w:rsidRPr="000C3F9B" w:rsidRDefault="003539E9" w:rsidP="006B3DDC">
      <w:pPr>
        <w:ind w:firstLine="284"/>
        <w:jc w:val="both"/>
        <w:rPr>
          <w:sz w:val="22"/>
          <w:szCs w:val="22"/>
        </w:rPr>
      </w:pPr>
      <w:r w:rsidRPr="000C3F9B">
        <w:rPr>
          <w:sz w:val="22"/>
          <w:szCs w:val="22"/>
        </w:rPr>
        <w:t xml:space="preserve">5.3.2.7 </w:t>
      </w:r>
      <w:r w:rsidR="00A2097C" w:rsidRPr="000C3F9B">
        <w:rPr>
          <w:sz w:val="22"/>
          <w:szCs w:val="22"/>
        </w:rPr>
        <w:t>Итоговый протокол</w:t>
      </w:r>
      <w:r w:rsidR="005372F4" w:rsidRPr="000C3F9B">
        <w:rPr>
          <w:sz w:val="22"/>
          <w:szCs w:val="22"/>
        </w:rPr>
        <w:t xml:space="preserve"> оформляется в течении 1</w:t>
      </w:r>
      <w:r w:rsidR="006B3DDC" w:rsidRPr="000C3F9B">
        <w:rPr>
          <w:sz w:val="22"/>
          <w:szCs w:val="22"/>
        </w:rPr>
        <w:t>0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w:t>
      </w:r>
    </w:p>
    <w:p w14:paraId="21B52E25" w14:textId="58E84BAF" w:rsidR="006B3DDC" w:rsidRPr="000C3F9B" w:rsidRDefault="003539E9" w:rsidP="006B3DDC">
      <w:pPr>
        <w:ind w:firstLine="284"/>
        <w:jc w:val="both"/>
        <w:rPr>
          <w:sz w:val="22"/>
          <w:szCs w:val="22"/>
        </w:rPr>
      </w:pPr>
      <w:r w:rsidRPr="000C3F9B">
        <w:rPr>
          <w:sz w:val="22"/>
          <w:szCs w:val="22"/>
        </w:rPr>
        <w:t>5.3.2.8</w:t>
      </w:r>
      <w:r w:rsidR="006B3DDC" w:rsidRPr="000C3F9B">
        <w:rPr>
          <w:sz w:val="22"/>
          <w:szCs w:val="22"/>
        </w:rPr>
        <w:t xml:space="preserve"> В течение </w:t>
      </w:r>
      <w:r w:rsidR="00062B32" w:rsidRPr="000C3F9B">
        <w:rPr>
          <w:sz w:val="22"/>
          <w:szCs w:val="22"/>
        </w:rPr>
        <w:t>пяти</w:t>
      </w:r>
      <w:r w:rsidR="006B3DDC" w:rsidRPr="000C3F9B">
        <w:rPr>
          <w:sz w:val="22"/>
          <w:szCs w:val="22"/>
        </w:rPr>
        <w:t xml:space="preserve"> календарных дней со дня размещения </w:t>
      </w:r>
      <w:r w:rsidR="00062B32" w:rsidRPr="000C3F9B">
        <w:rPr>
          <w:sz w:val="22"/>
          <w:szCs w:val="22"/>
        </w:rPr>
        <w:t>Итогового протокола</w:t>
      </w:r>
      <w:r w:rsidR="006B3DDC"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w:t>
      </w:r>
      <w:bookmarkStart w:id="100" w:name="sub_577"/>
      <w:r w:rsidR="006B3DDC" w:rsidRPr="000C3F9B">
        <w:rPr>
          <w:sz w:val="22"/>
          <w:szCs w:val="22"/>
        </w:rPr>
        <w:t>конкурсной документации, а также докуме</w:t>
      </w:r>
      <w:r w:rsidR="008B6562">
        <w:rPr>
          <w:sz w:val="22"/>
          <w:szCs w:val="22"/>
        </w:rPr>
        <w:t>нтов, подтверждающих обеспечение исполнения</w:t>
      </w:r>
      <w:r w:rsidR="006B3DDC" w:rsidRPr="000C3F9B">
        <w:rPr>
          <w:sz w:val="22"/>
          <w:szCs w:val="22"/>
        </w:rPr>
        <w:t xml:space="preserve"> договора, если в конкурсной документации было установлено данное требование.</w:t>
      </w:r>
    </w:p>
    <w:bookmarkEnd w:id="100"/>
    <w:p w14:paraId="3EB8124A" w14:textId="77777777" w:rsidR="006B3DDC" w:rsidRPr="000C3F9B" w:rsidRDefault="003539E9" w:rsidP="006B3DDC">
      <w:pPr>
        <w:tabs>
          <w:tab w:val="left" w:pos="1560"/>
        </w:tabs>
        <w:ind w:firstLine="284"/>
        <w:jc w:val="both"/>
        <w:rPr>
          <w:sz w:val="22"/>
          <w:szCs w:val="22"/>
        </w:rPr>
      </w:pPr>
      <w:r w:rsidRPr="000C3F9B">
        <w:rPr>
          <w:sz w:val="22"/>
          <w:szCs w:val="22"/>
        </w:rPr>
        <w:t>5.3.2.9</w:t>
      </w:r>
      <w:r w:rsidR="006B3DDC" w:rsidRPr="000C3F9B">
        <w:rPr>
          <w:sz w:val="22"/>
          <w:szCs w:val="22"/>
        </w:rPr>
        <w:t xml:space="preserve"> В случае признания конкурса несостоявшимся, Заказчик вправе:</w:t>
      </w:r>
    </w:p>
    <w:p w14:paraId="36A27A59" w14:textId="77777777" w:rsidR="006B3DDC" w:rsidRPr="000C3F9B" w:rsidRDefault="006B3DDC" w:rsidP="00F479BA">
      <w:pPr>
        <w:tabs>
          <w:tab w:val="left" w:pos="1560"/>
        </w:tabs>
        <w:ind w:firstLine="284"/>
        <w:jc w:val="both"/>
        <w:rPr>
          <w:sz w:val="22"/>
          <w:szCs w:val="22"/>
        </w:rPr>
      </w:pPr>
      <w:r w:rsidRPr="000C3F9B">
        <w:rPr>
          <w:sz w:val="22"/>
          <w:szCs w:val="22"/>
        </w:rPr>
        <w:t xml:space="preserve">1) заключить договор с единственным участником конкурса, </w:t>
      </w:r>
      <w:r w:rsidR="00F479BA" w:rsidRPr="000C3F9B">
        <w:rPr>
          <w:rFonts w:eastAsia="Calibri"/>
          <w:sz w:val="22"/>
          <w:szCs w:val="22"/>
          <w:lang w:eastAsia="en-US"/>
        </w:rPr>
        <w:t>подавшим заявку на участие в конкурсе и признанным участником конкурса, на условиях, содержащихся в поданной им заявке и конкурсной документации</w:t>
      </w:r>
      <w:r w:rsidRPr="000C3F9B">
        <w:rPr>
          <w:sz w:val="22"/>
          <w:szCs w:val="22"/>
        </w:rPr>
        <w:t xml:space="preserve">. Такой участник обязан передать Заказчику проект договора, подписанный со своей стороны, в течение </w:t>
      </w:r>
      <w:r w:rsidR="00287D1A" w:rsidRPr="000C3F9B">
        <w:rPr>
          <w:sz w:val="22"/>
          <w:szCs w:val="22"/>
        </w:rPr>
        <w:t>пят</w:t>
      </w:r>
      <w:r w:rsidRPr="000C3F9B">
        <w:rPr>
          <w:sz w:val="22"/>
          <w:szCs w:val="22"/>
        </w:rPr>
        <w:t xml:space="preserve">и дней со дня опубликования </w:t>
      </w:r>
      <w:r w:rsidR="00287D1A" w:rsidRPr="000C3F9B">
        <w:rPr>
          <w:sz w:val="22"/>
          <w:szCs w:val="22"/>
        </w:rPr>
        <w:t>Итогового протокола</w:t>
      </w:r>
      <w:r w:rsidRPr="000C3F9B">
        <w:rPr>
          <w:sz w:val="22"/>
          <w:szCs w:val="22"/>
        </w:rPr>
        <w:t xml:space="preserve"> в единой информационной системе</w:t>
      </w:r>
      <w:r w:rsidR="00F479BA" w:rsidRPr="000C3F9B">
        <w:rPr>
          <w:sz w:val="22"/>
          <w:szCs w:val="22"/>
        </w:rPr>
        <w:t xml:space="preserve">. </w:t>
      </w:r>
      <w:r w:rsidR="00F479BA" w:rsidRPr="000C3F9B">
        <w:rPr>
          <w:rFonts w:eastAsia="Calibri"/>
          <w:sz w:val="22"/>
          <w:szCs w:val="22"/>
          <w:lang w:eastAsia="en-US"/>
        </w:rPr>
        <w:t>Участник закупки, признанный единственным участником конкурса, не вправе отказаться от заключения договора</w:t>
      </w:r>
      <w:r w:rsidRPr="000C3F9B">
        <w:rPr>
          <w:sz w:val="22"/>
          <w:szCs w:val="22"/>
        </w:rPr>
        <w:t>;</w:t>
      </w:r>
    </w:p>
    <w:p w14:paraId="123C7D87" w14:textId="77777777" w:rsidR="006B3DDC" w:rsidRPr="00AC3F45" w:rsidRDefault="006B3DDC" w:rsidP="006B3DDC">
      <w:pPr>
        <w:tabs>
          <w:tab w:val="left" w:pos="1560"/>
        </w:tabs>
        <w:ind w:firstLine="284"/>
        <w:jc w:val="both"/>
        <w:rPr>
          <w:sz w:val="22"/>
          <w:szCs w:val="22"/>
        </w:rPr>
      </w:pPr>
      <w:r w:rsidRPr="000C3F9B">
        <w:rPr>
          <w:sz w:val="22"/>
          <w:szCs w:val="22"/>
        </w:rPr>
        <w:t>2) провести повторную процедуру закупки, в том числе с</w:t>
      </w:r>
      <w:r w:rsidRPr="00AC3F45">
        <w:rPr>
          <w:sz w:val="22"/>
          <w:szCs w:val="22"/>
        </w:rPr>
        <w:t xml:space="preserve"> изменением условий закупки;</w:t>
      </w:r>
    </w:p>
    <w:p w14:paraId="35A86BAD" w14:textId="77777777" w:rsidR="006B3DDC" w:rsidRPr="00AC3F45" w:rsidRDefault="006B3DDC" w:rsidP="00185016">
      <w:pPr>
        <w:tabs>
          <w:tab w:val="left" w:pos="867"/>
          <w:tab w:val="left" w:pos="1560"/>
        </w:tabs>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19379834" w14:textId="77777777" w:rsidR="006B3DDC" w:rsidRDefault="003539E9" w:rsidP="006B3DDC">
      <w:pPr>
        <w:ind w:firstLine="284"/>
        <w:jc w:val="both"/>
        <w:rPr>
          <w:sz w:val="22"/>
          <w:szCs w:val="22"/>
        </w:rPr>
      </w:pPr>
      <w:r>
        <w:rPr>
          <w:sz w:val="22"/>
          <w:szCs w:val="22"/>
        </w:rPr>
        <w:t>5.3.2.10</w:t>
      </w:r>
      <w:r w:rsidR="006B3DDC" w:rsidRPr="00AC3F45">
        <w:rPr>
          <w:sz w:val="22"/>
          <w:szCs w:val="22"/>
        </w:rPr>
        <w:t xml:space="preserve"> При непредставлении Заказчику таким участником конкурса в установ</w:t>
      </w:r>
      <w:r w:rsidR="006B3DDC">
        <w:rPr>
          <w:sz w:val="22"/>
          <w:szCs w:val="22"/>
        </w:rPr>
        <w:t>ленный срок</w:t>
      </w:r>
      <w:r w:rsidR="006B3DDC" w:rsidRPr="00AC3F45">
        <w:rPr>
          <w:sz w:val="22"/>
          <w:szCs w:val="22"/>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конкурса признается уклонившимся от заключения договора. В случае уклонения такого участника конкурса от заключения договора денежные средства, внесенные им в качестве обеспечения заявки на учас</w:t>
      </w:r>
      <w:r w:rsidR="00F878AD">
        <w:rPr>
          <w:sz w:val="22"/>
          <w:szCs w:val="22"/>
        </w:rPr>
        <w:t>тие в конкурсе, не возвращаются.</w:t>
      </w:r>
    </w:p>
    <w:p w14:paraId="04D6B9E4" w14:textId="77777777" w:rsidR="006B3DDC" w:rsidRDefault="006B3DDC" w:rsidP="00514E29">
      <w:pPr>
        <w:pStyle w:val="a7"/>
        <w:tabs>
          <w:tab w:val="left" w:pos="550"/>
          <w:tab w:val="left" w:pos="1134"/>
          <w:tab w:val="left" w:pos="1701"/>
        </w:tabs>
        <w:ind w:left="0" w:firstLine="284"/>
        <w:jc w:val="both"/>
        <w:rPr>
          <w:sz w:val="22"/>
          <w:szCs w:val="22"/>
        </w:rPr>
      </w:pPr>
    </w:p>
    <w:p w14:paraId="3CA61FBE" w14:textId="77777777" w:rsidR="00AA7395" w:rsidRPr="00AC3F45" w:rsidRDefault="00AA7395" w:rsidP="00AA7395">
      <w:pPr>
        <w:pStyle w:val="2"/>
        <w:spacing w:before="0" w:after="0"/>
        <w:ind w:firstLine="284"/>
        <w:jc w:val="both"/>
        <w:rPr>
          <w:rFonts w:ascii="Times New Roman" w:hAnsi="Times New Roman" w:cs="Times New Roman"/>
          <w:sz w:val="22"/>
          <w:szCs w:val="22"/>
        </w:rPr>
      </w:pPr>
      <w:r>
        <w:rPr>
          <w:rFonts w:ascii="Times New Roman" w:hAnsi="Times New Roman" w:cs="Times New Roman"/>
          <w:i w:val="0"/>
          <w:sz w:val="22"/>
          <w:szCs w:val="22"/>
        </w:rPr>
        <w:t>5.4</w:t>
      </w:r>
      <w:r w:rsidRPr="00AC3F45">
        <w:rPr>
          <w:rFonts w:ascii="Times New Roman" w:hAnsi="Times New Roman" w:cs="Times New Roman"/>
          <w:i w:val="0"/>
          <w:sz w:val="22"/>
          <w:szCs w:val="22"/>
        </w:rPr>
        <w:t xml:space="preserve">. Порядок проведения </w:t>
      </w:r>
      <w:r>
        <w:rPr>
          <w:rFonts w:ascii="Times New Roman" w:hAnsi="Times New Roman" w:cs="Times New Roman"/>
          <w:i w:val="0"/>
          <w:sz w:val="22"/>
          <w:szCs w:val="22"/>
        </w:rPr>
        <w:t>аукцион</w:t>
      </w:r>
      <w:r w:rsidRPr="00AC3F45">
        <w:rPr>
          <w:rFonts w:ascii="Times New Roman" w:hAnsi="Times New Roman" w:cs="Times New Roman"/>
          <w:i w:val="0"/>
          <w:sz w:val="22"/>
          <w:szCs w:val="22"/>
        </w:rPr>
        <w:t>а</w:t>
      </w:r>
      <w:r>
        <w:rPr>
          <w:rFonts w:ascii="Times New Roman" w:hAnsi="Times New Roman" w:cs="Times New Roman"/>
          <w:i w:val="0"/>
          <w:sz w:val="22"/>
          <w:szCs w:val="22"/>
        </w:rPr>
        <w:t>.</w:t>
      </w:r>
    </w:p>
    <w:p w14:paraId="4C1C938A" w14:textId="77777777" w:rsidR="00AA7395" w:rsidRPr="00AC3F45" w:rsidRDefault="00E85A7D" w:rsidP="00AA7395">
      <w:pPr>
        <w:ind w:firstLine="284"/>
        <w:jc w:val="both"/>
        <w:rPr>
          <w:sz w:val="22"/>
          <w:szCs w:val="22"/>
        </w:rPr>
      </w:pPr>
      <w:r>
        <w:rPr>
          <w:sz w:val="22"/>
          <w:szCs w:val="22"/>
        </w:rPr>
        <w:t>5.4.1</w:t>
      </w:r>
      <w:r w:rsidR="00AA7395" w:rsidRPr="00AC3F45">
        <w:rPr>
          <w:sz w:val="22"/>
          <w:szCs w:val="22"/>
        </w:rPr>
        <w:t> Документация об аукционе.</w:t>
      </w:r>
    </w:p>
    <w:p w14:paraId="7F54F4F6" w14:textId="77777777" w:rsidR="00AA7395" w:rsidRPr="00AC3F45" w:rsidRDefault="00E85A7D" w:rsidP="00AA7395">
      <w:pPr>
        <w:ind w:firstLine="284"/>
        <w:jc w:val="both"/>
        <w:rPr>
          <w:sz w:val="22"/>
          <w:szCs w:val="22"/>
        </w:rPr>
      </w:pPr>
      <w:r>
        <w:rPr>
          <w:sz w:val="22"/>
          <w:szCs w:val="22"/>
        </w:rPr>
        <w:t>5.4.1</w:t>
      </w:r>
      <w:r w:rsidR="00AA7395" w:rsidRPr="00AC3F45">
        <w:rPr>
          <w:sz w:val="22"/>
          <w:szCs w:val="22"/>
        </w:rPr>
        <w:t xml:space="preserve">.1 Документация об аукционе подготавливается Заказчиком в соответствии с требованиями Гражданского кодекса Российской </w:t>
      </w:r>
      <w:r w:rsidR="00AA7395" w:rsidRPr="00A44EAB">
        <w:rPr>
          <w:sz w:val="22"/>
          <w:szCs w:val="22"/>
        </w:rPr>
        <w:t xml:space="preserve">Федерации, </w:t>
      </w:r>
      <w:r w:rsidR="0023367A">
        <w:rPr>
          <w:sz w:val="22"/>
          <w:szCs w:val="22"/>
        </w:rPr>
        <w:t>З</w:t>
      </w:r>
      <w:r w:rsidR="00A44EAB" w:rsidRPr="00A44EAB">
        <w:rPr>
          <w:sz w:val="22"/>
          <w:szCs w:val="22"/>
        </w:rPr>
        <w:t>акона № 223-ФЗ</w:t>
      </w:r>
      <w:r w:rsidR="00AA7395" w:rsidRPr="00A44EAB">
        <w:rPr>
          <w:sz w:val="22"/>
          <w:szCs w:val="22"/>
        </w:rPr>
        <w:t>, настоящего Положения и утверждается руководителем Заказчика либо иным уполномоченным лицом.</w:t>
      </w:r>
    </w:p>
    <w:p w14:paraId="79468DC8" w14:textId="5CAF5BB9" w:rsidR="00AA7395" w:rsidRPr="0044215D" w:rsidRDefault="00E85A7D" w:rsidP="00AA7395">
      <w:pPr>
        <w:ind w:firstLine="284"/>
        <w:jc w:val="both"/>
        <w:rPr>
          <w:sz w:val="22"/>
          <w:szCs w:val="22"/>
        </w:rPr>
      </w:pPr>
      <w:r>
        <w:rPr>
          <w:sz w:val="22"/>
          <w:szCs w:val="22"/>
        </w:rPr>
        <w:t>5.4.1</w:t>
      </w:r>
      <w:r w:rsidR="00AA7395" w:rsidRPr="00AC3F45">
        <w:rPr>
          <w:sz w:val="22"/>
          <w:szCs w:val="22"/>
        </w:rPr>
        <w:t xml:space="preserve">.2 В случае привлечения в качестве Организатора закупки юридического </w:t>
      </w:r>
      <w:r w:rsidR="00AA7395" w:rsidRPr="0044215D">
        <w:rPr>
          <w:sz w:val="22"/>
          <w:szCs w:val="22"/>
        </w:rPr>
        <w:t>лица</w:t>
      </w:r>
      <w:r w:rsidR="0052157A" w:rsidRPr="0044215D">
        <w:rPr>
          <w:sz w:val="22"/>
          <w:szCs w:val="22"/>
        </w:rPr>
        <w:t xml:space="preserve"> на основании договора (соглашения)</w:t>
      </w:r>
      <w:r w:rsidR="00AA7395" w:rsidRPr="0044215D">
        <w:rPr>
          <w:sz w:val="22"/>
          <w:szCs w:val="22"/>
        </w:rPr>
        <w:t>, документация об аукционе утверждается руководителем Заказчика.</w:t>
      </w:r>
    </w:p>
    <w:p w14:paraId="22BA1AC8" w14:textId="77777777" w:rsidR="00AA7395" w:rsidRDefault="00AA7395" w:rsidP="00AA7395">
      <w:pPr>
        <w:ind w:firstLine="284"/>
        <w:jc w:val="both"/>
        <w:rPr>
          <w:sz w:val="22"/>
          <w:szCs w:val="22"/>
        </w:rPr>
      </w:pPr>
      <w:r w:rsidRPr="0044215D">
        <w:rPr>
          <w:sz w:val="22"/>
          <w:szCs w:val="22"/>
        </w:rPr>
        <w:t>В документации об а</w:t>
      </w:r>
      <w:r w:rsidRPr="00AC3F45">
        <w:rPr>
          <w:sz w:val="22"/>
          <w:szCs w:val="22"/>
        </w:rPr>
        <w:t>укционе указываются следующие сведения:</w:t>
      </w:r>
    </w:p>
    <w:p w14:paraId="58A23E80" w14:textId="77777777" w:rsidR="00E85A7D" w:rsidRPr="006B3DDC" w:rsidRDefault="00E85A7D" w:rsidP="00E85A7D">
      <w:pPr>
        <w:shd w:val="clear" w:color="auto" w:fill="FFFFFF"/>
        <w:ind w:firstLine="540"/>
        <w:jc w:val="both"/>
        <w:rPr>
          <w:sz w:val="22"/>
          <w:szCs w:val="22"/>
          <w:lang w:eastAsia="ru-RU"/>
        </w:rPr>
      </w:pPr>
      <w:r w:rsidRPr="006B3DDC">
        <w:rPr>
          <w:rStyle w:val="blk"/>
          <w:sz w:val="22"/>
          <w:szCs w:val="22"/>
        </w:rPr>
        <w:t xml:space="preserve">1) </w:t>
      </w:r>
      <w:r w:rsidRPr="00AC3F45">
        <w:rPr>
          <w:sz w:val="22"/>
          <w:szCs w:val="22"/>
        </w:rPr>
        <w:t>Предмет договора с указанием количества поставляемого товара, объема выполняемых работ, оказываемых услуг.</w:t>
      </w:r>
      <w:r>
        <w:rPr>
          <w:sz w:val="22"/>
          <w:szCs w:val="22"/>
        </w:rPr>
        <w:t xml:space="preserve"> </w:t>
      </w:r>
      <w:r>
        <w:rPr>
          <w:rStyle w:val="blk"/>
          <w:sz w:val="22"/>
          <w:szCs w:val="22"/>
        </w:rPr>
        <w:t>Т</w:t>
      </w:r>
      <w:r w:rsidRPr="006B3DDC">
        <w:rPr>
          <w:rStyle w:val="blk"/>
          <w:sz w:val="22"/>
          <w:szCs w:val="22"/>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63449827" w14:textId="77777777" w:rsidR="00E85A7D" w:rsidRPr="006B3DDC" w:rsidRDefault="00E85A7D" w:rsidP="00E85A7D">
      <w:pPr>
        <w:shd w:val="clear" w:color="auto" w:fill="FFFFFF"/>
        <w:ind w:firstLine="540"/>
        <w:jc w:val="both"/>
        <w:rPr>
          <w:sz w:val="22"/>
          <w:szCs w:val="22"/>
        </w:rPr>
      </w:pPr>
      <w:r>
        <w:rPr>
          <w:rStyle w:val="blk"/>
          <w:sz w:val="22"/>
          <w:szCs w:val="22"/>
        </w:rPr>
        <w:t>2) Т</w:t>
      </w:r>
      <w:r w:rsidRPr="006B3DDC">
        <w:rPr>
          <w:rStyle w:val="blk"/>
          <w:sz w:val="22"/>
          <w:szCs w:val="22"/>
        </w:rPr>
        <w:t>ребования к содержанию, форме, оформлению и сос</w:t>
      </w:r>
      <w:r>
        <w:rPr>
          <w:rStyle w:val="blk"/>
          <w:sz w:val="22"/>
          <w:szCs w:val="22"/>
        </w:rPr>
        <w:t>таву заявки на участие в аукционе</w:t>
      </w:r>
      <w:r w:rsidRPr="006B3DDC">
        <w:rPr>
          <w:rStyle w:val="blk"/>
          <w:sz w:val="22"/>
          <w:szCs w:val="22"/>
        </w:rPr>
        <w:t>;</w:t>
      </w:r>
    </w:p>
    <w:p w14:paraId="598E0056" w14:textId="77777777" w:rsidR="00E85A7D" w:rsidRPr="006B3DDC" w:rsidRDefault="00E85A7D" w:rsidP="00E85A7D">
      <w:pPr>
        <w:shd w:val="clear" w:color="auto" w:fill="FFFFFF"/>
        <w:ind w:firstLine="540"/>
        <w:jc w:val="both"/>
        <w:rPr>
          <w:sz w:val="22"/>
          <w:szCs w:val="22"/>
        </w:rPr>
      </w:pPr>
      <w:r>
        <w:rPr>
          <w:rStyle w:val="blk"/>
          <w:sz w:val="22"/>
          <w:szCs w:val="22"/>
        </w:rPr>
        <w:t>3) Т</w:t>
      </w:r>
      <w:r w:rsidRPr="006B3DDC">
        <w:rPr>
          <w:rStyle w:val="blk"/>
          <w:sz w:val="22"/>
          <w:szCs w:val="22"/>
        </w:rPr>
        <w:t xml:space="preserve">ребования к описанию участниками такой закупки поставляемого товара, который является предметом </w:t>
      </w:r>
      <w:r>
        <w:rPr>
          <w:rStyle w:val="blk"/>
          <w:sz w:val="22"/>
          <w:szCs w:val="22"/>
        </w:rPr>
        <w:t>аукциона</w:t>
      </w:r>
      <w:r w:rsidRPr="006B3DDC">
        <w:rPr>
          <w:rStyle w:val="blk"/>
          <w:sz w:val="22"/>
          <w:szCs w:val="22"/>
        </w:rPr>
        <w:t xml:space="preserve">,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00BA3491">
        <w:rPr>
          <w:rStyle w:val="blk"/>
          <w:sz w:val="22"/>
          <w:szCs w:val="22"/>
        </w:rPr>
        <w:t>аукцион</w:t>
      </w:r>
      <w:r>
        <w:rPr>
          <w:rStyle w:val="blk"/>
          <w:sz w:val="22"/>
          <w:szCs w:val="22"/>
        </w:rPr>
        <w:t>а</w:t>
      </w:r>
      <w:r w:rsidRPr="006B3DDC">
        <w:rPr>
          <w:rStyle w:val="blk"/>
          <w:sz w:val="22"/>
          <w:szCs w:val="22"/>
        </w:rPr>
        <w:t>, их количественных и качественных характеристик;</w:t>
      </w:r>
    </w:p>
    <w:p w14:paraId="37AFB9DC" w14:textId="77777777" w:rsidR="00E85A7D" w:rsidRPr="006B3DDC" w:rsidRDefault="00E85A7D" w:rsidP="00E85A7D">
      <w:pPr>
        <w:shd w:val="clear" w:color="auto" w:fill="FFFFFF"/>
        <w:ind w:firstLine="540"/>
        <w:jc w:val="both"/>
        <w:rPr>
          <w:sz w:val="22"/>
          <w:szCs w:val="22"/>
        </w:rPr>
      </w:pPr>
      <w:r>
        <w:rPr>
          <w:rStyle w:val="blk"/>
          <w:sz w:val="22"/>
          <w:szCs w:val="22"/>
        </w:rPr>
        <w:t>4) М</w:t>
      </w:r>
      <w:r w:rsidRPr="006B3DDC">
        <w:rPr>
          <w:rStyle w:val="blk"/>
          <w:sz w:val="22"/>
          <w:szCs w:val="22"/>
        </w:rPr>
        <w:t>есто, условия и сроки (периоды) поставки товара, выполнения работы, оказания услуги</w:t>
      </w:r>
      <w:r>
        <w:rPr>
          <w:rStyle w:val="blk"/>
          <w:sz w:val="22"/>
          <w:szCs w:val="22"/>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w:t>
      </w:r>
      <w:r>
        <w:rPr>
          <w:sz w:val="22"/>
          <w:szCs w:val="22"/>
        </w:rPr>
        <w:t>вара;</w:t>
      </w:r>
    </w:p>
    <w:p w14:paraId="6B7A05DC" w14:textId="77777777" w:rsidR="00E85A7D" w:rsidRPr="006B3DDC" w:rsidRDefault="00E85A7D" w:rsidP="00E85A7D">
      <w:pPr>
        <w:shd w:val="clear" w:color="auto" w:fill="FFFFFF"/>
        <w:ind w:firstLine="540"/>
        <w:jc w:val="both"/>
        <w:rPr>
          <w:sz w:val="22"/>
          <w:szCs w:val="22"/>
        </w:rPr>
      </w:pPr>
      <w:r>
        <w:rPr>
          <w:rStyle w:val="blk"/>
          <w:sz w:val="22"/>
          <w:szCs w:val="22"/>
        </w:rPr>
        <w:t>5) С</w:t>
      </w:r>
      <w:r w:rsidRPr="006B3DDC">
        <w:rPr>
          <w:rStyle w:val="blk"/>
          <w:sz w:val="22"/>
          <w:szCs w:val="22"/>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433FBA10" w14:textId="77777777" w:rsidR="00E85A7D" w:rsidRPr="006B3DDC" w:rsidRDefault="00E85A7D" w:rsidP="00E85A7D">
      <w:pPr>
        <w:shd w:val="clear" w:color="auto" w:fill="FFFFFF"/>
        <w:ind w:firstLine="540"/>
        <w:jc w:val="both"/>
        <w:rPr>
          <w:sz w:val="22"/>
          <w:szCs w:val="22"/>
        </w:rPr>
      </w:pPr>
      <w:r>
        <w:rPr>
          <w:rStyle w:val="blk"/>
          <w:sz w:val="22"/>
          <w:szCs w:val="22"/>
        </w:rPr>
        <w:t>6) Ф</w:t>
      </w:r>
      <w:r w:rsidRPr="006B3DDC">
        <w:rPr>
          <w:rStyle w:val="blk"/>
          <w:sz w:val="22"/>
          <w:szCs w:val="22"/>
        </w:rPr>
        <w:t>орма, сроки и порядок оплаты товара, работы, услуги;</w:t>
      </w:r>
    </w:p>
    <w:p w14:paraId="7ED1DC70" w14:textId="77777777" w:rsidR="00E85A7D" w:rsidRPr="006B3DDC" w:rsidRDefault="00E85A7D" w:rsidP="00E85A7D">
      <w:pPr>
        <w:shd w:val="clear" w:color="auto" w:fill="FFFFFF"/>
        <w:ind w:firstLine="540"/>
        <w:jc w:val="both"/>
        <w:rPr>
          <w:sz w:val="22"/>
          <w:szCs w:val="22"/>
        </w:rPr>
      </w:pPr>
      <w:r>
        <w:rPr>
          <w:rStyle w:val="blk"/>
          <w:sz w:val="22"/>
          <w:szCs w:val="22"/>
        </w:rPr>
        <w:t>7) П</w:t>
      </w:r>
      <w:r w:rsidRPr="006B3DDC">
        <w:rPr>
          <w:rStyle w:val="blk"/>
          <w:sz w:val="22"/>
          <w:szCs w:val="22"/>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5402B2B7" w14:textId="77777777" w:rsidR="00E85A7D" w:rsidRPr="006B3DDC" w:rsidRDefault="00E85A7D" w:rsidP="00E85A7D">
      <w:pPr>
        <w:ind w:firstLine="540"/>
        <w:jc w:val="both"/>
        <w:rPr>
          <w:sz w:val="22"/>
          <w:szCs w:val="22"/>
        </w:rPr>
      </w:pPr>
      <w:r>
        <w:rPr>
          <w:rStyle w:val="blk"/>
          <w:sz w:val="22"/>
          <w:szCs w:val="22"/>
        </w:rPr>
        <w:t>8) П</w:t>
      </w:r>
      <w:r w:rsidRPr="006B3DDC">
        <w:rPr>
          <w:rStyle w:val="blk"/>
          <w:sz w:val="22"/>
          <w:szCs w:val="22"/>
        </w:rPr>
        <w:t>орядок,</w:t>
      </w:r>
      <w:r>
        <w:rPr>
          <w:rStyle w:val="blk"/>
          <w:sz w:val="22"/>
          <w:szCs w:val="22"/>
        </w:rPr>
        <w:t xml:space="preserve"> место,</w:t>
      </w:r>
      <w:r w:rsidRPr="006B3DDC">
        <w:rPr>
          <w:rStyle w:val="blk"/>
          <w:sz w:val="22"/>
          <w:szCs w:val="22"/>
        </w:rPr>
        <w:t xml:space="preserve"> дата начала, дата и время окончания срока подачи заявок на участие в </w:t>
      </w:r>
      <w:r w:rsidR="00D35CFA">
        <w:rPr>
          <w:rStyle w:val="blk"/>
          <w:sz w:val="22"/>
          <w:szCs w:val="22"/>
        </w:rPr>
        <w:t>аукционе (этапах аукциона</w:t>
      </w:r>
      <w:r w:rsidRPr="006B3DDC">
        <w:rPr>
          <w:rStyle w:val="blk"/>
          <w:sz w:val="22"/>
          <w:szCs w:val="22"/>
        </w:rPr>
        <w:t>) и порядок подведения итогов такой закупки (этапов такой закупки)</w:t>
      </w:r>
      <w:r>
        <w:rPr>
          <w:rStyle w:val="blk"/>
          <w:sz w:val="22"/>
          <w:szCs w:val="22"/>
        </w:rPr>
        <w:t xml:space="preserve">. </w:t>
      </w:r>
      <w:r w:rsidRPr="00AC3F45">
        <w:rPr>
          <w:sz w:val="22"/>
          <w:szCs w:val="22"/>
        </w:rPr>
        <w:t>Порядок и срок</w:t>
      </w:r>
      <w:r>
        <w:rPr>
          <w:sz w:val="22"/>
          <w:szCs w:val="22"/>
        </w:rPr>
        <w:t xml:space="preserve"> отзыва заявок на участие в </w:t>
      </w:r>
      <w:r w:rsidR="00D35CFA">
        <w:rPr>
          <w:sz w:val="22"/>
          <w:szCs w:val="22"/>
        </w:rPr>
        <w:t>аукцион</w:t>
      </w:r>
      <w:r>
        <w:rPr>
          <w:sz w:val="22"/>
          <w:szCs w:val="22"/>
        </w:rPr>
        <w:t>е</w:t>
      </w:r>
      <w:r w:rsidRPr="006B3DDC">
        <w:rPr>
          <w:rStyle w:val="blk"/>
          <w:sz w:val="22"/>
          <w:szCs w:val="22"/>
        </w:rPr>
        <w:t>;</w:t>
      </w:r>
    </w:p>
    <w:p w14:paraId="068F0467" w14:textId="77777777" w:rsidR="00E85A7D" w:rsidRPr="006B3DDC" w:rsidRDefault="00E85A7D" w:rsidP="00E85A7D">
      <w:pPr>
        <w:shd w:val="clear" w:color="auto" w:fill="FFFFFF"/>
        <w:ind w:firstLine="540"/>
        <w:jc w:val="both"/>
        <w:rPr>
          <w:sz w:val="22"/>
          <w:szCs w:val="22"/>
        </w:rPr>
      </w:pPr>
      <w:r w:rsidRPr="006B3DDC">
        <w:rPr>
          <w:rStyle w:val="blk"/>
          <w:sz w:val="22"/>
          <w:szCs w:val="22"/>
        </w:rPr>
        <w:t xml:space="preserve">9) </w:t>
      </w:r>
      <w:r w:rsidRPr="00AC3F45">
        <w:rPr>
          <w:sz w:val="22"/>
          <w:szCs w:val="22"/>
        </w:rPr>
        <w:t xml:space="preserve">Требования к участникам </w:t>
      </w:r>
      <w:r w:rsidR="00D35CFA">
        <w:rPr>
          <w:sz w:val="22"/>
          <w:szCs w:val="22"/>
        </w:rPr>
        <w:t>аукцион</w:t>
      </w:r>
      <w:r w:rsidRPr="00AC3F45">
        <w:rPr>
          <w:sz w:val="22"/>
          <w:szCs w:val="22"/>
        </w:rPr>
        <w:t xml:space="preserve">а и перечень документов, представляемых участниками </w:t>
      </w:r>
      <w:r w:rsidR="00D35CFA">
        <w:rPr>
          <w:sz w:val="22"/>
          <w:szCs w:val="22"/>
        </w:rPr>
        <w:t>аукцион</w:t>
      </w:r>
      <w:r w:rsidRPr="00AC3F45">
        <w:rPr>
          <w:sz w:val="22"/>
          <w:szCs w:val="22"/>
        </w:rPr>
        <w:t>а для подтверждения их соответствия установленным требовани</w:t>
      </w:r>
      <w:r>
        <w:rPr>
          <w:sz w:val="22"/>
          <w:szCs w:val="22"/>
        </w:rPr>
        <w:t>ям;</w:t>
      </w:r>
    </w:p>
    <w:p w14:paraId="37A8A8CD" w14:textId="77777777" w:rsidR="00E85A7D" w:rsidRPr="006B3DDC" w:rsidRDefault="00E85A7D" w:rsidP="00E85A7D">
      <w:pPr>
        <w:shd w:val="clear" w:color="auto" w:fill="FFFFFF"/>
        <w:ind w:firstLine="540"/>
        <w:jc w:val="both"/>
        <w:rPr>
          <w:sz w:val="22"/>
          <w:szCs w:val="22"/>
        </w:rPr>
      </w:pPr>
      <w:r>
        <w:rPr>
          <w:rStyle w:val="blk"/>
          <w:sz w:val="22"/>
          <w:szCs w:val="22"/>
        </w:rPr>
        <w:t>10) Т</w:t>
      </w:r>
      <w:r w:rsidRPr="006B3DDC">
        <w:rPr>
          <w:rStyle w:val="blk"/>
          <w:sz w:val="22"/>
          <w:szCs w:val="22"/>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C60A1F4" w14:textId="77777777" w:rsidR="00E85A7D" w:rsidRDefault="00E85A7D" w:rsidP="00E85A7D">
      <w:pPr>
        <w:shd w:val="clear" w:color="auto" w:fill="FFFFFF"/>
        <w:ind w:firstLine="540"/>
        <w:jc w:val="both"/>
        <w:rPr>
          <w:rStyle w:val="blk"/>
          <w:sz w:val="22"/>
          <w:szCs w:val="22"/>
        </w:rPr>
      </w:pPr>
      <w:r>
        <w:rPr>
          <w:rStyle w:val="blk"/>
          <w:sz w:val="22"/>
          <w:szCs w:val="22"/>
        </w:rPr>
        <w:t>11) Ф</w:t>
      </w:r>
      <w:r w:rsidRPr="006B3DDC">
        <w:rPr>
          <w:rStyle w:val="blk"/>
          <w:sz w:val="22"/>
          <w:szCs w:val="22"/>
        </w:rPr>
        <w:t>ормы, порядок, дата</w:t>
      </w:r>
      <w:r>
        <w:rPr>
          <w:rStyle w:val="blk"/>
          <w:sz w:val="22"/>
          <w:szCs w:val="22"/>
        </w:rPr>
        <w:t xml:space="preserve"> начала, дата</w:t>
      </w:r>
      <w:r w:rsidRPr="006B3DDC">
        <w:rPr>
          <w:rStyle w:val="blk"/>
          <w:sz w:val="22"/>
          <w:szCs w:val="22"/>
        </w:rPr>
        <w:t xml:space="preserve"> и время окончания срока предоставления участникам </w:t>
      </w:r>
      <w:r w:rsidR="00D35CFA">
        <w:rPr>
          <w:rStyle w:val="blk"/>
          <w:sz w:val="22"/>
          <w:szCs w:val="22"/>
        </w:rPr>
        <w:t>аукцион</w:t>
      </w:r>
      <w:r>
        <w:rPr>
          <w:rStyle w:val="blk"/>
          <w:sz w:val="22"/>
          <w:szCs w:val="22"/>
        </w:rPr>
        <w:t>а</w:t>
      </w:r>
      <w:r w:rsidRPr="006B3DDC">
        <w:rPr>
          <w:rStyle w:val="blk"/>
          <w:sz w:val="22"/>
          <w:szCs w:val="22"/>
        </w:rPr>
        <w:t xml:space="preserve"> разъяснений положений документации о закупке;</w:t>
      </w:r>
    </w:p>
    <w:p w14:paraId="0231F38C" w14:textId="77777777" w:rsidR="00E85A7D" w:rsidRPr="006B3DDC" w:rsidRDefault="00E85A7D" w:rsidP="00E85A7D">
      <w:pPr>
        <w:ind w:firstLine="540"/>
        <w:jc w:val="both"/>
        <w:rPr>
          <w:sz w:val="22"/>
          <w:szCs w:val="22"/>
        </w:rPr>
      </w:pPr>
      <w:r>
        <w:rPr>
          <w:rStyle w:val="blk"/>
          <w:sz w:val="22"/>
          <w:szCs w:val="22"/>
        </w:rPr>
        <w:t xml:space="preserve">12) </w:t>
      </w:r>
      <w:r w:rsidRPr="00AC3F45">
        <w:rPr>
          <w:sz w:val="22"/>
          <w:szCs w:val="22"/>
        </w:rPr>
        <w:t>Место, дата и время вскрытия конвертов с заявками на уч</w:t>
      </w:r>
      <w:r>
        <w:rPr>
          <w:sz w:val="22"/>
          <w:szCs w:val="22"/>
        </w:rPr>
        <w:t xml:space="preserve">астие в </w:t>
      </w:r>
      <w:r w:rsidR="00D35CFA">
        <w:rPr>
          <w:sz w:val="22"/>
          <w:szCs w:val="22"/>
        </w:rPr>
        <w:t>аукцион</w:t>
      </w:r>
      <w:r w:rsidRPr="00AC3F45">
        <w:rPr>
          <w:sz w:val="22"/>
          <w:szCs w:val="22"/>
        </w:rPr>
        <w:t>е и открытия доступа к поданным в форме электронных документов заявкам на уча</w:t>
      </w:r>
      <w:r>
        <w:rPr>
          <w:sz w:val="22"/>
          <w:szCs w:val="22"/>
        </w:rPr>
        <w:t xml:space="preserve">стие в </w:t>
      </w:r>
      <w:r w:rsidR="00D35CFA">
        <w:rPr>
          <w:sz w:val="22"/>
          <w:szCs w:val="22"/>
        </w:rPr>
        <w:t>аукцион</w:t>
      </w:r>
      <w:r>
        <w:rPr>
          <w:sz w:val="22"/>
          <w:szCs w:val="22"/>
        </w:rPr>
        <w:t>е;</w:t>
      </w:r>
    </w:p>
    <w:p w14:paraId="5158F689" w14:textId="77777777" w:rsidR="00E85A7D" w:rsidRPr="006B3DDC" w:rsidRDefault="00E85A7D" w:rsidP="00E85A7D">
      <w:pPr>
        <w:shd w:val="clear" w:color="auto" w:fill="FFFFFF"/>
        <w:ind w:firstLine="540"/>
        <w:jc w:val="both"/>
        <w:rPr>
          <w:sz w:val="22"/>
          <w:szCs w:val="22"/>
        </w:rPr>
      </w:pPr>
      <w:r>
        <w:rPr>
          <w:rStyle w:val="blk"/>
          <w:sz w:val="22"/>
          <w:szCs w:val="22"/>
        </w:rPr>
        <w:t>13) Д</w:t>
      </w:r>
      <w:r w:rsidRPr="006B3DDC">
        <w:rPr>
          <w:rStyle w:val="blk"/>
          <w:sz w:val="22"/>
          <w:szCs w:val="22"/>
        </w:rPr>
        <w:t>ата рассмотрения предложений участников такой закупки и подведения итогов такой закупки;</w:t>
      </w:r>
    </w:p>
    <w:p w14:paraId="5CF6B3D9" w14:textId="77777777" w:rsidR="00E85A7D" w:rsidRPr="006B3DDC" w:rsidRDefault="00E85A7D" w:rsidP="00E85A7D">
      <w:pPr>
        <w:shd w:val="clear" w:color="auto" w:fill="FFFFFF"/>
        <w:ind w:firstLine="540"/>
        <w:jc w:val="both"/>
        <w:rPr>
          <w:sz w:val="22"/>
          <w:szCs w:val="22"/>
        </w:rPr>
      </w:pPr>
      <w:r>
        <w:rPr>
          <w:rStyle w:val="blk"/>
          <w:sz w:val="22"/>
          <w:szCs w:val="22"/>
        </w:rPr>
        <w:t>14) К</w:t>
      </w:r>
      <w:r w:rsidRPr="006B3DDC">
        <w:rPr>
          <w:rStyle w:val="blk"/>
          <w:sz w:val="22"/>
          <w:szCs w:val="22"/>
        </w:rPr>
        <w:t>ритерии оценки и сопоставления заявок на участие в такой закупке;</w:t>
      </w:r>
    </w:p>
    <w:p w14:paraId="7F5E60A6" w14:textId="77777777" w:rsidR="00E85A7D" w:rsidRPr="006B3DDC" w:rsidRDefault="00E85A7D" w:rsidP="00E85A7D">
      <w:pPr>
        <w:shd w:val="clear" w:color="auto" w:fill="FFFFFF"/>
        <w:ind w:firstLine="540"/>
        <w:jc w:val="both"/>
        <w:rPr>
          <w:sz w:val="22"/>
          <w:szCs w:val="22"/>
        </w:rPr>
      </w:pPr>
      <w:r>
        <w:rPr>
          <w:rStyle w:val="blk"/>
          <w:sz w:val="22"/>
          <w:szCs w:val="22"/>
        </w:rPr>
        <w:t>15) П</w:t>
      </w:r>
      <w:r w:rsidRPr="006B3DDC">
        <w:rPr>
          <w:rStyle w:val="blk"/>
          <w:sz w:val="22"/>
          <w:szCs w:val="22"/>
        </w:rPr>
        <w:t>орядок оценки и сопоставления заявок на участие в такой закупке;</w:t>
      </w:r>
    </w:p>
    <w:p w14:paraId="62AEB1D2" w14:textId="77777777" w:rsidR="00E85A7D" w:rsidRPr="00AC3F45" w:rsidRDefault="00E85A7D" w:rsidP="00E85A7D">
      <w:pPr>
        <w:shd w:val="clear" w:color="auto" w:fill="FFFFFF"/>
        <w:ind w:firstLine="540"/>
        <w:jc w:val="both"/>
        <w:rPr>
          <w:sz w:val="22"/>
          <w:szCs w:val="22"/>
        </w:rPr>
      </w:pPr>
      <w:r>
        <w:rPr>
          <w:rStyle w:val="blk"/>
          <w:sz w:val="22"/>
          <w:szCs w:val="22"/>
        </w:rPr>
        <w:t>16) О</w:t>
      </w:r>
      <w:r w:rsidRPr="006B3DDC">
        <w:rPr>
          <w:rStyle w:val="blk"/>
          <w:sz w:val="22"/>
          <w:szCs w:val="22"/>
        </w:rPr>
        <w:t xml:space="preserve">писание предмета такой закупки в соответствии с частью 6.1 </w:t>
      </w:r>
      <w:r w:rsidRPr="00A44EAB">
        <w:rPr>
          <w:rStyle w:val="blk"/>
          <w:sz w:val="22"/>
          <w:szCs w:val="22"/>
        </w:rPr>
        <w:t xml:space="preserve">статьи 3 </w:t>
      </w:r>
      <w:r w:rsidR="00146BE4">
        <w:rPr>
          <w:sz w:val="22"/>
          <w:szCs w:val="22"/>
        </w:rPr>
        <w:t>З</w:t>
      </w:r>
      <w:r w:rsidR="00A44EAB" w:rsidRPr="00A44EAB">
        <w:rPr>
          <w:sz w:val="22"/>
          <w:szCs w:val="22"/>
        </w:rPr>
        <w:t>акона № 223-ФЗ</w:t>
      </w:r>
      <w:r w:rsidRPr="00A44EAB">
        <w:rPr>
          <w:rStyle w:val="blk"/>
          <w:sz w:val="22"/>
          <w:szCs w:val="22"/>
        </w:rPr>
        <w:t>;</w:t>
      </w:r>
    </w:p>
    <w:p w14:paraId="62E8A652"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Сведения о валюте, используемой для формирования цены договора и расчетов с поставщиками (исполнителями, подрядчиками);</w:t>
      </w:r>
    </w:p>
    <w:p w14:paraId="12417A3F" w14:textId="77777777" w:rsidR="00AA7395" w:rsidRPr="00D35CFA" w:rsidRDefault="00AA7395" w:rsidP="00D35CFA">
      <w:pPr>
        <w:pStyle w:val="a7"/>
        <w:numPr>
          <w:ilvl w:val="0"/>
          <w:numId w:val="13"/>
        </w:numPr>
        <w:tabs>
          <w:tab w:val="left" w:pos="0"/>
        </w:tabs>
        <w:ind w:left="0" w:firstLine="567"/>
        <w:jc w:val="both"/>
        <w:rPr>
          <w:sz w:val="22"/>
          <w:szCs w:val="22"/>
        </w:rPr>
      </w:pPr>
      <w:r w:rsidRPr="00D35CFA">
        <w:rPr>
          <w:sz w:val="22"/>
          <w:szCs w:val="22"/>
        </w:rPr>
        <w:t>Размер обеспечения заявки на участие в аукционе</w:t>
      </w:r>
      <w:r w:rsidR="00D35CFA" w:rsidRPr="00D35CFA">
        <w:rPr>
          <w:sz w:val="22"/>
          <w:szCs w:val="22"/>
        </w:rPr>
        <w:t>, срок и порядок его предоставления в случае, если Заказчиком установлено требование обеспечения заявки</w:t>
      </w:r>
      <w:r w:rsidRPr="00D35CFA">
        <w:rPr>
          <w:sz w:val="22"/>
          <w:szCs w:val="22"/>
        </w:rPr>
        <w:t>;</w:t>
      </w:r>
    </w:p>
    <w:p w14:paraId="74FB9049" w14:textId="77777777" w:rsidR="00AA7395" w:rsidRPr="00BA3491"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Дата и время окончания срока подачи заявки на участие в аукционе;</w:t>
      </w:r>
    </w:p>
    <w:p w14:paraId="71DB32B5" w14:textId="77777777" w:rsidR="00AA7395" w:rsidRPr="00AC3F45" w:rsidRDefault="008E1697" w:rsidP="00D35CFA">
      <w:pPr>
        <w:pStyle w:val="a7"/>
        <w:numPr>
          <w:ilvl w:val="0"/>
          <w:numId w:val="13"/>
        </w:numPr>
        <w:tabs>
          <w:tab w:val="left" w:pos="0"/>
          <w:tab w:val="left" w:pos="993"/>
        </w:tabs>
        <w:ind w:left="0" w:firstLine="567"/>
        <w:jc w:val="both"/>
        <w:rPr>
          <w:sz w:val="22"/>
          <w:szCs w:val="22"/>
        </w:rPr>
      </w:pPr>
      <w:r>
        <w:rPr>
          <w:sz w:val="22"/>
          <w:szCs w:val="22"/>
        </w:rPr>
        <w:t>Место, д</w:t>
      </w:r>
      <w:r w:rsidR="00AA7395" w:rsidRPr="00AC3F45">
        <w:rPr>
          <w:sz w:val="22"/>
          <w:szCs w:val="22"/>
        </w:rPr>
        <w:t>ата</w:t>
      </w:r>
      <w:r>
        <w:rPr>
          <w:sz w:val="22"/>
          <w:szCs w:val="22"/>
        </w:rPr>
        <w:t xml:space="preserve"> и время</w:t>
      </w:r>
      <w:r w:rsidR="00AA7395" w:rsidRPr="00AC3F45">
        <w:rPr>
          <w:sz w:val="22"/>
          <w:szCs w:val="22"/>
        </w:rPr>
        <w:t xml:space="preserve"> проведения аукциона;</w:t>
      </w:r>
    </w:p>
    <w:p w14:paraId="01354311" w14:textId="77777777" w:rsidR="00AA7395" w:rsidRPr="00AC3F45" w:rsidRDefault="00D35CFA" w:rsidP="00D35CFA">
      <w:pPr>
        <w:pStyle w:val="a7"/>
        <w:numPr>
          <w:ilvl w:val="0"/>
          <w:numId w:val="13"/>
        </w:numPr>
        <w:tabs>
          <w:tab w:val="left" w:pos="0"/>
          <w:tab w:val="left" w:pos="993"/>
        </w:tabs>
        <w:ind w:left="0" w:firstLine="567"/>
        <w:jc w:val="both"/>
        <w:rPr>
          <w:sz w:val="22"/>
          <w:szCs w:val="22"/>
        </w:rPr>
      </w:pPr>
      <w:r w:rsidRPr="00AC3F45">
        <w:rPr>
          <w:sz w:val="22"/>
          <w:szCs w:val="22"/>
        </w:rPr>
        <w:t xml:space="preserve"> </w:t>
      </w:r>
      <w:r w:rsidR="00AA7395" w:rsidRPr="00AC3F45">
        <w:rPr>
          <w:sz w:val="22"/>
          <w:szCs w:val="22"/>
        </w:rPr>
        <w:t>«Шаг аукциона»;</w:t>
      </w:r>
    </w:p>
    <w:p w14:paraId="735A99A5"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Размер обеспечения исполнения договора, срок и порядок его предоставления в случае, если Заказчиком установлено требование обеспечения испол</w:t>
      </w:r>
      <w:r>
        <w:rPr>
          <w:sz w:val="22"/>
          <w:szCs w:val="22"/>
        </w:rPr>
        <w:t>нения</w:t>
      </w:r>
      <w:r w:rsidRPr="00AC3F45">
        <w:rPr>
          <w:sz w:val="22"/>
          <w:szCs w:val="22"/>
        </w:rPr>
        <w:t xml:space="preserve"> договора;</w:t>
      </w:r>
    </w:p>
    <w:p w14:paraId="75C5512A"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Возможность Заказчика увеличить количество поставляемого т</w:t>
      </w:r>
      <w:r>
        <w:rPr>
          <w:sz w:val="22"/>
          <w:szCs w:val="22"/>
        </w:rPr>
        <w:t xml:space="preserve">овара при заключении </w:t>
      </w:r>
      <w:r w:rsidRPr="00AC3F45">
        <w:rPr>
          <w:sz w:val="22"/>
          <w:szCs w:val="22"/>
        </w:rPr>
        <w:t>договора;</w:t>
      </w:r>
    </w:p>
    <w:p w14:paraId="2DC7B829" w14:textId="77777777" w:rsidR="00AA7395" w:rsidRPr="00AC3F45" w:rsidRDefault="00AA7395" w:rsidP="00D35CFA">
      <w:pPr>
        <w:pStyle w:val="a7"/>
        <w:numPr>
          <w:ilvl w:val="0"/>
          <w:numId w:val="13"/>
        </w:numPr>
        <w:tabs>
          <w:tab w:val="left" w:pos="0"/>
          <w:tab w:val="left" w:pos="993"/>
        </w:tabs>
        <w:ind w:left="0" w:firstLine="567"/>
        <w:jc w:val="both"/>
        <w:rPr>
          <w:sz w:val="22"/>
          <w:szCs w:val="22"/>
        </w:rPr>
      </w:pPr>
      <w:r w:rsidRPr="00AC3F45">
        <w:rPr>
          <w:sz w:val="22"/>
          <w:szCs w:val="22"/>
        </w:rPr>
        <w:t xml:space="preserve">Иные сведения, перечисленные в части 10 статьи 4 </w:t>
      </w:r>
      <w:r w:rsidR="0023367A">
        <w:rPr>
          <w:sz w:val="22"/>
          <w:szCs w:val="22"/>
        </w:rPr>
        <w:t>З</w:t>
      </w:r>
      <w:r w:rsidR="00A44EAB" w:rsidRPr="00A44EAB">
        <w:rPr>
          <w:sz w:val="22"/>
          <w:szCs w:val="22"/>
        </w:rPr>
        <w:t>акона № 223-ФЗ</w:t>
      </w:r>
      <w:r w:rsidRPr="00A44EAB">
        <w:rPr>
          <w:sz w:val="22"/>
          <w:szCs w:val="22"/>
        </w:rPr>
        <w:t>.</w:t>
      </w:r>
    </w:p>
    <w:p w14:paraId="61F0D921" w14:textId="77777777" w:rsidR="00AA7395" w:rsidRPr="00AC3F45" w:rsidRDefault="00AA7395" w:rsidP="00D35C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об аукционе, может быть расширен по усмотрению Заказчика</w:t>
      </w:r>
      <w:r>
        <w:rPr>
          <w:sz w:val="22"/>
          <w:szCs w:val="22"/>
        </w:rPr>
        <w:t>.</w:t>
      </w:r>
    </w:p>
    <w:p w14:paraId="6FC6B7D4" w14:textId="7302E3E4" w:rsidR="00AA7395" w:rsidRPr="00AC3F45" w:rsidRDefault="00CC350B" w:rsidP="00AA7395">
      <w:pPr>
        <w:ind w:firstLine="284"/>
        <w:jc w:val="both"/>
        <w:rPr>
          <w:sz w:val="22"/>
          <w:szCs w:val="22"/>
        </w:rPr>
      </w:pPr>
      <w:r>
        <w:rPr>
          <w:sz w:val="22"/>
          <w:szCs w:val="22"/>
        </w:rPr>
        <w:t>5.4.1</w:t>
      </w:r>
      <w:r w:rsidR="00AA7395" w:rsidRPr="00AC3F45">
        <w:rPr>
          <w:sz w:val="22"/>
          <w:szCs w:val="22"/>
        </w:rPr>
        <w:t xml:space="preserve">.3 К документации об аукционе должен быть приложен проект договора (в случае проведения аукциона по нескольким лотам </w:t>
      </w:r>
      <w:r w:rsidR="000124DC">
        <w:rPr>
          <w:sz w:val="22"/>
          <w:szCs w:val="22"/>
        </w:rPr>
        <w:t>-</w:t>
      </w:r>
      <w:r w:rsidR="00AA7395" w:rsidRPr="00AC3F45">
        <w:rPr>
          <w:sz w:val="22"/>
          <w:szCs w:val="22"/>
        </w:rPr>
        <w:t xml:space="preserve"> проект договора в отношении каждого лота), который является неотъемлемой частью документации. </w:t>
      </w:r>
    </w:p>
    <w:p w14:paraId="35872EFC" w14:textId="77777777" w:rsidR="00AA7395" w:rsidRPr="00AC3F45" w:rsidRDefault="00CC350B" w:rsidP="00AA7395">
      <w:pPr>
        <w:ind w:firstLine="284"/>
        <w:jc w:val="both"/>
        <w:rPr>
          <w:sz w:val="22"/>
          <w:szCs w:val="22"/>
        </w:rPr>
      </w:pPr>
      <w:r>
        <w:rPr>
          <w:sz w:val="22"/>
          <w:szCs w:val="22"/>
        </w:rPr>
        <w:t>5.4.1</w:t>
      </w:r>
      <w:r w:rsidR="00AA7395" w:rsidRPr="00AC3F45">
        <w:rPr>
          <w:sz w:val="22"/>
          <w:szCs w:val="22"/>
        </w:rPr>
        <w:t>.4 Сведения, содержащиеся в документации об аукционе, должны соответствовать сведениям, указанным в извещении о проведении аукциона.</w:t>
      </w:r>
    </w:p>
    <w:p w14:paraId="1E2253D6" w14:textId="77777777" w:rsidR="00AA7395" w:rsidRPr="00CC350B" w:rsidRDefault="00AA7395" w:rsidP="00CC350B">
      <w:pPr>
        <w:pStyle w:val="a7"/>
        <w:numPr>
          <w:ilvl w:val="2"/>
          <w:numId w:val="14"/>
        </w:numPr>
        <w:tabs>
          <w:tab w:val="left" w:pos="0"/>
        </w:tabs>
        <w:ind w:left="0" w:firstLine="284"/>
        <w:jc w:val="both"/>
        <w:rPr>
          <w:rFonts w:eastAsia="Calibri"/>
          <w:sz w:val="22"/>
          <w:szCs w:val="22"/>
          <w:lang w:eastAsia="en-US"/>
        </w:rPr>
      </w:pPr>
      <w:r w:rsidRPr="00CC350B">
        <w:rPr>
          <w:sz w:val="22"/>
          <w:szCs w:val="22"/>
        </w:rPr>
        <w:t>Порядок подачи заявки на участие в аукционе.</w:t>
      </w:r>
    </w:p>
    <w:p w14:paraId="25F70DDD"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bookmarkStart w:id="101" w:name="sub_600"/>
      <w:r w:rsidRPr="000C3F9B">
        <w:rPr>
          <w:rFonts w:eastAsia="Calibri"/>
          <w:sz w:val="22"/>
          <w:szCs w:val="22"/>
          <w:lang w:eastAsia="en-US"/>
        </w:rPr>
        <w:t>5</w:t>
      </w:r>
      <w:r w:rsidR="00CC350B" w:rsidRPr="000C3F9B">
        <w:rPr>
          <w:rFonts w:eastAsia="Calibri"/>
          <w:sz w:val="22"/>
          <w:szCs w:val="22"/>
          <w:lang w:eastAsia="en-US"/>
        </w:rPr>
        <w:t xml:space="preserve">.4.2.1 Для участия в аукционе </w:t>
      </w:r>
      <w:r w:rsidRPr="000C3F9B">
        <w:rPr>
          <w:rFonts w:eastAsia="Calibri"/>
          <w:sz w:val="22"/>
          <w:szCs w:val="22"/>
          <w:lang w:eastAsia="en-US"/>
        </w:rPr>
        <w:t xml:space="preserve">участник закупки подает заявку на участие в аукционе. </w:t>
      </w:r>
    </w:p>
    <w:p w14:paraId="11DB97F4" w14:textId="77777777" w:rsidR="00AA7395" w:rsidRPr="000C3F9B" w:rsidRDefault="00AA739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w:t>
      </w:r>
      <w:r w:rsidR="00CC350B" w:rsidRPr="000C3F9B">
        <w:rPr>
          <w:rFonts w:eastAsia="Calibri"/>
          <w:sz w:val="22"/>
          <w:szCs w:val="22"/>
          <w:lang w:eastAsia="en-US"/>
        </w:rPr>
        <w:t>2</w:t>
      </w:r>
      <w:r w:rsidRPr="000C3F9B">
        <w:rPr>
          <w:rFonts w:eastAsia="Calibri"/>
          <w:sz w:val="22"/>
          <w:szCs w:val="22"/>
          <w:lang w:eastAsia="en-US"/>
        </w:rPr>
        <w:t xml:space="preserve">.2 Заявка на участие в аукционе и приложенные к ней документы направляются участником закупки Заказчику </w:t>
      </w:r>
      <w:r w:rsidR="00CC350B" w:rsidRPr="000C3F9B">
        <w:rPr>
          <w:rFonts w:eastAsia="Calibri"/>
          <w:sz w:val="22"/>
          <w:szCs w:val="22"/>
          <w:lang w:eastAsia="en-US"/>
        </w:rPr>
        <w:t>в соответствии с требованиями, указанными в закупочной документации</w:t>
      </w:r>
      <w:r w:rsidRPr="000C3F9B">
        <w:rPr>
          <w:rFonts w:eastAsia="Calibri"/>
          <w:sz w:val="22"/>
          <w:szCs w:val="22"/>
          <w:lang w:eastAsia="en-US"/>
        </w:rPr>
        <w:t xml:space="preserve">. </w:t>
      </w:r>
    </w:p>
    <w:p w14:paraId="306115C0"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w:t>
      </w:r>
      <w:r w:rsidRPr="000C3F9B">
        <w:rPr>
          <w:rFonts w:eastAsia="Calibri"/>
          <w:sz w:val="22"/>
          <w:szCs w:val="22"/>
          <w:lang w:eastAsia="en-US"/>
        </w:rPr>
        <w:t xml:space="preserve">3 До наступления даты вскрытия </w:t>
      </w:r>
      <w:r w:rsidR="00AA7395" w:rsidRPr="000C3F9B">
        <w:rPr>
          <w:rFonts w:eastAsia="Calibri"/>
          <w:sz w:val="22"/>
          <w:szCs w:val="22"/>
          <w:lang w:eastAsia="en-US"/>
        </w:rPr>
        <w:t>конвертов с заявками на участие в аукционе Заказчик, Организатор, иные лица не вправе знакомиться с содержанием заявок участников закупки.</w:t>
      </w:r>
    </w:p>
    <w:p w14:paraId="178C43BD"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.4 Участник закупки вправе подать только одну заявку на участие в аукционе.</w:t>
      </w:r>
    </w:p>
    <w:p w14:paraId="7B0F6D18"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 xml:space="preserve">.5 Участник закупки до наступления даты, времени окончания приема заявок на участие в аукционе вправе вносить изменения в свою заявку неограниченное количество раз. </w:t>
      </w:r>
    </w:p>
    <w:p w14:paraId="19D91DD8" w14:textId="77777777" w:rsidR="00AA7395" w:rsidRPr="000C3F9B" w:rsidRDefault="00F72A70"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5.4.2</w:t>
      </w:r>
      <w:r w:rsidR="00AA7395" w:rsidRPr="000C3F9B">
        <w:rPr>
          <w:rFonts w:eastAsia="Calibri"/>
          <w:sz w:val="22"/>
          <w:szCs w:val="22"/>
          <w:lang w:eastAsia="en-US"/>
        </w:rPr>
        <w:t>.6 Участник закупки, подавший заявку на участие в аукционе, вправе отозвать заявку на участие в аукционе не позднее окончания срока подачи заявок, направив об этом уведомление Заказчику с указанием причин отказа</w:t>
      </w:r>
      <w:r w:rsidRPr="000C3F9B">
        <w:rPr>
          <w:rFonts w:eastAsia="Calibri"/>
          <w:sz w:val="22"/>
          <w:szCs w:val="22"/>
          <w:lang w:eastAsia="en-US"/>
        </w:rPr>
        <w:t xml:space="preserve"> в порядке, установленном закупочной документацией</w:t>
      </w:r>
      <w:r w:rsidR="00AA7395" w:rsidRPr="000C3F9B">
        <w:rPr>
          <w:rFonts w:eastAsia="Calibri"/>
          <w:sz w:val="22"/>
          <w:szCs w:val="22"/>
          <w:lang w:eastAsia="en-US"/>
        </w:rPr>
        <w:t>.</w:t>
      </w:r>
    </w:p>
    <w:p w14:paraId="395A9F24" w14:textId="77777777" w:rsidR="00AA7395" w:rsidRPr="000C3F9B" w:rsidRDefault="00AA7395" w:rsidP="00AA7395">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5.</w:t>
      </w:r>
      <w:r w:rsidR="0091421F" w:rsidRPr="000C3F9B">
        <w:rPr>
          <w:rFonts w:eastAsia="Calibri"/>
          <w:sz w:val="22"/>
          <w:szCs w:val="22"/>
          <w:lang w:eastAsia="en-US"/>
        </w:rPr>
        <w:t>4.2</w:t>
      </w:r>
      <w:r w:rsidRPr="000C3F9B">
        <w:rPr>
          <w:rFonts w:eastAsia="Calibri"/>
          <w:sz w:val="22"/>
          <w:szCs w:val="22"/>
          <w:lang w:eastAsia="en-US"/>
        </w:rPr>
        <w:t>.7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w:t>
      </w:r>
    </w:p>
    <w:p w14:paraId="64980057" w14:textId="77777777" w:rsidR="00AA7395" w:rsidRPr="000C3F9B" w:rsidRDefault="0091421F" w:rsidP="00AA7395">
      <w:pPr>
        <w:autoSpaceDE w:val="0"/>
        <w:ind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 Порядок рассмотрения заявок на участие в аукционе.</w:t>
      </w:r>
    </w:p>
    <w:p w14:paraId="365208C2" w14:textId="77777777" w:rsidR="00AA7395" w:rsidRPr="000C3F9B" w:rsidRDefault="0091421F"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.1 </w:t>
      </w:r>
      <w:r w:rsidR="00B55A89" w:rsidRPr="000C3F9B">
        <w:rPr>
          <w:rFonts w:eastAsia="Calibri"/>
          <w:sz w:val="22"/>
          <w:szCs w:val="22"/>
          <w:lang w:eastAsia="en-US"/>
        </w:rPr>
        <w:t xml:space="preserve">Во </w:t>
      </w:r>
      <w:r w:rsidR="00AA7395" w:rsidRPr="000C3F9B">
        <w:rPr>
          <w:rFonts w:eastAsia="Calibri"/>
          <w:sz w:val="22"/>
          <w:szCs w:val="22"/>
          <w:lang w:eastAsia="en-US"/>
        </w:rPr>
        <w:t xml:space="preserve">время, указанное в извещении и в документации об аукционе, </w:t>
      </w:r>
      <w:r w:rsidR="00B55A89" w:rsidRPr="000C3F9B">
        <w:rPr>
          <w:rFonts w:eastAsia="Calibri"/>
          <w:sz w:val="22"/>
          <w:szCs w:val="22"/>
          <w:lang w:eastAsia="en-US"/>
        </w:rPr>
        <w:t xml:space="preserve">закупочная комиссия проводит процедуру </w:t>
      </w:r>
      <w:r w:rsidR="00B55A89" w:rsidRPr="000C3F9B">
        <w:rPr>
          <w:sz w:val="22"/>
          <w:szCs w:val="22"/>
        </w:rPr>
        <w:t xml:space="preserve">вскрытия конвертов </w:t>
      </w:r>
      <w:r w:rsidR="0023367A" w:rsidRPr="000C3F9B">
        <w:rPr>
          <w:sz w:val="22"/>
          <w:szCs w:val="22"/>
        </w:rPr>
        <w:t>заявок</w:t>
      </w:r>
      <w:r w:rsidR="00B55A89" w:rsidRPr="000C3F9B">
        <w:rPr>
          <w:sz w:val="22"/>
          <w:szCs w:val="22"/>
        </w:rPr>
        <w:t xml:space="preserve"> на участие в аукционе.</w:t>
      </w:r>
    </w:p>
    <w:p w14:paraId="0426DDB0"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sidRPr="000C3F9B">
        <w:rPr>
          <w:rFonts w:eastAsia="Calibri"/>
          <w:bCs/>
          <w:sz w:val="22"/>
          <w:szCs w:val="22"/>
          <w:lang w:eastAsia="en-US"/>
        </w:rPr>
        <w:t>5.4.3</w:t>
      </w:r>
      <w:r w:rsidR="00AA7395" w:rsidRPr="000C3F9B">
        <w:rPr>
          <w:rFonts w:eastAsia="Calibri"/>
          <w:bCs/>
          <w:sz w:val="22"/>
          <w:szCs w:val="22"/>
          <w:lang w:eastAsia="en-US"/>
        </w:rPr>
        <w:t xml:space="preserve">.2 </w:t>
      </w:r>
      <w:r w:rsidR="00AA7395" w:rsidRPr="000C3F9B">
        <w:rPr>
          <w:rFonts w:eastAsia="Calibri"/>
          <w:sz w:val="22"/>
          <w:szCs w:val="22"/>
          <w:lang w:eastAsia="en-US"/>
        </w:rPr>
        <w:t>Комиссия проверяет заявки на участие в аукционе, поданные участниками закупки, на соответствие требованиям, установленным документацией</w:t>
      </w:r>
      <w:r w:rsidR="00AA7395" w:rsidRPr="00AC3F45">
        <w:rPr>
          <w:rFonts w:eastAsia="Calibri"/>
          <w:sz w:val="22"/>
          <w:szCs w:val="22"/>
          <w:lang w:eastAsia="en-US"/>
        </w:rPr>
        <w:t xml:space="preserve"> об аукционе, и на соответствие участников закупки требованиям, установленным документацией и п.1.4 настоящего Положе</w:t>
      </w:r>
      <w:r w:rsidR="00AA7395">
        <w:rPr>
          <w:rFonts w:eastAsia="Calibri"/>
          <w:sz w:val="22"/>
          <w:szCs w:val="22"/>
          <w:lang w:eastAsia="en-US"/>
        </w:rPr>
        <w:t>ния.</w:t>
      </w:r>
    </w:p>
    <w:p w14:paraId="621348EE" w14:textId="77777777" w:rsidR="00AA7395" w:rsidRPr="00AC3F45" w:rsidRDefault="00F61680" w:rsidP="00AA7395">
      <w:pPr>
        <w:pStyle w:val="a7"/>
        <w:tabs>
          <w:tab w:val="left" w:pos="1560"/>
        </w:tabs>
        <w:autoSpaceDE w:val="0"/>
        <w:ind w:left="0" w:firstLine="284"/>
        <w:jc w:val="both"/>
        <w:rPr>
          <w:rFonts w:eastAsia="Calibri"/>
          <w:bCs/>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.3 </w:t>
      </w:r>
      <w:r w:rsidR="00AA7395" w:rsidRPr="00AC3F45">
        <w:rPr>
          <w:rFonts w:eastAsia="Calibri"/>
          <w:sz w:val="22"/>
          <w:szCs w:val="22"/>
          <w:lang w:eastAsia="en-US"/>
        </w:rPr>
        <w:t xml:space="preserve">Срок рассмотрения заявок на участие в аукционе </w:t>
      </w:r>
      <w:r w:rsidR="00AA7395">
        <w:rPr>
          <w:rFonts w:eastAsia="Calibri"/>
          <w:sz w:val="22"/>
          <w:szCs w:val="22"/>
          <w:lang w:eastAsia="en-US"/>
        </w:rPr>
        <w:t>Комиссией</w:t>
      </w:r>
      <w:r w:rsidR="00AA7395" w:rsidRPr="00AC3F45">
        <w:rPr>
          <w:rFonts w:eastAsia="Calibri"/>
          <w:sz w:val="22"/>
          <w:szCs w:val="22"/>
          <w:lang w:eastAsia="en-US"/>
        </w:rPr>
        <w:t xml:space="preserve"> не может превышать семи дней со дня окончания срока пода</w:t>
      </w:r>
      <w:r w:rsidR="0023367A">
        <w:rPr>
          <w:rFonts w:eastAsia="Calibri"/>
          <w:sz w:val="22"/>
          <w:szCs w:val="22"/>
          <w:lang w:eastAsia="en-US"/>
        </w:rPr>
        <w:t>чи заявок на участие в аукционе.</w:t>
      </w:r>
    </w:p>
    <w:p w14:paraId="18E1C1CF" w14:textId="77777777" w:rsidR="00AA7395" w:rsidRPr="00AC3F45" w:rsidRDefault="00AA7395" w:rsidP="00AA7395">
      <w:pPr>
        <w:pStyle w:val="a7"/>
        <w:tabs>
          <w:tab w:val="left" w:pos="1560"/>
        </w:tabs>
        <w:autoSpaceDE w:val="0"/>
        <w:ind w:left="0" w:firstLine="284"/>
        <w:jc w:val="both"/>
        <w:rPr>
          <w:rFonts w:eastAsia="Calibri"/>
          <w:bCs/>
          <w:sz w:val="22"/>
          <w:szCs w:val="22"/>
          <w:lang w:eastAsia="en-US"/>
        </w:rPr>
      </w:pPr>
      <w:r w:rsidRPr="00AC3F45">
        <w:rPr>
          <w:rFonts w:eastAsia="Calibri"/>
          <w:bCs/>
          <w:sz w:val="22"/>
          <w:szCs w:val="22"/>
          <w:lang w:eastAsia="en-US"/>
        </w:rPr>
        <w:t>5.4.</w:t>
      </w:r>
      <w:r w:rsidR="00F61680">
        <w:rPr>
          <w:rFonts w:eastAsia="Calibri"/>
          <w:bCs/>
          <w:sz w:val="22"/>
          <w:szCs w:val="22"/>
          <w:lang w:eastAsia="en-US"/>
        </w:rPr>
        <w:t>3</w:t>
      </w:r>
      <w:r w:rsidRPr="00AC3F45">
        <w:rPr>
          <w:rFonts w:eastAsia="Calibri"/>
          <w:bCs/>
          <w:sz w:val="22"/>
          <w:szCs w:val="22"/>
          <w:lang w:eastAsia="en-US"/>
        </w:rPr>
        <w:t xml:space="preserve">.4 </w:t>
      </w:r>
      <w:r w:rsidRPr="00AC3F45">
        <w:rPr>
          <w:rFonts w:eastAsia="Calibri"/>
          <w:sz w:val="22"/>
          <w:szCs w:val="22"/>
          <w:lang w:eastAsia="en-US"/>
        </w:rPr>
        <w:t xml:space="preserve">На основании результатов рассмотрения заявок на участие в аукционе закупочной </w:t>
      </w:r>
      <w:r>
        <w:rPr>
          <w:rFonts w:eastAsia="Calibri"/>
          <w:sz w:val="22"/>
          <w:szCs w:val="22"/>
          <w:lang w:eastAsia="en-US"/>
        </w:rPr>
        <w:t>Комиссией</w:t>
      </w:r>
      <w:r w:rsidRPr="00AC3F45">
        <w:rPr>
          <w:rFonts w:eastAsia="Calibri"/>
          <w:sz w:val="22"/>
          <w:szCs w:val="22"/>
          <w:lang w:eastAsia="en-US"/>
        </w:rPr>
        <w:t xml:space="preserve"> принимается решение о допуске к участию в аукционе участника закупки или об отказе в допуске к участию в аукционе, в порядке и по основаниям, которые предусмот</w:t>
      </w:r>
      <w:r>
        <w:rPr>
          <w:rFonts w:eastAsia="Calibri"/>
          <w:sz w:val="22"/>
          <w:szCs w:val="22"/>
          <w:lang w:eastAsia="en-US"/>
        </w:rPr>
        <w:t>рены настоящим Положением.</w:t>
      </w:r>
    </w:p>
    <w:p w14:paraId="27D4D288" w14:textId="77777777" w:rsidR="00AA7395" w:rsidRPr="00AC3F45" w:rsidRDefault="00F61680" w:rsidP="00AA7395">
      <w:pPr>
        <w:pStyle w:val="a7"/>
        <w:tabs>
          <w:tab w:val="left" w:pos="1560"/>
        </w:tabs>
        <w:autoSpaceDE w:val="0"/>
        <w:ind w:left="0" w:firstLine="284"/>
        <w:jc w:val="both"/>
        <w:rPr>
          <w:rFonts w:eastAsia="Calibri"/>
          <w:sz w:val="22"/>
          <w:szCs w:val="22"/>
          <w:lang w:eastAsia="en-US"/>
        </w:rPr>
      </w:pPr>
      <w:r>
        <w:rPr>
          <w:rFonts w:eastAsia="Calibri"/>
          <w:bCs/>
          <w:sz w:val="22"/>
          <w:szCs w:val="22"/>
          <w:lang w:eastAsia="en-US"/>
        </w:rPr>
        <w:t>5.4.3</w:t>
      </w:r>
      <w:r w:rsidR="00AA7395" w:rsidRPr="00AC3F45">
        <w:rPr>
          <w:rFonts w:eastAsia="Calibri"/>
          <w:bCs/>
          <w:sz w:val="22"/>
          <w:szCs w:val="22"/>
          <w:lang w:eastAsia="en-US"/>
        </w:rPr>
        <w:t xml:space="preserve">.5 </w:t>
      </w:r>
      <w:r w:rsidR="00AA7395" w:rsidRPr="00AC3F45">
        <w:rPr>
          <w:rFonts w:eastAsia="Calibri"/>
          <w:sz w:val="22"/>
          <w:szCs w:val="22"/>
          <w:lang w:eastAsia="en-US"/>
        </w:rPr>
        <w:t>Участник закупки не допускается к участию в аукционе в слу</w:t>
      </w:r>
      <w:r w:rsidR="00AA7395">
        <w:rPr>
          <w:rFonts w:eastAsia="Calibri"/>
          <w:sz w:val="22"/>
          <w:szCs w:val="22"/>
          <w:lang w:eastAsia="en-US"/>
        </w:rPr>
        <w:t>чае:</w:t>
      </w:r>
    </w:p>
    <w:p w14:paraId="2A9D64F4" w14:textId="77777777" w:rsidR="00AA7395" w:rsidRPr="00AC3F4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несоответствия содержания и (или) состава заявки на участие в аукционе требованиям документации об ау</w:t>
      </w:r>
      <w:r>
        <w:rPr>
          <w:rFonts w:eastAsia="Calibri"/>
          <w:sz w:val="22"/>
          <w:szCs w:val="22"/>
          <w:lang w:eastAsia="en-US"/>
        </w:rPr>
        <w:t>кционе;</w:t>
      </w:r>
    </w:p>
    <w:p w14:paraId="7336AB4C" w14:textId="77777777" w:rsidR="00AA7395" w:rsidRDefault="00AA7395" w:rsidP="00AA7395">
      <w:pPr>
        <w:pStyle w:val="a7"/>
        <w:numPr>
          <w:ilvl w:val="0"/>
          <w:numId w:val="11"/>
        </w:numPr>
        <w:tabs>
          <w:tab w:val="left" w:pos="567"/>
        </w:tabs>
        <w:autoSpaceDE w:val="0"/>
        <w:ind w:left="0" w:firstLine="284"/>
        <w:jc w:val="both"/>
        <w:rPr>
          <w:rFonts w:eastAsia="Calibri"/>
          <w:sz w:val="22"/>
          <w:szCs w:val="22"/>
          <w:lang w:eastAsia="en-US"/>
        </w:rPr>
      </w:pPr>
      <w:r w:rsidRPr="00AC3F45">
        <w:rPr>
          <w:rFonts w:eastAsia="Calibri"/>
          <w:sz w:val="22"/>
          <w:szCs w:val="22"/>
          <w:lang w:eastAsia="en-US"/>
        </w:rPr>
        <w:t xml:space="preserve">несоответствия участника закупки требованиям, указанным в п.1.4 настоящего Положения, и требованиям документации об аукционе, в том числе в случае наличия сведений об участнике закупки в реестре недобросовестных поставщиков, предусмотренном статьей 5 </w:t>
      </w:r>
      <w:r w:rsidR="00C31B8A">
        <w:rPr>
          <w:rFonts w:eastAsia="Calibri"/>
          <w:sz w:val="22"/>
          <w:szCs w:val="22"/>
          <w:lang w:eastAsia="en-US"/>
        </w:rPr>
        <w:t>Закона № 223-ФЗ</w:t>
      </w:r>
      <w:r w:rsidRPr="00AC3F45">
        <w:rPr>
          <w:rFonts w:eastAsia="Calibri"/>
          <w:sz w:val="22"/>
          <w:szCs w:val="22"/>
          <w:lang w:eastAsia="en-US"/>
        </w:rPr>
        <w:t>, и (или) в реестре недобросовестных поставщиков, пред</w:t>
      </w:r>
      <w:r w:rsidR="00C31B8A">
        <w:rPr>
          <w:rFonts w:eastAsia="Calibri"/>
          <w:sz w:val="22"/>
          <w:szCs w:val="22"/>
          <w:lang w:eastAsia="en-US"/>
        </w:rPr>
        <w:t>усмотренном Федеральным законом</w:t>
      </w:r>
      <w:r w:rsidRPr="00AC3F45">
        <w:rPr>
          <w:rFonts w:eastAsia="Calibri"/>
          <w:sz w:val="22"/>
          <w:szCs w:val="22"/>
          <w:lang w:eastAsia="en-US"/>
        </w:rPr>
        <w:t xml:space="preserve"> от 05.04.2013 г. № 44-ФЗ «О контрактной системе в сфере закупок товаров, работ, услуг для обеспечения государственных и муни</w:t>
      </w:r>
      <w:r>
        <w:rPr>
          <w:rFonts w:eastAsia="Calibri"/>
          <w:sz w:val="22"/>
          <w:szCs w:val="22"/>
          <w:lang w:eastAsia="en-US"/>
        </w:rPr>
        <w:t>ципальных нужд»;</w:t>
      </w:r>
    </w:p>
    <w:p w14:paraId="1A03DF3F" w14:textId="4C7189D4" w:rsidR="00175323" w:rsidRPr="00AC3F45" w:rsidRDefault="00175323" w:rsidP="00175323">
      <w:pPr>
        <w:pStyle w:val="a7"/>
        <w:numPr>
          <w:ilvl w:val="0"/>
          <w:numId w:val="11"/>
        </w:numPr>
        <w:tabs>
          <w:tab w:val="left" w:pos="567"/>
        </w:tabs>
        <w:autoSpaceDE w:val="0"/>
        <w:ind w:left="0" w:firstLine="284"/>
        <w:jc w:val="both"/>
        <w:rPr>
          <w:rFonts w:eastAsia="Calibri"/>
          <w:sz w:val="22"/>
          <w:szCs w:val="22"/>
          <w:lang w:eastAsia="en-US"/>
        </w:rPr>
      </w:pPr>
      <w:r w:rsidRPr="00175323">
        <w:rPr>
          <w:rFonts w:eastAsia="Calibri"/>
          <w:sz w:val="22"/>
          <w:szCs w:val="22"/>
          <w:lang w:eastAsia="en-US"/>
        </w:rPr>
        <w:t>несоответствия предлагаемой продукции требованиям, установленным в документации о закупке;</w:t>
      </w:r>
    </w:p>
    <w:p w14:paraId="13566777" w14:textId="77777777" w:rsidR="00AA7395" w:rsidRPr="00AC3F45" w:rsidRDefault="00AA7395" w:rsidP="00AA7395">
      <w:pPr>
        <w:pStyle w:val="a7"/>
        <w:numPr>
          <w:ilvl w:val="0"/>
          <w:numId w:val="11"/>
        </w:numPr>
        <w:tabs>
          <w:tab w:val="left" w:pos="567"/>
        </w:tabs>
        <w:autoSpaceDE w:val="0"/>
        <w:ind w:left="0" w:firstLine="284"/>
        <w:jc w:val="both"/>
        <w:rPr>
          <w:rFonts w:eastAsia="Calibri"/>
          <w:bCs/>
          <w:sz w:val="22"/>
          <w:szCs w:val="22"/>
          <w:lang w:eastAsia="en-US"/>
        </w:rPr>
      </w:pPr>
      <w:r w:rsidRPr="00AC3F45">
        <w:rPr>
          <w:rFonts w:eastAsia="Calibri"/>
          <w:sz w:val="22"/>
          <w:szCs w:val="22"/>
          <w:lang w:eastAsia="en-US"/>
        </w:rPr>
        <w:t>предоставления участником закупки в составе</w:t>
      </w:r>
      <w:r>
        <w:rPr>
          <w:rFonts w:eastAsia="Calibri"/>
          <w:sz w:val="22"/>
          <w:szCs w:val="22"/>
          <w:lang w:eastAsia="en-US"/>
        </w:rPr>
        <w:t xml:space="preserve"> заявки недостоверных сведений.</w:t>
      </w:r>
    </w:p>
    <w:p w14:paraId="74CC0696" w14:textId="77777777" w:rsidR="00AA7395" w:rsidRPr="000C3F9B" w:rsidRDefault="002C549E" w:rsidP="00660A50">
      <w:pPr>
        <w:pStyle w:val="a7"/>
        <w:tabs>
          <w:tab w:val="left" w:pos="1560"/>
        </w:tabs>
        <w:autoSpaceDE w:val="0"/>
        <w:ind w:left="0" w:firstLine="284"/>
        <w:jc w:val="both"/>
        <w:rPr>
          <w:sz w:val="22"/>
          <w:szCs w:val="22"/>
        </w:rPr>
      </w:pPr>
      <w:r w:rsidRPr="000C3F9B">
        <w:rPr>
          <w:rFonts w:eastAsia="Calibri"/>
          <w:bCs/>
          <w:sz w:val="22"/>
          <w:szCs w:val="22"/>
          <w:lang w:eastAsia="en-US"/>
        </w:rPr>
        <w:t>5.4.3</w:t>
      </w:r>
      <w:r w:rsidR="00AA7395" w:rsidRPr="000C3F9B">
        <w:rPr>
          <w:rFonts w:eastAsia="Calibri"/>
          <w:bCs/>
          <w:sz w:val="22"/>
          <w:szCs w:val="22"/>
          <w:lang w:eastAsia="en-US"/>
        </w:rPr>
        <w:t xml:space="preserve">.6 </w:t>
      </w:r>
      <w:r w:rsidR="00AA7395" w:rsidRPr="000C3F9B">
        <w:rPr>
          <w:rFonts w:eastAsia="Calibri"/>
          <w:sz w:val="22"/>
          <w:szCs w:val="22"/>
          <w:lang w:eastAsia="en-US"/>
        </w:rPr>
        <w:t xml:space="preserve">На основании результатов рассмотрения заявок на участие в аукционе, Комиссией </w:t>
      </w:r>
      <w:r w:rsidR="009011D0" w:rsidRPr="000C3F9B">
        <w:rPr>
          <w:rFonts w:eastAsia="Calibri"/>
          <w:sz w:val="22"/>
          <w:szCs w:val="22"/>
          <w:lang w:eastAsia="en-US"/>
        </w:rPr>
        <w:t>формируется</w:t>
      </w:r>
      <w:r w:rsidR="00AA7395" w:rsidRPr="000C3F9B">
        <w:rPr>
          <w:rFonts w:eastAsia="Calibri"/>
          <w:sz w:val="22"/>
          <w:szCs w:val="22"/>
          <w:lang w:eastAsia="en-US"/>
        </w:rPr>
        <w:t xml:space="preserve"> </w:t>
      </w:r>
      <w:r w:rsidRPr="000C3F9B">
        <w:rPr>
          <w:rStyle w:val="blk"/>
          <w:sz w:val="22"/>
          <w:szCs w:val="22"/>
        </w:rPr>
        <w:t>протокол</w:t>
      </w:r>
      <w:r w:rsidR="00A76F0F" w:rsidRPr="000C3F9B">
        <w:rPr>
          <w:rFonts w:eastAsia="Calibri"/>
          <w:sz w:val="22"/>
          <w:szCs w:val="22"/>
          <w:lang w:eastAsia="en-US"/>
        </w:rPr>
        <w:t xml:space="preserve"> рассмотрения заявок (определения участников аукциона), котор</w:t>
      </w:r>
      <w:r w:rsidR="00660A50" w:rsidRPr="000C3F9B">
        <w:rPr>
          <w:rStyle w:val="blk"/>
          <w:sz w:val="22"/>
          <w:szCs w:val="22"/>
        </w:rPr>
        <w:t xml:space="preserve">ый должен содержать сведения, предусмотренные </w:t>
      </w:r>
      <w:r w:rsidR="009011D0" w:rsidRPr="000C3F9B">
        <w:rPr>
          <w:rStyle w:val="blk"/>
          <w:sz w:val="22"/>
          <w:szCs w:val="22"/>
        </w:rPr>
        <w:t>п. 5.3.2.4 настоящего Положения</w:t>
      </w:r>
      <w:r w:rsidR="00AA7395" w:rsidRPr="000C3F9B">
        <w:rPr>
          <w:rFonts w:eastAsia="Calibri"/>
          <w:sz w:val="22"/>
          <w:szCs w:val="22"/>
          <w:lang w:eastAsia="en-US"/>
        </w:rPr>
        <w:t xml:space="preserve">, который подписывается всеми присутствующими на заседании членами закупочной Комиссии в день окончания рассмотрения заявок на участие в аукционе. </w:t>
      </w:r>
    </w:p>
    <w:p w14:paraId="522597D6" w14:textId="77777777" w:rsidR="00223688" w:rsidRPr="000C3F9B" w:rsidRDefault="00223688" w:rsidP="00980302">
      <w:pPr>
        <w:pStyle w:val="a7"/>
        <w:tabs>
          <w:tab w:val="left" w:pos="1560"/>
        </w:tabs>
        <w:autoSpaceDE w:val="0"/>
        <w:ind w:left="0" w:firstLine="284"/>
        <w:jc w:val="both"/>
        <w:rPr>
          <w:rFonts w:eastAsia="Calibri"/>
          <w:bCs/>
          <w:sz w:val="22"/>
          <w:szCs w:val="22"/>
          <w:lang w:eastAsia="en-US"/>
        </w:rPr>
      </w:pPr>
      <w:r w:rsidRPr="000C3F9B">
        <w:rPr>
          <w:rFonts w:eastAsia="Calibri"/>
          <w:sz w:val="22"/>
          <w:szCs w:val="22"/>
          <w:lang w:eastAsia="en-US"/>
        </w:rPr>
        <w:t xml:space="preserve">5.4.3.7 По результатам проведения аукциона или </w:t>
      </w:r>
      <w:r w:rsidRPr="000C3F9B">
        <w:rPr>
          <w:sz w:val="22"/>
          <w:szCs w:val="22"/>
        </w:rPr>
        <w:t xml:space="preserve">в случае признания аукциона несостоявшимся закупочная комиссия составляет Итоговый протокол, </w:t>
      </w:r>
      <w:r w:rsidRPr="000C3F9B">
        <w:rPr>
          <w:rStyle w:val="blk"/>
          <w:sz w:val="22"/>
          <w:szCs w:val="22"/>
        </w:rPr>
        <w:t>который должен содержать сведения, предусмотренные п. 5.3.2.5 настоящего Положения.</w:t>
      </w:r>
    </w:p>
    <w:p w14:paraId="073EC396" w14:textId="77777777" w:rsidR="00875BDD" w:rsidRPr="00223688" w:rsidRDefault="00AA7395" w:rsidP="00223688">
      <w:pPr>
        <w:pStyle w:val="a7"/>
        <w:tabs>
          <w:tab w:val="left" w:pos="1701"/>
        </w:tabs>
        <w:autoSpaceDE w:val="0"/>
        <w:ind w:left="0" w:firstLine="284"/>
        <w:jc w:val="both"/>
        <w:rPr>
          <w:rFonts w:eastAsia="Calibri"/>
          <w:sz w:val="22"/>
          <w:szCs w:val="22"/>
          <w:lang w:eastAsia="en-US"/>
        </w:rPr>
      </w:pPr>
      <w:r w:rsidRPr="000C3F9B">
        <w:rPr>
          <w:rFonts w:eastAsia="Calibri"/>
          <w:bCs/>
          <w:sz w:val="22"/>
          <w:szCs w:val="22"/>
          <w:lang w:eastAsia="en-US"/>
        </w:rPr>
        <w:t>5</w:t>
      </w:r>
      <w:r w:rsidR="00223688" w:rsidRPr="000C3F9B">
        <w:rPr>
          <w:rFonts w:eastAsia="Calibri"/>
          <w:bCs/>
          <w:sz w:val="22"/>
          <w:szCs w:val="22"/>
          <w:lang w:eastAsia="en-US"/>
        </w:rPr>
        <w:t>.4.3.8</w:t>
      </w:r>
      <w:r w:rsidRPr="000C3F9B">
        <w:rPr>
          <w:rFonts w:eastAsia="Calibri"/>
          <w:bCs/>
          <w:sz w:val="22"/>
          <w:szCs w:val="22"/>
          <w:lang w:eastAsia="en-US"/>
        </w:rPr>
        <w:t xml:space="preserve"> </w:t>
      </w:r>
      <w:r w:rsidRPr="000C3F9B">
        <w:rPr>
          <w:rFonts w:eastAsia="Calibri"/>
          <w:sz w:val="22"/>
          <w:szCs w:val="22"/>
          <w:lang w:eastAsia="en-US"/>
        </w:rPr>
        <w:t>В случае если по окончании срока подачи заявок на участие в аукционе подана только одна заявка или не подано ни одной заявки, а также</w:t>
      </w:r>
      <w:r w:rsidRPr="00AC3F45">
        <w:rPr>
          <w:rFonts w:eastAsia="Calibri"/>
          <w:sz w:val="22"/>
          <w:szCs w:val="22"/>
          <w:lang w:eastAsia="en-US"/>
        </w:rPr>
        <w:t xml:space="preserve"> на основании результатов рассмотрения заявок на участие в аукционе </w:t>
      </w:r>
      <w:r>
        <w:rPr>
          <w:rFonts w:eastAsia="Calibri"/>
          <w:sz w:val="22"/>
          <w:szCs w:val="22"/>
          <w:lang w:eastAsia="en-US"/>
        </w:rPr>
        <w:t>Комиссией</w:t>
      </w:r>
      <w:r w:rsidRPr="00AC3F45">
        <w:rPr>
          <w:rFonts w:eastAsia="Calibri"/>
          <w:sz w:val="22"/>
          <w:szCs w:val="22"/>
          <w:lang w:eastAsia="en-US"/>
        </w:rPr>
        <w:t xml:space="preserve"> принято решение об отказе в допуске к участию в аукционе всех участников закупки, подавших заявки на участие в аукционе, или о признании только одного участника закупки, подавшего заявку на участие в аукционе, участником аукциона, аукцион признается не</w:t>
      </w:r>
      <w:r>
        <w:rPr>
          <w:rFonts w:eastAsia="Calibri"/>
          <w:sz w:val="22"/>
          <w:szCs w:val="22"/>
          <w:lang w:eastAsia="en-US"/>
        </w:rPr>
        <w:t>состоявшимся.</w:t>
      </w:r>
    </w:p>
    <w:p w14:paraId="0DE218FA" w14:textId="77777777" w:rsidR="00B12158" w:rsidRPr="00AC3F45" w:rsidRDefault="00B81AB1" w:rsidP="00B12158">
      <w:pPr>
        <w:tabs>
          <w:tab w:val="left" w:pos="1560"/>
        </w:tabs>
        <w:ind w:firstLine="284"/>
        <w:jc w:val="both"/>
        <w:rPr>
          <w:sz w:val="22"/>
          <w:szCs w:val="22"/>
        </w:rPr>
      </w:pPr>
      <w:r>
        <w:rPr>
          <w:rFonts w:eastAsia="Calibri"/>
          <w:bCs/>
          <w:sz w:val="22"/>
          <w:szCs w:val="22"/>
          <w:lang w:eastAsia="en-US"/>
        </w:rPr>
        <w:t>5</w:t>
      </w:r>
      <w:r w:rsidR="00223688">
        <w:rPr>
          <w:rFonts w:eastAsia="Calibri"/>
          <w:bCs/>
          <w:sz w:val="22"/>
          <w:szCs w:val="22"/>
          <w:lang w:eastAsia="en-US"/>
        </w:rPr>
        <w:t>.4.3.9</w:t>
      </w:r>
      <w:r w:rsidR="00AA7395" w:rsidRPr="00AC3F45">
        <w:rPr>
          <w:rFonts w:eastAsia="Calibri"/>
          <w:bCs/>
          <w:sz w:val="22"/>
          <w:szCs w:val="22"/>
          <w:lang w:eastAsia="en-US"/>
        </w:rPr>
        <w:t xml:space="preserve"> </w:t>
      </w:r>
      <w:r w:rsidR="00B12158">
        <w:rPr>
          <w:sz w:val="22"/>
          <w:szCs w:val="22"/>
        </w:rPr>
        <w:t>В случае признания аукциона</w:t>
      </w:r>
      <w:r w:rsidR="00B12158" w:rsidRPr="00AC3F45">
        <w:rPr>
          <w:sz w:val="22"/>
          <w:szCs w:val="22"/>
        </w:rPr>
        <w:t xml:space="preserve"> несостоявшимся, Заказчик вправе:</w:t>
      </w:r>
    </w:p>
    <w:p w14:paraId="35E4ED3D" w14:textId="77777777" w:rsidR="00B12158" w:rsidRPr="000C3F9B" w:rsidRDefault="00B12158" w:rsidP="00B12158">
      <w:pPr>
        <w:tabs>
          <w:tab w:val="left" w:pos="1560"/>
        </w:tabs>
        <w:ind w:firstLine="284"/>
        <w:jc w:val="both"/>
        <w:rPr>
          <w:sz w:val="22"/>
          <w:szCs w:val="22"/>
        </w:rPr>
      </w:pPr>
      <w:r w:rsidRPr="00AC3F45">
        <w:rPr>
          <w:sz w:val="22"/>
          <w:szCs w:val="22"/>
        </w:rPr>
        <w:t>1) заключить договор с</w:t>
      </w:r>
      <w:r>
        <w:rPr>
          <w:sz w:val="22"/>
          <w:szCs w:val="22"/>
        </w:rPr>
        <w:t xml:space="preserve"> единственным участником аукцион</w:t>
      </w:r>
      <w:r w:rsidRPr="00AC3F45">
        <w:rPr>
          <w:sz w:val="22"/>
          <w:szCs w:val="22"/>
        </w:rPr>
        <w:t xml:space="preserve">а, </w:t>
      </w:r>
      <w:r w:rsidR="004F7721" w:rsidRPr="00AC3F45">
        <w:rPr>
          <w:rFonts w:eastAsia="Calibri"/>
          <w:sz w:val="22"/>
          <w:szCs w:val="22"/>
          <w:lang w:eastAsia="en-US"/>
        </w:rPr>
        <w:t xml:space="preserve">подавшим заявку на участие в аукционе и признанным участником аукциона, на условиях, установленных проектом договора, включенного в состав документации об аукционе, с начальной (максимальной) ценой договора, </w:t>
      </w:r>
      <w:r w:rsidR="004F7721" w:rsidRPr="000C3F9B">
        <w:rPr>
          <w:rFonts w:eastAsia="Calibri"/>
          <w:sz w:val="22"/>
          <w:szCs w:val="22"/>
          <w:lang w:eastAsia="en-US"/>
        </w:rPr>
        <w:t xml:space="preserve">указанной в извещении </w:t>
      </w:r>
      <w:r w:rsidR="00875BDD" w:rsidRPr="000C3F9B">
        <w:rPr>
          <w:rFonts w:eastAsia="Calibri"/>
          <w:sz w:val="22"/>
          <w:szCs w:val="22"/>
          <w:lang w:eastAsia="en-US"/>
        </w:rPr>
        <w:t xml:space="preserve">о проведении </w:t>
      </w:r>
      <w:r w:rsidR="004F7721" w:rsidRPr="000C3F9B">
        <w:rPr>
          <w:rFonts w:eastAsia="Calibri"/>
          <w:sz w:val="22"/>
          <w:szCs w:val="22"/>
          <w:lang w:eastAsia="en-US"/>
        </w:rPr>
        <w:t>аукциона, или по цене договора, согласованной с таким участником закупки и не превышающей начальную (максимальную) цену договора</w:t>
      </w:r>
      <w:r w:rsidRPr="000C3F9B">
        <w:rPr>
          <w:sz w:val="22"/>
          <w:szCs w:val="22"/>
        </w:rPr>
        <w:t>.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w:t>
      </w:r>
      <w:r w:rsidR="004F7721" w:rsidRPr="000C3F9B">
        <w:rPr>
          <w:sz w:val="22"/>
          <w:szCs w:val="22"/>
        </w:rPr>
        <w:t xml:space="preserve">. </w:t>
      </w:r>
      <w:r w:rsidR="004F7721" w:rsidRPr="000C3F9B">
        <w:rPr>
          <w:rFonts w:eastAsia="Calibri"/>
          <w:sz w:val="22"/>
          <w:szCs w:val="22"/>
          <w:lang w:eastAsia="en-US"/>
        </w:rPr>
        <w:t>Участник закупки, признанный единственным участником аукциона, не вправе отказаться от заклю</w:t>
      </w:r>
      <w:r w:rsidR="00223688" w:rsidRPr="000C3F9B">
        <w:rPr>
          <w:rFonts w:eastAsia="Calibri"/>
          <w:sz w:val="22"/>
          <w:szCs w:val="22"/>
          <w:lang w:eastAsia="en-US"/>
        </w:rPr>
        <w:t>чения договора</w:t>
      </w:r>
      <w:r w:rsidRPr="000C3F9B">
        <w:rPr>
          <w:sz w:val="22"/>
          <w:szCs w:val="22"/>
        </w:rPr>
        <w:t>;</w:t>
      </w:r>
    </w:p>
    <w:p w14:paraId="2A6DFC67" w14:textId="77777777" w:rsidR="00B12158" w:rsidRPr="000C3F9B" w:rsidRDefault="00B12158" w:rsidP="00B1215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5878BA95" w14:textId="77777777" w:rsidR="00B12158" w:rsidRPr="000C3F9B" w:rsidRDefault="00B1215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2A9AC4B1" w14:textId="77777777" w:rsidR="00AA7395" w:rsidRPr="000C3F9B" w:rsidRDefault="00AA7395" w:rsidP="00AA7395">
      <w:pPr>
        <w:autoSpaceDE w:val="0"/>
        <w:ind w:firstLine="284"/>
        <w:jc w:val="both"/>
        <w:rPr>
          <w:rFonts w:eastAsia="Calibri"/>
          <w:sz w:val="22"/>
          <w:szCs w:val="22"/>
          <w:lang w:eastAsia="en-US"/>
        </w:rPr>
      </w:pPr>
      <w:r w:rsidRPr="000C3F9B">
        <w:rPr>
          <w:rFonts w:eastAsia="Calibri"/>
          <w:bCs/>
          <w:sz w:val="22"/>
          <w:szCs w:val="22"/>
          <w:lang w:eastAsia="en-US"/>
        </w:rPr>
        <w:t>5.4.</w:t>
      </w:r>
      <w:r w:rsidR="006E5F75" w:rsidRPr="000C3F9B">
        <w:rPr>
          <w:rFonts w:eastAsia="Calibri"/>
          <w:bCs/>
          <w:sz w:val="22"/>
          <w:szCs w:val="22"/>
          <w:lang w:eastAsia="en-US"/>
        </w:rPr>
        <w:t>4</w:t>
      </w:r>
      <w:r w:rsidRPr="000C3F9B">
        <w:rPr>
          <w:rFonts w:eastAsia="Calibri"/>
          <w:bCs/>
          <w:sz w:val="22"/>
          <w:szCs w:val="22"/>
          <w:lang w:eastAsia="en-US"/>
        </w:rPr>
        <w:t xml:space="preserve"> Порядок проведения аукциона.</w:t>
      </w:r>
    </w:p>
    <w:p w14:paraId="0E78769F"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5.4.4.1 В аукционе</w:t>
      </w:r>
      <w:r w:rsidR="00AA7395" w:rsidRPr="000C3F9B">
        <w:rPr>
          <w:rFonts w:eastAsia="Calibri"/>
          <w:sz w:val="22"/>
          <w:szCs w:val="22"/>
          <w:lang w:eastAsia="en-US"/>
        </w:rPr>
        <w:t xml:space="preserve"> могут участвовать только участники закупки, признанные участниками аукциона, то есть в отношении которых Комиссией принято решение о допуске к участию в аукционе.</w:t>
      </w:r>
    </w:p>
    <w:p w14:paraId="3E6B6DB4" w14:textId="77777777" w:rsidR="00AA7395" w:rsidRPr="000C3F9B" w:rsidRDefault="006E5F7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.2 Аукцион проводится </w:t>
      </w:r>
      <w:r w:rsidRPr="000C3F9B">
        <w:rPr>
          <w:rFonts w:eastAsia="Calibri"/>
          <w:sz w:val="22"/>
          <w:szCs w:val="22"/>
          <w:lang w:eastAsia="en-US"/>
        </w:rPr>
        <w:t xml:space="preserve">в день, </w:t>
      </w:r>
      <w:r w:rsidR="00AA7395" w:rsidRPr="000C3F9B">
        <w:rPr>
          <w:rFonts w:eastAsia="Calibri"/>
          <w:sz w:val="22"/>
          <w:szCs w:val="22"/>
          <w:lang w:eastAsia="en-US"/>
        </w:rPr>
        <w:t>время</w:t>
      </w:r>
      <w:r w:rsidRPr="000C3F9B">
        <w:rPr>
          <w:rFonts w:eastAsia="Calibri"/>
          <w:sz w:val="22"/>
          <w:szCs w:val="22"/>
          <w:lang w:eastAsia="en-US"/>
        </w:rPr>
        <w:t xml:space="preserve"> и месте</w:t>
      </w:r>
      <w:r w:rsidR="00AA7395" w:rsidRPr="000C3F9B">
        <w:rPr>
          <w:rFonts w:eastAsia="Calibri"/>
          <w:sz w:val="22"/>
          <w:szCs w:val="22"/>
          <w:lang w:eastAsia="en-US"/>
        </w:rPr>
        <w:t>, указанные в извещении о проведении аукциона и</w:t>
      </w:r>
      <w:r w:rsidR="00660A50" w:rsidRPr="000C3F9B">
        <w:rPr>
          <w:rFonts w:eastAsia="Calibri"/>
          <w:sz w:val="22"/>
          <w:szCs w:val="22"/>
          <w:lang w:eastAsia="en-US"/>
        </w:rPr>
        <w:t xml:space="preserve"> </w:t>
      </w:r>
      <w:r w:rsidR="00AA7395" w:rsidRPr="000C3F9B">
        <w:rPr>
          <w:rFonts w:eastAsia="Calibri"/>
          <w:sz w:val="22"/>
          <w:szCs w:val="22"/>
          <w:lang w:eastAsia="en-US"/>
        </w:rPr>
        <w:t>в документации об аукционе.</w:t>
      </w:r>
    </w:p>
    <w:p w14:paraId="3A5C7838" w14:textId="77777777" w:rsidR="00AA7395" w:rsidRPr="000C3F9B"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 xml:space="preserve">.3 Днем проведения аукциона может быть только рабочий день. </w:t>
      </w:r>
    </w:p>
    <w:p w14:paraId="087CD06B" w14:textId="77777777" w:rsidR="00AA7395" w:rsidRPr="00AC3F45" w:rsidRDefault="00402525" w:rsidP="00AA7395">
      <w:pPr>
        <w:pStyle w:val="a7"/>
        <w:tabs>
          <w:tab w:val="left" w:pos="1560"/>
        </w:tabs>
        <w:autoSpaceDE w:val="0"/>
        <w:ind w:left="0" w:firstLine="284"/>
        <w:jc w:val="both"/>
        <w:rPr>
          <w:rFonts w:eastAsia="Calibri"/>
          <w:sz w:val="22"/>
          <w:szCs w:val="22"/>
          <w:lang w:eastAsia="en-US"/>
        </w:rPr>
      </w:pPr>
      <w:r w:rsidRPr="000C3F9B">
        <w:rPr>
          <w:rFonts w:eastAsia="Calibri"/>
          <w:sz w:val="22"/>
          <w:szCs w:val="22"/>
          <w:lang w:eastAsia="en-US"/>
        </w:rPr>
        <w:t>5.4.4</w:t>
      </w:r>
      <w:r w:rsidR="00AA7395" w:rsidRPr="000C3F9B">
        <w:rPr>
          <w:rFonts w:eastAsia="Calibri"/>
          <w:sz w:val="22"/>
          <w:szCs w:val="22"/>
          <w:lang w:eastAsia="en-US"/>
        </w:rPr>
        <w:t>.4 Аукцион проводится путем снижения начальной (максимальной) цены договора, указанной в извещении о проведении аукциона.</w:t>
      </w:r>
    </w:p>
    <w:p w14:paraId="375444B4" w14:textId="77777777" w:rsidR="00AA7395" w:rsidRPr="006D5AEE" w:rsidRDefault="00402525" w:rsidP="006D5AEE">
      <w:pPr>
        <w:pStyle w:val="a7"/>
        <w:tabs>
          <w:tab w:val="left" w:pos="1560"/>
        </w:tabs>
        <w:autoSpaceDE w:val="0"/>
        <w:ind w:left="0" w:firstLine="284"/>
        <w:jc w:val="both"/>
        <w:rPr>
          <w:rFonts w:eastAsia="Calibri"/>
          <w:sz w:val="22"/>
          <w:szCs w:val="22"/>
          <w:lang w:eastAsia="en-US"/>
        </w:rPr>
      </w:pPr>
      <w:r>
        <w:rPr>
          <w:rFonts w:eastAsia="Calibri"/>
          <w:sz w:val="22"/>
          <w:szCs w:val="22"/>
          <w:lang w:eastAsia="en-US"/>
        </w:rPr>
        <w:t>5.4.4.5</w:t>
      </w:r>
      <w:r w:rsidR="00AA7395" w:rsidRPr="00AC3F45">
        <w:rPr>
          <w:rFonts w:eastAsia="Calibri"/>
          <w:sz w:val="22"/>
          <w:szCs w:val="22"/>
          <w:lang w:eastAsia="en-US"/>
        </w:rPr>
        <w:t xml:space="preserve"> </w:t>
      </w:r>
      <w:r w:rsidR="00AA7395" w:rsidRPr="00AC3F45">
        <w:rPr>
          <w:rFonts w:eastAsia="Calibri"/>
          <w:sz w:val="22"/>
          <w:szCs w:val="22"/>
        </w:rPr>
        <w:t>Участник аукциона, подавший ценовое предложение (сделавший ставку), может принят</w:t>
      </w:r>
      <w:r w:rsidR="00AA7395">
        <w:rPr>
          <w:rFonts w:eastAsia="Calibri"/>
          <w:sz w:val="22"/>
          <w:szCs w:val="22"/>
        </w:rPr>
        <w:t xml:space="preserve">ь </w:t>
      </w:r>
      <w:r w:rsidR="00AA7395" w:rsidRPr="006D5AEE">
        <w:rPr>
          <w:rFonts w:eastAsia="Calibri"/>
          <w:sz w:val="22"/>
          <w:szCs w:val="22"/>
        </w:rPr>
        <w:t>дальнейшее участие в аукционе (сделать другую ставку) только после того, как иной участник аукциона подаст своё ценовое предложение (перебьет ставку).</w:t>
      </w:r>
    </w:p>
    <w:p w14:paraId="36DC9132" w14:textId="77777777" w:rsidR="006D5AEE" w:rsidRPr="006D5AEE" w:rsidRDefault="00AA7395" w:rsidP="006D5AEE">
      <w:pPr>
        <w:pStyle w:val="a7"/>
        <w:numPr>
          <w:ilvl w:val="3"/>
          <w:numId w:val="43"/>
        </w:numPr>
        <w:tabs>
          <w:tab w:val="left" w:pos="993"/>
        </w:tabs>
        <w:autoSpaceDE w:val="0"/>
        <w:ind w:left="0" w:firstLine="284"/>
        <w:jc w:val="both"/>
        <w:rPr>
          <w:rFonts w:eastAsia="Calibri"/>
          <w:sz w:val="22"/>
          <w:szCs w:val="22"/>
          <w:lang w:eastAsia="en-US"/>
        </w:rPr>
      </w:pPr>
      <w:r w:rsidRPr="006D5AEE">
        <w:rPr>
          <w:rFonts w:eastAsia="Calibri"/>
          <w:sz w:val="22"/>
          <w:szCs w:val="22"/>
          <w:lang w:eastAsia="en-US"/>
        </w:rPr>
        <w:t>Оценка поступивших от участников аукциона предложений (ставок) осуществляется исключительно по цене.</w:t>
      </w:r>
    </w:p>
    <w:p w14:paraId="46BB02E8" w14:textId="77777777" w:rsidR="009C629E" w:rsidRPr="006D5AEE" w:rsidRDefault="006D5AEE" w:rsidP="006D5AEE">
      <w:pPr>
        <w:pStyle w:val="a7"/>
        <w:numPr>
          <w:ilvl w:val="3"/>
          <w:numId w:val="43"/>
        </w:numPr>
        <w:tabs>
          <w:tab w:val="left" w:pos="993"/>
        </w:tabs>
        <w:autoSpaceDE w:val="0"/>
        <w:ind w:left="0" w:firstLine="284"/>
        <w:jc w:val="both"/>
        <w:rPr>
          <w:rFonts w:eastAsia="Calibri"/>
          <w:sz w:val="22"/>
          <w:szCs w:val="22"/>
          <w:lang w:eastAsia="en-US"/>
        </w:rPr>
      </w:pPr>
      <w:r w:rsidRPr="006D5AEE">
        <w:rPr>
          <w:sz w:val="22"/>
          <w:szCs w:val="22"/>
        </w:rPr>
        <w:t>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0F6B4CA9" w14:textId="77777777" w:rsidR="00AA7395" w:rsidRPr="006D5AEE" w:rsidRDefault="00586A9D" w:rsidP="006D5AEE">
      <w:pPr>
        <w:pStyle w:val="a7"/>
        <w:tabs>
          <w:tab w:val="left" w:pos="1560"/>
        </w:tabs>
        <w:autoSpaceDE w:val="0"/>
        <w:ind w:left="0" w:firstLine="284"/>
        <w:jc w:val="both"/>
        <w:rPr>
          <w:rFonts w:eastAsia="Calibri"/>
          <w:sz w:val="22"/>
          <w:szCs w:val="22"/>
          <w:lang w:eastAsia="en-US"/>
        </w:rPr>
      </w:pPr>
      <w:r w:rsidRPr="006D5AEE">
        <w:rPr>
          <w:rFonts w:eastAsia="Calibri"/>
          <w:sz w:val="22"/>
          <w:szCs w:val="22"/>
          <w:lang w:eastAsia="en-US"/>
        </w:rPr>
        <w:t>5</w:t>
      </w:r>
      <w:r w:rsidR="006D5AEE" w:rsidRPr="006D5AEE">
        <w:rPr>
          <w:rFonts w:eastAsia="Calibri"/>
          <w:sz w:val="22"/>
          <w:szCs w:val="22"/>
          <w:lang w:eastAsia="en-US"/>
        </w:rPr>
        <w:t>.4.4.8</w:t>
      </w:r>
      <w:r w:rsidRPr="006D5AEE">
        <w:rPr>
          <w:rFonts w:eastAsia="Calibri"/>
          <w:sz w:val="22"/>
          <w:szCs w:val="22"/>
          <w:lang w:eastAsia="en-US"/>
        </w:rPr>
        <w:t xml:space="preserve"> Иные особенности порядка проведения аукциона могут быть установлены документацией об аукционе, правилами электронной площадки, на которой проводится аукцион (в случае, если аукцион проводится в электронной форме). </w:t>
      </w:r>
    </w:p>
    <w:p w14:paraId="2268A2B9" w14:textId="77777777" w:rsidR="005656E8" w:rsidRPr="006D5AEE" w:rsidRDefault="005656E8" w:rsidP="006D5AEE">
      <w:pPr>
        <w:pStyle w:val="a7"/>
        <w:tabs>
          <w:tab w:val="left" w:pos="1701"/>
        </w:tabs>
        <w:autoSpaceDE w:val="0"/>
        <w:ind w:left="0" w:firstLine="284"/>
        <w:jc w:val="both"/>
        <w:rPr>
          <w:rFonts w:eastAsia="Calibri"/>
          <w:sz w:val="22"/>
          <w:szCs w:val="22"/>
          <w:lang w:eastAsia="en-US"/>
        </w:rPr>
      </w:pPr>
    </w:p>
    <w:p w14:paraId="233756F2" w14:textId="77777777" w:rsidR="005656E8" w:rsidRPr="00AC3F45" w:rsidRDefault="005656E8" w:rsidP="005656E8">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t>5.5</w:t>
      </w:r>
      <w:r w:rsidRPr="00AC3F45">
        <w:rPr>
          <w:rFonts w:ascii="Times New Roman" w:hAnsi="Times New Roman" w:cs="Times New Roman"/>
          <w:sz w:val="22"/>
          <w:szCs w:val="22"/>
        </w:rPr>
        <w:t xml:space="preserve">. </w:t>
      </w:r>
      <w:r w:rsidRPr="00737964">
        <w:rPr>
          <w:rFonts w:ascii="Times New Roman" w:hAnsi="Times New Roman" w:cs="Times New Roman"/>
          <w:sz w:val="22"/>
          <w:szCs w:val="22"/>
        </w:rPr>
        <w:t>Закупки путем проведения запросов предложений</w:t>
      </w:r>
      <w:r w:rsidRPr="00AC3F45">
        <w:rPr>
          <w:rFonts w:ascii="Times New Roman" w:hAnsi="Times New Roman" w:cs="Times New Roman"/>
          <w:sz w:val="22"/>
          <w:szCs w:val="22"/>
        </w:rPr>
        <w:t>.</w:t>
      </w:r>
    </w:p>
    <w:p w14:paraId="1D0F3D2F" w14:textId="77777777" w:rsidR="005656E8" w:rsidRPr="00AC3F45" w:rsidRDefault="005656E8" w:rsidP="005656E8">
      <w:pPr>
        <w:tabs>
          <w:tab w:val="left" w:pos="3544"/>
        </w:tabs>
        <w:ind w:firstLine="284"/>
        <w:jc w:val="both"/>
        <w:rPr>
          <w:sz w:val="22"/>
          <w:szCs w:val="22"/>
        </w:rPr>
      </w:pPr>
      <w:r>
        <w:rPr>
          <w:sz w:val="22"/>
          <w:szCs w:val="22"/>
        </w:rPr>
        <w:t>5.5.1</w:t>
      </w:r>
      <w:r w:rsidRPr="00AC3F45">
        <w:rPr>
          <w:sz w:val="22"/>
          <w:szCs w:val="22"/>
        </w:rPr>
        <w:t xml:space="preserve"> Общий порядок проведения запроса предложений</w:t>
      </w:r>
    </w:p>
    <w:p w14:paraId="6CAB018C" w14:textId="77777777" w:rsidR="005656E8" w:rsidRPr="00F564F3" w:rsidRDefault="005656E8" w:rsidP="00F564F3">
      <w:pPr>
        <w:ind w:firstLine="284"/>
        <w:jc w:val="both"/>
        <w:rPr>
          <w:sz w:val="22"/>
          <w:szCs w:val="22"/>
        </w:rPr>
      </w:pPr>
      <w:r>
        <w:rPr>
          <w:sz w:val="22"/>
          <w:szCs w:val="22"/>
        </w:rPr>
        <w:t>5.5.1.1</w:t>
      </w:r>
      <w:r w:rsidRPr="00AC3F45">
        <w:rPr>
          <w:sz w:val="22"/>
          <w:szCs w:val="22"/>
        </w:rPr>
        <w:t xml:space="preserve"> Документация подготавливается Организатором закупки в соответствии с требованиями </w:t>
      </w:r>
      <w:r w:rsidRPr="00F564F3">
        <w:rPr>
          <w:sz w:val="22"/>
          <w:szCs w:val="22"/>
        </w:rPr>
        <w:t xml:space="preserve">настоящего Положения, Гражданского кодекса Российской Федерации и </w:t>
      </w:r>
      <w:r w:rsidR="00A4385B">
        <w:rPr>
          <w:sz w:val="22"/>
          <w:szCs w:val="22"/>
        </w:rPr>
        <w:t>З</w:t>
      </w:r>
      <w:r w:rsidR="00A44EAB" w:rsidRPr="00A44EAB">
        <w:rPr>
          <w:sz w:val="22"/>
          <w:szCs w:val="22"/>
        </w:rPr>
        <w:t>акона № 223-ФЗ</w:t>
      </w:r>
      <w:r w:rsidR="00F564F3" w:rsidRPr="00A44EAB">
        <w:rPr>
          <w:sz w:val="22"/>
          <w:szCs w:val="22"/>
        </w:rPr>
        <w:t>,</w:t>
      </w:r>
      <w:r w:rsidR="00F564F3" w:rsidRPr="00F564F3">
        <w:rPr>
          <w:sz w:val="22"/>
          <w:szCs w:val="22"/>
        </w:rPr>
        <w:t xml:space="preserve"> </w:t>
      </w:r>
      <w:r w:rsidRPr="00F564F3">
        <w:rPr>
          <w:sz w:val="22"/>
          <w:szCs w:val="22"/>
        </w:rPr>
        <w:t xml:space="preserve">утверждается </w:t>
      </w:r>
      <w:r w:rsidR="00F564F3" w:rsidRPr="00F564F3">
        <w:rPr>
          <w:sz w:val="22"/>
          <w:szCs w:val="22"/>
        </w:rPr>
        <w:t xml:space="preserve">представителем Заказчика и должна содержать </w:t>
      </w:r>
      <w:r w:rsidRPr="00F564F3">
        <w:rPr>
          <w:sz w:val="22"/>
          <w:szCs w:val="22"/>
        </w:rPr>
        <w:t>следующие сведения:</w:t>
      </w:r>
    </w:p>
    <w:p w14:paraId="77675104" w14:textId="77777777" w:rsidR="00F564F3" w:rsidRPr="00F564F3" w:rsidRDefault="00F564F3" w:rsidP="00F564F3">
      <w:pPr>
        <w:shd w:val="clear" w:color="auto" w:fill="FFFFFF"/>
        <w:ind w:firstLine="540"/>
        <w:jc w:val="both"/>
        <w:rPr>
          <w:sz w:val="22"/>
          <w:szCs w:val="22"/>
          <w:lang w:eastAsia="ru-RU"/>
        </w:rPr>
      </w:pPr>
      <w:r w:rsidRPr="00F564F3">
        <w:rPr>
          <w:sz w:val="22"/>
          <w:szCs w:val="22"/>
          <w:lang w:eastAsia="ru-RU"/>
        </w:rPr>
        <w:t xml:space="preserve">1) </w:t>
      </w:r>
      <w:r w:rsidR="006B6768" w:rsidRPr="00AC3F45">
        <w:rPr>
          <w:sz w:val="22"/>
          <w:szCs w:val="22"/>
        </w:rPr>
        <w:t>Предмет договора с указанием количества поставляемого товара, объема выполняемых работ, оказываемых услуг.</w:t>
      </w:r>
      <w:r w:rsidR="006B6768">
        <w:rPr>
          <w:sz w:val="22"/>
          <w:szCs w:val="22"/>
        </w:rPr>
        <w:t xml:space="preserve"> </w:t>
      </w:r>
      <w:r w:rsidR="006B6768">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519BFBB7"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2) Т</w:t>
      </w:r>
      <w:r w:rsidR="00F564F3" w:rsidRPr="00F564F3">
        <w:rPr>
          <w:sz w:val="22"/>
          <w:szCs w:val="22"/>
          <w:lang w:eastAsia="ru-RU"/>
        </w:rPr>
        <w:t>ребования к содержанию, форме, оформлению и составу заявки на участие в закупке;</w:t>
      </w:r>
    </w:p>
    <w:p w14:paraId="68147FA8"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3) Т</w:t>
      </w:r>
      <w:r w:rsidR="00F564F3" w:rsidRPr="00F564F3">
        <w:rPr>
          <w:sz w:val="22"/>
          <w:szCs w:val="22"/>
          <w:lang w:eastAsia="ru-RU"/>
        </w:rPr>
        <w:t>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14:paraId="75724A9C"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4) М</w:t>
      </w:r>
      <w:r w:rsidR="00F564F3"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00F564F3" w:rsidRPr="00F564F3">
        <w:rPr>
          <w:sz w:val="22"/>
          <w:szCs w:val="22"/>
          <w:lang w:eastAsia="ru-RU"/>
        </w:rPr>
        <w:t>;</w:t>
      </w:r>
    </w:p>
    <w:p w14:paraId="3CA5492B"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5) С</w:t>
      </w:r>
      <w:r w:rsidR="00F564F3"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2BF4D243"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6) Ф</w:t>
      </w:r>
      <w:r w:rsidR="00F564F3" w:rsidRPr="00F564F3">
        <w:rPr>
          <w:sz w:val="22"/>
          <w:szCs w:val="22"/>
          <w:lang w:eastAsia="ru-RU"/>
        </w:rPr>
        <w:t>орма, сроки и порядок оплаты товара, работы, услуги;</w:t>
      </w:r>
    </w:p>
    <w:p w14:paraId="6A330D6F"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7) П</w:t>
      </w:r>
      <w:r w:rsidR="00F564F3"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439744E6" w14:textId="77777777" w:rsidR="00F564F3" w:rsidRPr="00F564F3" w:rsidRDefault="006B6768" w:rsidP="00F564F3">
      <w:pPr>
        <w:shd w:val="clear" w:color="auto" w:fill="FFFFFF"/>
        <w:ind w:firstLine="540"/>
        <w:jc w:val="both"/>
        <w:rPr>
          <w:sz w:val="22"/>
          <w:szCs w:val="22"/>
          <w:lang w:eastAsia="ru-RU"/>
        </w:rPr>
      </w:pPr>
      <w:r>
        <w:rPr>
          <w:sz w:val="22"/>
          <w:szCs w:val="22"/>
          <w:lang w:eastAsia="ru-RU"/>
        </w:rPr>
        <w:t>8) П</w:t>
      </w:r>
      <w:r w:rsidR="00F564F3" w:rsidRPr="00F564F3">
        <w:rPr>
          <w:sz w:val="22"/>
          <w:szCs w:val="22"/>
          <w:lang w:eastAsia="ru-RU"/>
        </w:rPr>
        <w:t>орядок,</w:t>
      </w:r>
      <w:r>
        <w:rPr>
          <w:sz w:val="22"/>
          <w:szCs w:val="22"/>
          <w:lang w:eastAsia="ru-RU"/>
        </w:rPr>
        <w:t xml:space="preserve"> место,</w:t>
      </w:r>
      <w:r w:rsidR="00F564F3" w:rsidRPr="00F564F3">
        <w:rPr>
          <w:sz w:val="22"/>
          <w:szCs w:val="22"/>
          <w:lang w:eastAsia="ru-RU"/>
        </w:rPr>
        <w:t xml:space="preserve">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r w:rsidR="00B8455E">
        <w:rPr>
          <w:sz w:val="22"/>
          <w:szCs w:val="22"/>
          <w:lang w:eastAsia="ru-RU"/>
        </w:rPr>
        <w:t xml:space="preserve">. </w:t>
      </w:r>
      <w:r w:rsidR="00B8455E" w:rsidRPr="00AC3F45">
        <w:rPr>
          <w:sz w:val="22"/>
          <w:szCs w:val="22"/>
        </w:rPr>
        <w:t xml:space="preserve">Порядок и срок отзыва заявок на участие в </w:t>
      </w:r>
      <w:r w:rsidR="00B8455E">
        <w:rPr>
          <w:sz w:val="22"/>
          <w:szCs w:val="22"/>
        </w:rPr>
        <w:t>закупке</w:t>
      </w:r>
      <w:r w:rsidR="00F564F3" w:rsidRPr="00F564F3">
        <w:rPr>
          <w:sz w:val="22"/>
          <w:szCs w:val="22"/>
          <w:lang w:eastAsia="ru-RU"/>
        </w:rPr>
        <w:t>;</w:t>
      </w:r>
    </w:p>
    <w:p w14:paraId="1D3B02C6"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9) Т</w:t>
      </w:r>
      <w:r w:rsidR="00F564F3" w:rsidRPr="00F564F3">
        <w:rPr>
          <w:sz w:val="22"/>
          <w:szCs w:val="22"/>
          <w:lang w:eastAsia="ru-RU"/>
        </w:rPr>
        <w:t>ребования к участникам такой закупки</w:t>
      </w:r>
      <w:r>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00F564F3" w:rsidRPr="00F564F3">
        <w:rPr>
          <w:sz w:val="22"/>
          <w:szCs w:val="22"/>
          <w:lang w:eastAsia="ru-RU"/>
        </w:rPr>
        <w:t>;</w:t>
      </w:r>
    </w:p>
    <w:p w14:paraId="7BE629E3" w14:textId="77777777" w:rsidR="00F564F3" w:rsidRPr="00F564F3" w:rsidRDefault="00B8455E" w:rsidP="00F564F3">
      <w:pPr>
        <w:shd w:val="clear" w:color="auto" w:fill="FFFFFF"/>
        <w:ind w:firstLine="540"/>
        <w:jc w:val="both"/>
        <w:rPr>
          <w:sz w:val="22"/>
          <w:szCs w:val="22"/>
          <w:lang w:eastAsia="ru-RU"/>
        </w:rPr>
      </w:pPr>
      <w:r>
        <w:rPr>
          <w:sz w:val="22"/>
          <w:szCs w:val="22"/>
          <w:lang w:eastAsia="ru-RU"/>
        </w:rPr>
        <w:t>10) Т</w:t>
      </w:r>
      <w:r w:rsidR="00F564F3" w:rsidRPr="00F564F3">
        <w:rPr>
          <w:sz w:val="22"/>
          <w:szCs w:val="22"/>
          <w:lang w:eastAsia="ru-RU"/>
        </w:rPr>
        <w:t>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47E1E000" w14:textId="77777777" w:rsidR="00B8455E" w:rsidRDefault="00B8455E" w:rsidP="000251FA">
      <w:pPr>
        <w:shd w:val="clear" w:color="auto" w:fill="FFFFFF"/>
        <w:ind w:firstLine="540"/>
        <w:jc w:val="both"/>
        <w:rPr>
          <w:sz w:val="22"/>
          <w:szCs w:val="22"/>
          <w:lang w:eastAsia="ru-RU"/>
        </w:rPr>
      </w:pPr>
      <w:r>
        <w:rPr>
          <w:sz w:val="22"/>
          <w:szCs w:val="22"/>
          <w:lang w:eastAsia="ru-RU"/>
        </w:rPr>
        <w:t>11) Ф</w:t>
      </w:r>
      <w:r w:rsidR="00F564F3" w:rsidRPr="00F564F3">
        <w:rPr>
          <w:sz w:val="22"/>
          <w:szCs w:val="22"/>
          <w:lang w:eastAsia="ru-RU"/>
        </w:rPr>
        <w:t>ормы, порядок, дата</w:t>
      </w:r>
      <w:r>
        <w:rPr>
          <w:sz w:val="22"/>
          <w:szCs w:val="22"/>
          <w:lang w:eastAsia="ru-RU"/>
        </w:rPr>
        <w:t xml:space="preserve"> начала, дата</w:t>
      </w:r>
      <w:r w:rsidR="00F564F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3F5B47A0" w14:textId="1F06986D" w:rsidR="000251FA" w:rsidRPr="00F564F3" w:rsidRDefault="000251FA" w:rsidP="000251FA">
      <w:pPr>
        <w:ind w:firstLine="567"/>
        <w:jc w:val="both"/>
        <w:rPr>
          <w:sz w:val="22"/>
          <w:szCs w:val="22"/>
        </w:rPr>
      </w:pPr>
      <w:r>
        <w:rPr>
          <w:sz w:val="22"/>
          <w:szCs w:val="22"/>
          <w:lang w:eastAsia="ru-RU"/>
        </w:rPr>
        <w:t xml:space="preserve">12) </w:t>
      </w:r>
      <w:r w:rsidRPr="00AC3F45">
        <w:rPr>
          <w:sz w:val="22"/>
          <w:szCs w:val="22"/>
        </w:rPr>
        <w:t xml:space="preserve">Место, дата и время открытия доступа к поданным в форме электронных документов заявкам на участие в закупке; </w:t>
      </w:r>
    </w:p>
    <w:p w14:paraId="2BD7A6FC"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13) Д</w:t>
      </w:r>
      <w:r w:rsidR="00F564F3" w:rsidRPr="00F564F3">
        <w:rPr>
          <w:sz w:val="22"/>
          <w:szCs w:val="22"/>
          <w:lang w:eastAsia="ru-RU"/>
        </w:rPr>
        <w:t>ата рассмотрения предложений участников такой закупки и подведения итогов такой закупки;</w:t>
      </w:r>
    </w:p>
    <w:p w14:paraId="0B2DCD91"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14) К</w:t>
      </w:r>
      <w:r w:rsidR="00F564F3" w:rsidRPr="00F564F3">
        <w:rPr>
          <w:sz w:val="22"/>
          <w:szCs w:val="22"/>
          <w:lang w:eastAsia="ru-RU"/>
        </w:rPr>
        <w:t>ритерии оценки и сопоставления заявок на участие в такой закупке;</w:t>
      </w:r>
    </w:p>
    <w:p w14:paraId="7733FA1B" w14:textId="77777777" w:rsidR="00F564F3" w:rsidRPr="00F564F3" w:rsidRDefault="000251FA" w:rsidP="00F564F3">
      <w:pPr>
        <w:shd w:val="clear" w:color="auto" w:fill="FFFFFF"/>
        <w:ind w:firstLine="540"/>
        <w:jc w:val="both"/>
        <w:rPr>
          <w:sz w:val="22"/>
          <w:szCs w:val="22"/>
          <w:lang w:eastAsia="ru-RU"/>
        </w:rPr>
      </w:pPr>
      <w:r>
        <w:rPr>
          <w:sz w:val="22"/>
          <w:szCs w:val="22"/>
          <w:lang w:eastAsia="ru-RU"/>
        </w:rPr>
        <w:t>15) П</w:t>
      </w:r>
      <w:r w:rsidR="00F564F3" w:rsidRPr="00F564F3">
        <w:rPr>
          <w:sz w:val="22"/>
          <w:szCs w:val="22"/>
          <w:lang w:eastAsia="ru-RU"/>
        </w:rPr>
        <w:t>орядок оценки и сопоставления заявок на участие в такой закупке;</w:t>
      </w:r>
    </w:p>
    <w:p w14:paraId="200ED41F" w14:textId="77777777" w:rsidR="00F564F3" w:rsidRPr="00AC3F45" w:rsidRDefault="000251FA" w:rsidP="000251FA">
      <w:pPr>
        <w:shd w:val="clear" w:color="auto" w:fill="FFFFFF"/>
        <w:ind w:firstLine="540"/>
        <w:jc w:val="both"/>
        <w:rPr>
          <w:sz w:val="22"/>
          <w:szCs w:val="22"/>
          <w:lang w:eastAsia="ru-RU"/>
        </w:rPr>
      </w:pPr>
      <w:r>
        <w:rPr>
          <w:sz w:val="22"/>
          <w:szCs w:val="22"/>
          <w:lang w:eastAsia="ru-RU"/>
        </w:rPr>
        <w:t>16) О</w:t>
      </w:r>
      <w:r w:rsidR="00F564F3" w:rsidRPr="00F564F3">
        <w:rPr>
          <w:sz w:val="22"/>
          <w:szCs w:val="22"/>
          <w:lang w:eastAsia="ru-RU"/>
        </w:rPr>
        <w:t>писание предмета такой закупки в соо</w:t>
      </w:r>
      <w:r w:rsidR="006D6BB8">
        <w:rPr>
          <w:sz w:val="22"/>
          <w:szCs w:val="22"/>
          <w:lang w:eastAsia="ru-RU"/>
        </w:rPr>
        <w:t xml:space="preserve">тветствии с частью 6.1 </w:t>
      </w:r>
      <w:r w:rsidR="006D6BB8" w:rsidRPr="00A44EAB">
        <w:rPr>
          <w:sz w:val="22"/>
          <w:szCs w:val="22"/>
          <w:lang w:eastAsia="ru-RU"/>
        </w:rPr>
        <w:t>статьи 3</w:t>
      </w:r>
      <w:r w:rsidR="006D6BB8" w:rsidRPr="00A44EAB">
        <w:rPr>
          <w:rStyle w:val="blk"/>
          <w:sz w:val="22"/>
          <w:szCs w:val="22"/>
        </w:rPr>
        <w:t xml:space="preserve"> </w:t>
      </w:r>
      <w:r w:rsidR="00A4385B">
        <w:rPr>
          <w:sz w:val="22"/>
          <w:szCs w:val="22"/>
        </w:rPr>
        <w:t>З</w:t>
      </w:r>
      <w:r w:rsidR="00A44EAB" w:rsidRPr="00A44EAB">
        <w:rPr>
          <w:sz w:val="22"/>
          <w:szCs w:val="22"/>
        </w:rPr>
        <w:t>акона № 223-ФЗ</w:t>
      </w:r>
      <w:r w:rsidR="00F564F3" w:rsidRPr="00A44EAB">
        <w:rPr>
          <w:sz w:val="22"/>
          <w:szCs w:val="22"/>
          <w:lang w:eastAsia="ru-RU"/>
        </w:rPr>
        <w:t>;</w:t>
      </w:r>
    </w:p>
    <w:p w14:paraId="73EC7BE8" w14:textId="77777777" w:rsidR="005656E8" w:rsidRPr="00AC3F45" w:rsidRDefault="000251FA" w:rsidP="000251FA">
      <w:pPr>
        <w:ind w:firstLine="567"/>
        <w:jc w:val="both"/>
        <w:rPr>
          <w:sz w:val="22"/>
          <w:szCs w:val="22"/>
        </w:rPr>
      </w:pPr>
      <w:r>
        <w:rPr>
          <w:sz w:val="22"/>
          <w:szCs w:val="22"/>
        </w:rPr>
        <w:t>17</w:t>
      </w:r>
      <w:r w:rsidR="005656E8" w:rsidRPr="00AC3F45">
        <w:rPr>
          <w:sz w:val="22"/>
          <w:szCs w:val="22"/>
        </w:rPr>
        <w:t>)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запросе предложений в форме денежных средств;</w:t>
      </w:r>
    </w:p>
    <w:p w14:paraId="525A5A88" w14:textId="77777777" w:rsidR="005656E8" w:rsidRPr="00AC3F45" w:rsidRDefault="000251FA" w:rsidP="000251FA">
      <w:pPr>
        <w:ind w:firstLine="567"/>
        <w:jc w:val="both"/>
        <w:rPr>
          <w:sz w:val="22"/>
          <w:szCs w:val="22"/>
        </w:rPr>
      </w:pPr>
      <w:r>
        <w:rPr>
          <w:sz w:val="22"/>
          <w:szCs w:val="22"/>
        </w:rPr>
        <w:t>18</w:t>
      </w:r>
      <w:r w:rsidR="005656E8"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5656E8">
        <w:rPr>
          <w:sz w:val="22"/>
          <w:szCs w:val="22"/>
        </w:rPr>
        <w:t xml:space="preserve">нения </w:t>
      </w:r>
      <w:r w:rsidR="005656E8" w:rsidRPr="00AC3F45">
        <w:rPr>
          <w:sz w:val="22"/>
          <w:szCs w:val="22"/>
        </w:rPr>
        <w:t>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запроса предложений;</w:t>
      </w:r>
    </w:p>
    <w:p w14:paraId="6F4FF8EE" w14:textId="77777777" w:rsidR="005656E8" w:rsidRPr="00AC3F45" w:rsidRDefault="000251FA" w:rsidP="000251FA">
      <w:pPr>
        <w:ind w:firstLine="567"/>
        <w:jc w:val="both"/>
        <w:rPr>
          <w:sz w:val="22"/>
          <w:szCs w:val="22"/>
        </w:rPr>
      </w:pPr>
      <w:r>
        <w:rPr>
          <w:sz w:val="22"/>
          <w:szCs w:val="22"/>
        </w:rPr>
        <w:t>19</w:t>
      </w:r>
      <w:r w:rsidR="005656E8" w:rsidRPr="00AC3F45">
        <w:rPr>
          <w:sz w:val="22"/>
          <w:szCs w:val="22"/>
        </w:rPr>
        <w:t>) Срок со дня размещения в единой информационной системе протокола подведения итогов запроса предложений, в течение которого победитель запроса предложений должен подписать договор;</w:t>
      </w:r>
    </w:p>
    <w:p w14:paraId="6A0DC762" w14:textId="77777777" w:rsidR="005656E8" w:rsidRPr="00AC3F45" w:rsidRDefault="000251FA" w:rsidP="000251FA">
      <w:pPr>
        <w:pStyle w:val="a7"/>
        <w:tabs>
          <w:tab w:val="left" w:pos="0"/>
          <w:tab w:val="left" w:pos="1134"/>
        </w:tabs>
        <w:ind w:left="0" w:firstLine="567"/>
        <w:jc w:val="both"/>
        <w:rPr>
          <w:sz w:val="22"/>
          <w:szCs w:val="22"/>
        </w:rPr>
      </w:pPr>
      <w:r w:rsidRPr="00A44EAB">
        <w:rPr>
          <w:sz w:val="22"/>
          <w:szCs w:val="22"/>
        </w:rPr>
        <w:t>20</w:t>
      </w:r>
      <w:r w:rsidR="005656E8" w:rsidRPr="00A44EAB">
        <w:rPr>
          <w:sz w:val="22"/>
          <w:szCs w:val="22"/>
        </w:rPr>
        <w:t xml:space="preserve">) Иные сведения, перечисленные в части 10 статьи 4 </w:t>
      </w:r>
      <w:r w:rsidR="00A4385B">
        <w:rPr>
          <w:sz w:val="22"/>
          <w:szCs w:val="22"/>
        </w:rPr>
        <w:t>З</w:t>
      </w:r>
      <w:r w:rsidR="00A44EAB" w:rsidRPr="00A44EAB">
        <w:rPr>
          <w:sz w:val="22"/>
          <w:szCs w:val="22"/>
        </w:rPr>
        <w:t>акона № 223-ФЗ</w:t>
      </w:r>
      <w:r w:rsidR="005656E8" w:rsidRPr="00A44EAB">
        <w:rPr>
          <w:sz w:val="22"/>
          <w:szCs w:val="22"/>
        </w:rPr>
        <w:t>.</w:t>
      </w:r>
    </w:p>
    <w:p w14:paraId="2DA6DD6F" w14:textId="77777777" w:rsidR="005656E8" w:rsidRPr="00AC3F45" w:rsidRDefault="005656E8" w:rsidP="000251FA">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sidR="006D6BB8">
        <w:rPr>
          <w:sz w:val="22"/>
          <w:szCs w:val="22"/>
        </w:rPr>
        <w:t>.</w:t>
      </w:r>
    </w:p>
    <w:p w14:paraId="7589B533" w14:textId="77777777" w:rsidR="005656E8" w:rsidRPr="00AC3F45" w:rsidRDefault="006A3814" w:rsidP="005656E8">
      <w:pPr>
        <w:pStyle w:val="a7"/>
        <w:tabs>
          <w:tab w:val="left" w:pos="1701"/>
        </w:tabs>
        <w:ind w:left="0" w:firstLine="284"/>
        <w:jc w:val="both"/>
        <w:rPr>
          <w:sz w:val="22"/>
          <w:szCs w:val="22"/>
        </w:rPr>
      </w:pPr>
      <w:r>
        <w:rPr>
          <w:sz w:val="22"/>
          <w:szCs w:val="22"/>
        </w:rPr>
        <w:t>5.5.2</w:t>
      </w:r>
      <w:r w:rsidR="005656E8">
        <w:rPr>
          <w:sz w:val="22"/>
          <w:szCs w:val="22"/>
        </w:rPr>
        <w:t>.</w:t>
      </w:r>
      <w:r w:rsidR="005656E8" w:rsidRPr="00AC3F45">
        <w:rPr>
          <w:sz w:val="22"/>
          <w:szCs w:val="22"/>
        </w:rPr>
        <w:t xml:space="preserve"> К документации о закупке должен быть приложен проект договора (в случае проведения запроса предложений по нескольким лотам - проект договора в отношении каждого лота), который является неотъемлемой частью документации. </w:t>
      </w:r>
    </w:p>
    <w:p w14:paraId="3EF9697A" w14:textId="77777777" w:rsidR="005656E8" w:rsidRPr="00AC3F45" w:rsidRDefault="006A3814" w:rsidP="005656E8">
      <w:pPr>
        <w:ind w:firstLine="284"/>
        <w:jc w:val="both"/>
        <w:rPr>
          <w:sz w:val="22"/>
          <w:szCs w:val="22"/>
        </w:rPr>
      </w:pPr>
      <w:r>
        <w:rPr>
          <w:sz w:val="22"/>
          <w:szCs w:val="22"/>
        </w:rPr>
        <w:t>5.5.3</w:t>
      </w:r>
      <w:r w:rsidR="005656E8">
        <w:rPr>
          <w:sz w:val="22"/>
          <w:szCs w:val="22"/>
        </w:rPr>
        <w:t>.</w:t>
      </w:r>
      <w:r w:rsidR="005656E8" w:rsidRPr="00AC3F45">
        <w:rPr>
          <w:sz w:val="22"/>
          <w:szCs w:val="22"/>
        </w:rPr>
        <w:t xml:space="preserve"> Сведения, содержащиеся в документации, должны соответствовать сведениям, указанным в извещении о проведении запроса предложений.</w:t>
      </w:r>
    </w:p>
    <w:p w14:paraId="01504238" w14:textId="6D06A7BA" w:rsidR="005656E8" w:rsidRPr="00AC3F45" w:rsidRDefault="006A3814" w:rsidP="005656E8">
      <w:pPr>
        <w:ind w:firstLine="284"/>
        <w:jc w:val="both"/>
        <w:rPr>
          <w:sz w:val="22"/>
          <w:szCs w:val="22"/>
        </w:rPr>
      </w:pPr>
      <w:r>
        <w:rPr>
          <w:sz w:val="22"/>
          <w:szCs w:val="22"/>
        </w:rPr>
        <w:t>5.5.4.</w:t>
      </w:r>
      <w:r w:rsidR="005656E8" w:rsidRPr="00AC3F45">
        <w:rPr>
          <w:sz w:val="22"/>
          <w:szCs w:val="22"/>
        </w:rPr>
        <w:t xml:space="preserve"> При проведении процедуры закупки заказчиком и закупочной </w:t>
      </w:r>
      <w:r w:rsidR="005656E8">
        <w:rPr>
          <w:sz w:val="22"/>
          <w:szCs w:val="22"/>
        </w:rPr>
        <w:t>Комиссией</w:t>
      </w:r>
      <w:r w:rsidR="005656E8" w:rsidRPr="00AC3F45">
        <w:rPr>
          <w:sz w:val="22"/>
          <w:szCs w:val="22"/>
        </w:rPr>
        <w:t xml:space="preserve"> проводится единая процедура вскрытия, рассмотрения, оценки и сопоставления заявок на участие в запросе предложений (процедура подведения итогов запроса предложений).</w:t>
      </w:r>
      <w:r w:rsidR="00A35209">
        <w:rPr>
          <w:sz w:val="22"/>
          <w:szCs w:val="22"/>
        </w:rPr>
        <w:t xml:space="preserve"> Запрос предложений проводится в один этап, если иное не предусмотрено документацией о проведении запро</w:t>
      </w:r>
      <w:r w:rsidR="00913E45">
        <w:rPr>
          <w:sz w:val="22"/>
          <w:szCs w:val="22"/>
        </w:rPr>
        <w:t>с</w:t>
      </w:r>
      <w:r w:rsidR="00A35209">
        <w:rPr>
          <w:sz w:val="22"/>
          <w:szCs w:val="22"/>
        </w:rPr>
        <w:t>а предложений.</w:t>
      </w:r>
    </w:p>
    <w:p w14:paraId="7F090A19" w14:textId="57F4FFD0"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 Порядок </w:t>
      </w:r>
      <w:r w:rsidR="00913E45" w:rsidRPr="0044215D">
        <w:rPr>
          <w:sz w:val="22"/>
          <w:szCs w:val="22"/>
        </w:rPr>
        <w:t xml:space="preserve">открытия доступа к поданным в форме электронных документов заявкам на участие </w:t>
      </w:r>
      <w:r w:rsidR="005656E8" w:rsidRPr="0044215D">
        <w:rPr>
          <w:sz w:val="22"/>
          <w:szCs w:val="22"/>
        </w:rPr>
        <w:t>в запросе предложений:</w:t>
      </w:r>
    </w:p>
    <w:p w14:paraId="18D56449" w14:textId="2E180BA9"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.1 В день, во время и в месте, указанные в извещении о проведении запроса предложений, закупочной Комиссией </w:t>
      </w:r>
      <w:r w:rsidR="00913E45" w:rsidRPr="0044215D">
        <w:rPr>
          <w:sz w:val="22"/>
          <w:szCs w:val="22"/>
        </w:rPr>
        <w:t>проводится процедура открытия доступа к поданным в форме электронных документов заявкам на участие в закупке</w:t>
      </w:r>
      <w:r w:rsidR="005656E8" w:rsidRPr="0044215D">
        <w:rPr>
          <w:sz w:val="22"/>
          <w:szCs w:val="22"/>
        </w:rPr>
        <w:t>.</w:t>
      </w:r>
    </w:p>
    <w:p w14:paraId="4D7505A2" w14:textId="30D2B532" w:rsidR="005656E8" w:rsidRPr="0044215D" w:rsidRDefault="005656E8" w:rsidP="005656E8">
      <w:pPr>
        <w:ind w:firstLine="284"/>
        <w:jc w:val="both"/>
        <w:rPr>
          <w:sz w:val="22"/>
          <w:szCs w:val="22"/>
        </w:rPr>
      </w:pPr>
      <w:r w:rsidRPr="0044215D">
        <w:rPr>
          <w:sz w:val="22"/>
          <w:szCs w:val="22"/>
        </w:rPr>
        <w:t xml:space="preserve">По решению Комиссии в целях информационной открытости деятельности Заказчика в сфере закупок </w:t>
      </w:r>
      <w:r w:rsidR="00913E45" w:rsidRPr="0044215D">
        <w:rPr>
          <w:sz w:val="22"/>
          <w:szCs w:val="22"/>
        </w:rPr>
        <w:t>открытие доступа к поданным в форме электронных документов заявкам на участие в закупке</w:t>
      </w:r>
      <w:r w:rsidRPr="0044215D">
        <w:rPr>
          <w:sz w:val="22"/>
          <w:szCs w:val="22"/>
        </w:rPr>
        <w:t xml:space="preserve"> может производиться Комиссией публично. </w:t>
      </w:r>
    </w:p>
    <w:p w14:paraId="1D65EBC6" w14:textId="63C5212E" w:rsidR="005656E8" w:rsidRPr="0044215D" w:rsidRDefault="005656E8" w:rsidP="005656E8">
      <w:pPr>
        <w:ind w:firstLine="284"/>
        <w:jc w:val="both"/>
        <w:rPr>
          <w:sz w:val="22"/>
          <w:szCs w:val="22"/>
        </w:rPr>
      </w:pPr>
      <w:r w:rsidRPr="0044215D">
        <w:rPr>
          <w:sz w:val="22"/>
          <w:szCs w:val="22"/>
        </w:rPr>
        <w:t>В</w:t>
      </w:r>
      <w:r w:rsidRPr="0044215D">
        <w:rPr>
          <w:color w:val="FF0000"/>
          <w:sz w:val="22"/>
          <w:szCs w:val="22"/>
        </w:rPr>
        <w:t xml:space="preserve"> </w:t>
      </w:r>
      <w:r w:rsidRPr="0044215D">
        <w:rPr>
          <w:sz w:val="22"/>
          <w:szCs w:val="22"/>
        </w:rPr>
        <w:t xml:space="preserve">случае принятия Комиссией такого решения участники закупки, подавшие заявки на участие в запросе предложений, или их представители вправе присутствовать при </w:t>
      </w:r>
      <w:r w:rsidR="00913E45" w:rsidRPr="0044215D">
        <w:rPr>
          <w:sz w:val="22"/>
          <w:szCs w:val="22"/>
        </w:rPr>
        <w:t xml:space="preserve">открытии доступа к поданным в форме электронных документов заявкам на участие в </w:t>
      </w:r>
      <w:r w:rsidRPr="0044215D">
        <w:rPr>
          <w:sz w:val="22"/>
          <w:szCs w:val="22"/>
        </w:rPr>
        <w:t>запросе предложений.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6A12CF30" w14:textId="78B09B5C" w:rsidR="005656E8" w:rsidRPr="0044215D" w:rsidRDefault="005656E8" w:rsidP="005656E8">
      <w:pPr>
        <w:ind w:firstLine="284"/>
        <w:jc w:val="both"/>
        <w:rPr>
          <w:sz w:val="22"/>
          <w:szCs w:val="22"/>
        </w:rPr>
      </w:pPr>
      <w:r w:rsidRPr="0044215D">
        <w:rPr>
          <w:sz w:val="22"/>
          <w:szCs w:val="22"/>
        </w:rPr>
        <w:t xml:space="preserve">Участникам закупки, подавшими заявки на участие в запросе предложений, или их представителям, присутствующим на процедуре </w:t>
      </w:r>
      <w:r w:rsidR="00913E45" w:rsidRPr="0044215D">
        <w:rPr>
          <w:sz w:val="22"/>
          <w:szCs w:val="22"/>
        </w:rPr>
        <w:t>открытия доступа к поданным в форме электронных документов заявкам на участие в закупке</w:t>
      </w:r>
      <w:r w:rsidRPr="0044215D">
        <w:rPr>
          <w:sz w:val="22"/>
          <w:szCs w:val="22"/>
        </w:rPr>
        <w:t xml:space="preserve">,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w:t>
      </w:r>
      <w:r w:rsidR="00844E62" w:rsidRPr="0044215D">
        <w:rPr>
          <w:sz w:val="22"/>
          <w:szCs w:val="22"/>
        </w:rPr>
        <w:t xml:space="preserve">открытию доступа к поданным в форме электронных документов заявкам на участие </w:t>
      </w:r>
      <w:r w:rsidRPr="0044215D">
        <w:rPr>
          <w:sz w:val="22"/>
          <w:szCs w:val="22"/>
        </w:rPr>
        <w:t>в запросе предложений, могут быть удалены из зала (помещения) по решению Комиссии.</w:t>
      </w:r>
    </w:p>
    <w:p w14:paraId="6EA3507B" w14:textId="20DCD081"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 xml:space="preserve">.2 Наименование (для юридического лица), фамилия, имя, отчество (для физического лица) и почтовый адрес каждого участника закупки, </w:t>
      </w:r>
      <w:r w:rsidR="00844E62" w:rsidRPr="0044215D">
        <w:rPr>
          <w:sz w:val="22"/>
          <w:szCs w:val="22"/>
        </w:rPr>
        <w:t>подавшего заявку на участие в закупке</w:t>
      </w:r>
      <w:r w:rsidR="005656E8" w:rsidRPr="0044215D">
        <w:rPr>
          <w:sz w:val="22"/>
          <w:szCs w:val="22"/>
        </w:rPr>
        <w:t xml:space="preserve">, цена и другие условия исполнения договора, указанные в такой заявке и являющиеся критерием оценки заявок на участие в запросе предложений, объявляются при </w:t>
      </w:r>
      <w:r w:rsidR="00844E62" w:rsidRPr="0044215D">
        <w:rPr>
          <w:sz w:val="22"/>
          <w:szCs w:val="22"/>
        </w:rPr>
        <w:t xml:space="preserve">открытии доступа к поданным в форме электронных документов заявкам на участие </w:t>
      </w:r>
      <w:r w:rsidR="005656E8" w:rsidRPr="0044215D">
        <w:rPr>
          <w:sz w:val="22"/>
          <w:szCs w:val="22"/>
        </w:rPr>
        <w:t>в запросе предложений</w:t>
      </w:r>
      <w:r w:rsidR="00844E62" w:rsidRPr="0044215D">
        <w:rPr>
          <w:sz w:val="22"/>
          <w:szCs w:val="22"/>
        </w:rPr>
        <w:t>.</w:t>
      </w:r>
      <w:r w:rsidR="005656E8" w:rsidRPr="0044215D">
        <w:rPr>
          <w:sz w:val="22"/>
          <w:szCs w:val="22"/>
        </w:rPr>
        <w:t xml:space="preserve"> Результаты </w:t>
      </w:r>
      <w:r w:rsidR="00844E62" w:rsidRPr="0044215D">
        <w:rPr>
          <w:sz w:val="22"/>
          <w:szCs w:val="22"/>
        </w:rPr>
        <w:t xml:space="preserve">открытия доступа к поданным в форме электронных документов заявкам на участие в закупке </w:t>
      </w:r>
      <w:r w:rsidR="005656E8" w:rsidRPr="0044215D">
        <w:rPr>
          <w:sz w:val="22"/>
          <w:szCs w:val="22"/>
        </w:rPr>
        <w:t xml:space="preserve">отражаются в </w:t>
      </w:r>
      <w:r w:rsidR="00F70D13" w:rsidRPr="0044215D">
        <w:rPr>
          <w:sz w:val="22"/>
          <w:szCs w:val="22"/>
        </w:rPr>
        <w:t>Итоговом протоколе</w:t>
      </w:r>
      <w:r w:rsidR="005656E8" w:rsidRPr="0044215D">
        <w:rPr>
          <w:sz w:val="22"/>
          <w:szCs w:val="22"/>
        </w:rPr>
        <w:t>.</w:t>
      </w:r>
    </w:p>
    <w:p w14:paraId="0A537C0B" w14:textId="77777777" w:rsidR="005656E8" w:rsidRPr="0044215D" w:rsidRDefault="000E0D86" w:rsidP="005656E8">
      <w:pPr>
        <w:ind w:firstLine="284"/>
        <w:jc w:val="both"/>
        <w:rPr>
          <w:sz w:val="22"/>
          <w:szCs w:val="22"/>
        </w:rPr>
      </w:pPr>
      <w:r w:rsidRPr="0044215D">
        <w:rPr>
          <w:sz w:val="22"/>
          <w:szCs w:val="22"/>
        </w:rPr>
        <w:t>5.5.5</w:t>
      </w:r>
      <w:r w:rsidR="005656E8" w:rsidRPr="0044215D">
        <w:rPr>
          <w:sz w:val="22"/>
          <w:szCs w:val="22"/>
        </w:rPr>
        <w:t>.3 В случае, если по окончании срока подачи заявок на участие в запросе предложений подана только одна заявка на участие в запросе предложений или не подано ни од</w:t>
      </w:r>
      <w:r w:rsidRPr="0044215D">
        <w:rPr>
          <w:sz w:val="22"/>
          <w:szCs w:val="22"/>
        </w:rPr>
        <w:t>ной заявки на участие в запросе</w:t>
      </w:r>
      <w:r w:rsidR="005656E8" w:rsidRPr="0044215D">
        <w:rPr>
          <w:sz w:val="22"/>
          <w:szCs w:val="22"/>
        </w:rPr>
        <w:t xml:space="preserve"> предложений признается несостоявшимся.</w:t>
      </w:r>
    </w:p>
    <w:p w14:paraId="3FCA6120" w14:textId="77777777" w:rsidR="005656E8" w:rsidRPr="0044215D" w:rsidRDefault="005656E8" w:rsidP="005656E8">
      <w:pPr>
        <w:ind w:firstLine="284"/>
        <w:jc w:val="both"/>
        <w:rPr>
          <w:sz w:val="22"/>
          <w:szCs w:val="22"/>
        </w:rPr>
      </w:pPr>
      <w:r w:rsidRPr="0044215D">
        <w:rPr>
          <w:sz w:val="22"/>
          <w:szCs w:val="22"/>
        </w:rPr>
        <w:t xml:space="preserve">При этом в случае, если на участие в запросе предложений не было подано ни одной заявки, закупочная Комиссия составляет </w:t>
      </w:r>
      <w:r w:rsidR="000E5E17" w:rsidRPr="0044215D">
        <w:rPr>
          <w:sz w:val="22"/>
          <w:szCs w:val="22"/>
        </w:rPr>
        <w:t>Итоговый протокол</w:t>
      </w:r>
      <w:r w:rsidRPr="0044215D">
        <w:rPr>
          <w:sz w:val="22"/>
          <w:szCs w:val="22"/>
        </w:rPr>
        <w:t>, который должен содержать сведени</w:t>
      </w:r>
      <w:r w:rsidR="000E5E17" w:rsidRPr="0044215D">
        <w:rPr>
          <w:sz w:val="22"/>
          <w:szCs w:val="22"/>
        </w:rPr>
        <w:t>я, предусмотренные пунктом 5.3.2.5</w:t>
      </w:r>
      <w:r w:rsidRPr="0044215D">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51FCEC21" w14:textId="77777777" w:rsidR="005656E8" w:rsidRPr="00AC3F45" w:rsidRDefault="005656E8" w:rsidP="005656E8">
      <w:pPr>
        <w:ind w:firstLine="284"/>
        <w:jc w:val="both"/>
        <w:rPr>
          <w:sz w:val="22"/>
          <w:szCs w:val="22"/>
        </w:rPr>
      </w:pPr>
      <w:r w:rsidRPr="0044215D">
        <w:rPr>
          <w:sz w:val="22"/>
          <w:szCs w:val="22"/>
        </w:rPr>
        <w:t xml:space="preserve">В случае если на участие в запросе предложений была подана только одна заявка, указанная заявка рассматривается закупочной Комиссией в </w:t>
      </w:r>
      <w:r w:rsidR="000E5E17" w:rsidRPr="0044215D">
        <w:rPr>
          <w:sz w:val="22"/>
          <w:szCs w:val="22"/>
        </w:rPr>
        <w:t>порядке, предусмотренном п. 5.5.6</w:t>
      </w:r>
      <w:r w:rsidRPr="0044215D">
        <w:rPr>
          <w:sz w:val="22"/>
          <w:szCs w:val="22"/>
        </w:rPr>
        <w:t xml:space="preserve"> настоящего Положения.</w:t>
      </w:r>
    </w:p>
    <w:p w14:paraId="6EFB9037"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 Порядок рассмотрения заявок на участие в запросе предложений.</w:t>
      </w:r>
    </w:p>
    <w:p w14:paraId="43D89334"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66940A3B"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.2 Закупочная </w:t>
      </w:r>
      <w:r w:rsidR="005656E8">
        <w:rPr>
          <w:sz w:val="22"/>
          <w:szCs w:val="22"/>
        </w:rPr>
        <w:t>Комиссия</w:t>
      </w:r>
      <w:r w:rsidR="005656E8" w:rsidRPr="00AC3F45">
        <w:rPr>
          <w:sz w:val="22"/>
          <w:szCs w:val="22"/>
        </w:rPr>
        <w:t xml:space="preserve"> вправе отклонить заявку на участие в закупке в следующих случаях: </w:t>
      </w:r>
    </w:p>
    <w:p w14:paraId="58595931" w14:textId="50ED99F0" w:rsidR="005656E8" w:rsidRPr="00AC3F45" w:rsidRDefault="005656E8" w:rsidP="005656E8">
      <w:pPr>
        <w:pStyle w:val="a7"/>
        <w:tabs>
          <w:tab w:val="left" w:pos="1134"/>
        </w:tabs>
        <w:ind w:left="0" w:firstLine="284"/>
        <w:jc w:val="both"/>
        <w:rPr>
          <w:sz w:val="22"/>
          <w:szCs w:val="22"/>
        </w:rPr>
      </w:pPr>
      <w:r w:rsidRPr="00AC3F45">
        <w:rPr>
          <w:sz w:val="22"/>
          <w:szCs w:val="22"/>
        </w:rPr>
        <w:t>1) отсутствия в составе заявки на участие в закупке документов</w:t>
      </w:r>
      <w:r w:rsidR="000124DC">
        <w:rPr>
          <w:sz w:val="22"/>
          <w:szCs w:val="22"/>
        </w:rPr>
        <w:t xml:space="preserve"> и/или сведений</w:t>
      </w:r>
      <w:r w:rsidRPr="00AC3F45">
        <w:rPr>
          <w:sz w:val="22"/>
          <w:szCs w:val="22"/>
        </w:rPr>
        <w:t xml:space="preserve">,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76BF8BE2"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2D664A33" w14:textId="77777777" w:rsidR="005656E8" w:rsidRPr="00AC3F45" w:rsidRDefault="005656E8" w:rsidP="005656E8">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48394BFC" w14:textId="77777777" w:rsidR="005656E8" w:rsidRPr="00AC3F45" w:rsidRDefault="005656E8" w:rsidP="005656E8">
      <w:pPr>
        <w:pStyle w:val="a7"/>
        <w:tabs>
          <w:tab w:val="left" w:pos="1134"/>
        </w:tabs>
        <w:ind w:left="0" w:firstLine="284"/>
        <w:jc w:val="both"/>
        <w:rPr>
          <w:sz w:val="22"/>
          <w:szCs w:val="22"/>
        </w:rPr>
      </w:pPr>
      <w:r w:rsidRPr="00AC3F45">
        <w:rPr>
          <w:sz w:val="22"/>
          <w:szCs w:val="22"/>
        </w:rPr>
        <w:t>4) несоответствия участника запроса предложений требованиям, указанным в документации и в п.</w:t>
      </w:r>
      <w:r w:rsidR="000E5E17">
        <w:rPr>
          <w:sz w:val="22"/>
          <w:szCs w:val="22"/>
        </w:rPr>
        <w:t xml:space="preserve"> </w:t>
      </w:r>
      <w:r w:rsidRPr="00AC3F45">
        <w:rPr>
          <w:sz w:val="22"/>
          <w:szCs w:val="22"/>
        </w:rPr>
        <w:t xml:space="preserve">1.4 настоящего Положения, в том числе в случае наличия сведений об участнике запроса предложений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0C4521FD" w14:textId="0FF83E45" w:rsidR="00175323" w:rsidRPr="00175323" w:rsidRDefault="005656E8" w:rsidP="00175323">
      <w:pPr>
        <w:pStyle w:val="a7"/>
        <w:tabs>
          <w:tab w:val="left" w:pos="1134"/>
        </w:tabs>
        <w:ind w:left="0" w:firstLine="284"/>
        <w:jc w:val="both"/>
        <w:rPr>
          <w:sz w:val="22"/>
          <w:szCs w:val="22"/>
        </w:rPr>
      </w:pPr>
      <w:r w:rsidRPr="00AC3F45">
        <w:rPr>
          <w:sz w:val="22"/>
          <w:szCs w:val="22"/>
        </w:rPr>
        <w:t>5) несоответствия заявки, поданной участником запроса предложений, требованиям документации о закупке и настоящего Положения;</w:t>
      </w:r>
    </w:p>
    <w:p w14:paraId="493FE758" w14:textId="5CD6620A" w:rsidR="00175323" w:rsidRPr="00175323" w:rsidRDefault="00175323" w:rsidP="00175323">
      <w:pPr>
        <w:autoSpaceDE w:val="0"/>
        <w:autoSpaceDN w:val="0"/>
        <w:adjustRightInd w:val="0"/>
        <w:rPr>
          <w:rFonts w:eastAsiaTheme="minorHAnsi"/>
          <w:color w:val="000000"/>
          <w:sz w:val="23"/>
          <w:szCs w:val="23"/>
          <w:lang w:eastAsia="en-US"/>
        </w:rPr>
      </w:pPr>
      <w:r>
        <w:rPr>
          <w:rFonts w:eastAsiaTheme="minorHAnsi"/>
          <w:color w:val="000000"/>
          <w:sz w:val="23"/>
          <w:szCs w:val="23"/>
          <w:lang w:eastAsia="en-US"/>
        </w:rPr>
        <w:t>6</w:t>
      </w:r>
      <w:r w:rsidRPr="00175323">
        <w:rPr>
          <w:rFonts w:eastAsiaTheme="minorHAnsi"/>
          <w:color w:val="000000"/>
          <w:sz w:val="23"/>
          <w:szCs w:val="23"/>
          <w:lang w:eastAsia="en-US"/>
        </w:rPr>
        <w:t xml:space="preserve">) несоответствия предлагаемой продукции требованиям, установленным в документации о закупке </w:t>
      </w:r>
    </w:p>
    <w:p w14:paraId="15681BB1" w14:textId="77777777" w:rsidR="00175323" w:rsidRPr="00AC3F45" w:rsidRDefault="00175323" w:rsidP="005656E8">
      <w:pPr>
        <w:pStyle w:val="a7"/>
        <w:tabs>
          <w:tab w:val="left" w:pos="1134"/>
        </w:tabs>
        <w:ind w:left="0" w:firstLine="284"/>
        <w:jc w:val="both"/>
        <w:rPr>
          <w:sz w:val="22"/>
          <w:szCs w:val="22"/>
        </w:rPr>
      </w:pPr>
    </w:p>
    <w:p w14:paraId="78581A6A" w14:textId="5B4EE293" w:rsidR="005656E8" w:rsidRPr="00AC3F45" w:rsidRDefault="00175323" w:rsidP="005656E8">
      <w:pPr>
        <w:pStyle w:val="a7"/>
        <w:tabs>
          <w:tab w:val="left" w:pos="1134"/>
        </w:tabs>
        <w:ind w:left="0" w:firstLine="284"/>
        <w:jc w:val="both"/>
        <w:rPr>
          <w:sz w:val="22"/>
          <w:szCs w:val="22"/>
        </w:rPr>
      </w:pPr>
      <w:r>
        <w:rPr>
          <w:sz w:val="22"/>
          <w:szCs w:val="22"/>
        </w:rPr>
        <w:t>7</w:t>
      </w:r>
      <w:r w:rsidR="005656E8" w:rsidRPr="00AC3F45">
        <w:rPr>
          <w:sz w:val="22"/>
          <w:szCs w:val="22"/>
        </w:rPr>
        <w:t xml:space="preserve">)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w:t>
      </w:r>
      <w:r w:rsidR="008B5CE9">
        <w:rPr>
          <w:sz w:val="22"/>
          <w:szCs w:val="22"/>
        </w:rPr>
        <w:t>данного лота</w:t>
      </w:r>
      <w:r w:rsidR="005656E8" w:rsidRPr="00AC3F45">
        <w:rPr>
          <w:sz w:val="22"/>
          <w:szCs w:val="22"/>
        </w:rPr>
        <w:t xml:space="preserve"> не рассматриваются.</w:t>
      </w:r>
    </w:p>
    <w:p w14:paraId="66FA5648" w14:textId="77777777" w:rsidR="005656E8" w:rsidRPr="00AC3F45" w:rsidRDefault="000E5E17" w:rsidP="005656E8">
      <w:pPr>
        <w:ind w:firstLine="284"/>
        <w:jc w:val="both"/>
        <w:rPr>
          <w:sz w:val="22"/>
          <w:szCs w:val="22"/>
        </w:rPr>
      </w:pPr>
      <w:r>
        <w:rPr>
          <w:sz w:val="22"/>
          <w:szCs w:val="22"/>
        </w:rPr>
        <w:t>5.5.6</w:t>
      </w:r>
      <w:r w:rsidR="005656E8" w:rsidRPr="00AC3F45">
        <w:rPr>
          <w:sz w:val="22"/>
          <w:szCs w:val="22"/>
        </w:rPr>
        <w:t xml:space="preserve">.3 Отклонение заявок на участие в запросе предложений по иным основаниям не допускается. </w:t>
      </w:r>
    </w:p>
    <w:p w14:paraId="2CCCF913" w14:textId="77777777" w:rsidR="00A35209" w:rsidRPr="00AC3F45" w:rsidRDefault="00433870" w:rsidP="00A35209">
      <w:pPr>
        <w:ind w:firstLine="284"/>
        <w:jc w:val="both"/>
        <w:rPr>
          <w:sz w:val="22"/>
          <w:szCs w:val="22"/>
        </w:rPr>
      </w:pPr>
      <w:r>
        <w:rPr>
          <w:sz w:val="22"/>
          <w:szCs w:val="22"/>
        </w:rPr>
        <w:t>5.5.6</w:t>
      </w:r>
      <w:r w:rsidR="005656E8" w:rsidRPr="00AC3F45">
        <w:rPr>
          <w:sz w:val="22"/>
          <w:szCs w:val="22"/>
        </w:rPr>
        <w:t xml:space="preserve">.4 На основании результатов рассмотрения заявок на участие в закупке закупочной </w:t>
      </w:r>
      <w:r w:rsidR="005656E8">
        <w:rPr>
          <w:sz w:val="22"/>
          <w:szCs w:val="22"/>
        </w:rPr>
        <w:t>Комиссией</w:t>
      </w:r>
      <w:r w:rsidR="005656E8"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запросе предложений, участником запроса предложений или об отказе в допуске такого участника закупки к участию в запросе предложений. Результаты рассмотрения заявок на участие в запросе предл</w:t>
      </w:r>
      <w:r>
        <w:rPr>
          <w:sz w:val="22"/>
          <w:szCs w:val="22"/>
        </w:rPr>
        <w:t>ожений отражаются в Итоговом протоколе</w:t>
      </w:r>
      <w:r w:rsidR="005656E8" w:rsidRPr="00AC3F45">
        <w:rPr>
          <w:sz w:val="22"/>
          <w:szCs w:val="22"/>
        </w:rPr>
        <w:t>.</w:t>
      </w:r>
    </w:p>
    <w:p w14:paraId="4E7C1D7A" w14:textId="77777777" w:rsidR="005656E8" w:rsidRPr="000C3F9B" w:rsidRDefault="005656E8" w:rsidP="005656E8">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запросе предложений) закупочная </w:t>
      </w:r>
      <w:r>
        <w:rPr>
          <w:sz w:val="22"/>
          <w:szCs w:val="22"/>
        </w:rPr>
        <w:t>Комиссия</w:t>
      </w:r>
      <w:r w:rsidRPr="00AC3F45">
        <w:rPr>
          <w:sz w:val="22"/>
          <w:szCs w:val="22"/>
        </w:rPr>
        <w:t xml:space="preserve"> составля</w:t>
      </w:r>
      <w:r w:rsidR="00433870">
        <w:rPr>
          <w:sz w:val="22"/>
          <w:szCs w:val="22"/>
        </w:rPr>
        <w:t>ет итоговый протокол</w:t>
      </w:r>
      <w:r w:rsidRPr="00AC3F45">
        <w:rPr>
          <w:sz w:val="22"/>
          <w:szCs w:val="22"/>
        </w:rPr>
        <w:t>, содержащий сведени</w:t>
      </w:r>
      <w:r w:rsidR="00433870">
        <w:rPr>
          <w:sz w:val="22"/>
          <w:szCs w:val="22"/>
        </w:rPr>
        <w:t>я, предусмотренные пунктом 5.3.2.5</w:t>
      </w:r>
      <w:r w:rsidRPr="00AC3F45">
        <w:rPr>
          <w:sz w:val="22"/>
          <w:szCs w:val="22"/>
        </w:rPr>
        <w:t xml:space="preserve"> настоящего Положения, и под</w:t>
      </w:r>
      <w:r w:rsidR="00433870">
        <w:rPr>
          <w:sz w:val="22"/>
          <w:szCs w:val="22"/>
        </w:rPr>
        <w:t xml:space="preserve">лежит размещению Организатором </w:t>
      </w:r>
      <w:r w:rsidRPr="00AC3F45">
        <w:rPr>
          <w:sz w:val="22"/>
          <w:szCs w:val="22"/>
        </w:rPr>
        <w:t xml:space="preserve">в течение 3-х дней со дня его подписания в единой </w:t>
      </w:r>
      <w:r w:rsidRPr="000C3F9B">
        <w:rPr>
          <w:sz w:val="22"/>
          <w:szCs w:val="22"/>
        </w:rPr>
        <w:t>информационной системе.</w:t>
      </w:r>
    </w:p>
    <w:p w14:paraId="0A83A76B" w14:textId="77777777" w:rsidR="00EC6844" w:rsidRPr="000C3F9B" w:rsidRDefault="00EC6844" w:rsidP="005656E8">
      <w:pPr>
        <w:ind w:firstLine="284"/>
        <w:jc w:val="both"/>
        <w:rPr>
          <w:sz w:val="22"/>
          <w:szCs w:val="22"/>
        </w:rPr>
      </w:pPr>
      <w:r w:rsidRPr="000C3F9B">
        <w:rPr>
          <w:sz w:val="22"/>
          <w:szCs w:val="22"/>
        </w:rPr>
        <w:t>5.5.6.5 В случае, если по результатам проведения процедуры рассмотрения заявок на участие в запросе предложений закупочной Комиссией принято решение о допуске к участию в запросе предложений и о признании участником закупки только одного участника закупки или об отклонении всех заявок, поданных на участие в запросе предложений, запрос предложений признается несостоявшимся.</w:t>
      </w:r>
    </w:p>
    <w:p w14:paraId="77BA5C08" w14:textId="77777777" w:rsidR="005656E8" w:rsidRPr="00AC3F45" w:rsidRDefault="00433870" w:rsidP="005656E8">
      <w:pPr>
        <w:ind w:firstLine="284"/>
        <w:jc w:val="both"/>
        <w:rPr>
          <w:sz w:val="22"/>
          <w:szCs w:val="22"/>
        </w:rPr>
      </w:pPr>
      <w:r w:rsidRPr="000C3F9B">
        <w:rPr>
          <w:sz w:val="22"/>
          <w:szCs w:val="22"/>
        </w:rPr>
        <w:t>5.5.7</w:t>
      </w:r>
      <w:r w:rsidR="005656E8" w:rsidRPr="000C3F9B">
        <w:rPr>
          <w:sz w:val="22"/>
          <w:szCs w:val="22"/>
        </w:rPr>
        <w:t xml:space="preserve"> Оценка и сопоставление</w:t>
      </w:r>
      <w:r w:rsidR="005656E8" w:rsidRPr="00AC3F45">
        <w:rPr>
          <w:sz w:val="22"/>
          <w:szCs w:val="22"/>
        </w:rPr>
        <w:t xml:space="preserve"> заявок на участие в запросе предложений (порядок подведения итогов запроса предложений).</w:t>
      </w:r>
    </w:p>
    <w:p w14:paraId="43698688"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.1 Закупочная </w:t>
      </w:r>
      <w:r w:rsidR="005656E8">
        <w:rPr>
          <w:sz w:val="22"/>
          <w:szCs w:val="22"/>
        </w:rPr>
        <w:t>Комиссия</w:t>
      </w:r>
      <w:r w:rsidR="005656E8" w:rsidRPr="00AC3F45">
        <w:rPr>
          <w:sz w:val="22"/>
          <w:szCs w:val="22"/>
        </w:rPr>
        <w:t xml:space="preserve"> осуществляет оценку и сопоставление заявок на участие в запросе предложений, поданных участниками закупки, признанными участниками запроса предложений. </w:t>
      </w:r>
    </w:p>
    <w:p w14:paraId="425AF156" w14:textId="77777777" w:rsidR="005656E8" w:rsidRPr="00AC3F45" w:rsidRDefault="00433870" w:rsidP="005656E8">
      <w:pPr>
        <w:ind w:firstLine="284"/>
        <w:jc w:val="both"/>
        <w:rPr>
          <w:sz w:val="22"/>
          <w:szCs w:val="22"/>
        </w:rPr>
      </w:pPr>
      <w:r>
        <w:rPr>
          <w:sz w:val="22"/>
          <w:szCs w:val="22"/>
        </w:rPr>
        <w:t>5.5.7</w:t>
      </w:r>
      <w:r w:rsidR="005656E8" w:rsidRPr="00AC3F45">
        <w:rPr>
          <w:sz w:val="22"/>
          <w:szCs w:val="22"/>
        </w:rPr>
        <w:t xml:space="preserve">.2 Оценка и сопоставление заявок (подведение итогов запроса предложений) на участие в заявке осуществляются </w:t>
      </w:r>
      <w:r w:rsidR="005656E8">
        <w:rPr>
          <w:sz w:val="22"/>
          <w:szCs w:val="22"/>
        </w:rPr>
        <w:t>Комиссией</w:t>
      </w:r>
      <w:r w:rsidR="005656E8"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35E95998" w14:textId="77777777" w:rsidR="005656E8" w:rsidRPr="00AC3F45" w:rsidRDefault="00FF5B8D" w:rsidP="005656E8">
      <w:pPr>
        <w:tabs>
          <w:tab w:val="left" w:pos="540"/>
          <w:tab w:val="left" w:pos="900"/>
        </w:tabs>
        <w:ind w:firstLine="284"/>
        <w:jc w:val="both"/>
        <w:rPr>
          <w:sz w:val="22"/>
          <w:szCs w:val="22"/>
        </w:rPr>
      </w:pPr>
      <w:r>
        <w:rPr>
          <w:sz w:val="22"/>
          <w:szCs w:val="22"/>
        </w:rPr>
        <w:t>5.5.7</w:t>
      </w:r>
      <w:r w:rsidR="005656E8" w:rsidRPr="00AC3F45">
        <w:rPr>
          <w:sz w:val="22"/>
          <w:szCs w:val="22"/>
        </w:rPr>
        <w:t xml:space="preserve">.3 Для определения лучших условий исполнения договора, предложенных в заявках на участие в закупке </w:t>
      </w:r>
      <w:r w:rsidR="005656E8">
        <w:rPr>
          <w:sz w:val="22"/>
          <w:szCs w:val="22"/>
        </w:rPr>
        <w:t>Комиссия</w:t>
      </w:r>
      <w:r w:rsidR="005656E8" w:rsidRPr="00AC3F45">
        <w:rPr>
          <w:sz w:val="22"/>
          <w:szCs w:val="22"/>
        </w:rPr>
        <w:t xml:space="preserve"> должна оценивать и сопоставлять такие заявки в соответствии</w:t>
      </w:r>
      <w:r>
        <w:rPr>
          <w:sz w:val="22"/>
          <w:szCs w:val="22"/>
        </w:rPr>
        <w:t xml:space="preserve"> с</w:t>
      </w:r>
      <w:r w:rsidR="005656E8"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541EDE88"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.4 Оценка заявок на участие в закупке (подведение итогов запроса предложений) производится с использованием не менее двух критериев оценки заявок. Значимость и содержание критериев оценки заявок должны быть указаны в документации.</w:t>
      </w:r>
    </w:p>
    <w:p w14:paraId="3F4BD7BB"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 xml:space="preserve">.5 На основании результатов оценки и сопоставления заявок на участие в закупке (подведения итогов запроса предложений) </w:t>
      </w:r>
      <w:r w:rsidR="005656E8">
        <w:rPr>
          <w:sz w:val="22"/>
          <w:szCs w:val="22"/>
        </w:rPr>
        <w:t>Комиссией</w:t>
      </w:r>
      <w:r w:rsidR="005656E8"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Pr>
          <w:sz w:val="22"/>
          <w:szCs w:val="22"/>
        </w:rPr>
        <w:t>явках на участие в запросе</w:t>
      </w:r>
      <w:r w:rsidR="005656E8" w:rsidRPr="00AC3F45">
        <w:rPr>
          <w:sz w:val="22"/>
          <w:szCs w:val="22"/>
        </w:rPr>
        <w:t xml:space="preserve"> предложений содержатся одинаковые условия исполнения договора, меньший порядковый номер присваивается</w:t>
      </w:r>
      <w:r w:rsidR="005656E8" w:rsidRPr="00AC3F45">
        <w:rPr>
          <w:color w:val="FF0000"/>
          <w:sz w:val="22"/>
          <w:szCs w:val="22"/>
        </w:rPr>
        <w:t xml:space="preserve"> </w:t>
      </w:r>
      <w:r w:rsidR="005656E8"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5B9FEFFB" w14:textId="77777777" w:rsidR="005656E8" w:rsidRPr="00AC3F45" w:rsidRDefault="00FF5B8D" w:rsidP="005656E8">
      <w:pPr>
        <w:ind w:firstLine="284"/>
        <w:jc w:val="both"/>
        <w:rPr>
          <w:sz w:val="22"/>
          <w:szCs w:val="22"/>
        </w:rPr>
      </w:pPr>
      <w:r>
        <w:rPr>
          <w:sz w:val="22"/>
          <w:szCs w:val="22"/>
        </w:rPr>
        <w:t>5.5.7</w:t>
      </w:r>
      <w:r w:rsidR="005656E8" w:rsidRPr="00AC3F45">
        <w:rPr>
          <w:sz w:val="22"/>
          <w:szCs w:val="22"/>
        </w:rPr>
        <w:t>.6 Победителем запроса предлож</w:t>
      </w:r>
      <w:r>
        <w:rPr>
          <w:sz w:val="22"/>
          <w:szCs w:val="22"/>
        </w:rPr>
        <w:t>ений признается участник закупки</w:t>
      </w:r>
      <w:r w:rsidR="005656E8"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w:t>
      </w:r>
    </w:p>
    <w:p w14:paraId="21C6623A" w14:textId="16267309" w:rsidR="002F2578" w:rsidRDefault="002F2578" w:rsidP="002F2578">
      <w:pPr>
        <w:ind w:firstLine="284"/>
        <w:jc w:val="both"/>
        <w:rPr>
          <w:sz w:val="22"/>
          <w:szCs w:val="22"/>
        </w:rPr>
      </w:pPr>
      <w:r>
        <w:rPr>
          <w:sz w:val="22"/>
          <w:szCs w:val="22"/>
        </w:rPr>
        <w:t>5.5.7.7</w:t>
      </w:r>
      <w:r w:rsidRPr="00AC3F45">
        <w:rPr>
          <w:sz w:val="22"/>
          <w:szCs w:val="22"/>
        </w:rPr>
        <w:t xml:space="preserve"> Р</w:t>
      </w:r>
      <w:r>
        <w:rPr>
          <w:sz w:val="22"/>
          <w:szCs w:val="22"/>
        </w:rPr>
        <w:t xml:space="preserve">езультаты проведения запроса предложений </w:t>
      </w:r>
      <w:r w:rsidRPr="00AC3F45">
        <w:rPr>
          <w:sz w:val="22"/>
          <w:szCs w:val="22"/>
        </w:rPr>
        <w:t xml:space="preserve">оформляются </w:t>
      </w:r>
      <w:r>
        <w:rPr>
          <w:sz w:val="22"/>
          <w:szCs w:val="22"/>
        </w:rPr>
        <w:t>Итоговым протоколом</w:t>
      </w:r>
      <w:r w:rsidRPr="00AC3F45">
        <w:rPr>
          <w:sz w:val="22"/>
          <w:szCs w:val="22"/>
        </w:rPr>
        <w:t xml:space="preserve"> с указанием участника, заявка которого признана лучшей. </w:t>
      </w:r>
      <w:r>
        <w:rPr>
          <w:sz w:val="22"/>
          <w:szCs w:val="22"/>
        </w:rPr>
        <w:t>Итоговый протокол должен содержать сведения, предусмотренные п. 5.3.2.5 настоящего Положения. Итоговый протокол</w:t>
      </w:r>
      <w:r w:rsidR="00A84A32">
        <w:rPr>
          <w:sz w:val="22"/>
          <w:szCs w:val="22"/>
        </w:rPr>
        <w:t xml:space="preserve"> оформляется в течении 1</w:t>
      </w:r>
      <w:r w:rsidR="00A84A32" w:rsidRPr="00AC3F45">
        <w:rPr>
          <w:sz w:val="22"/>
          <w:szCs w:val="22"/>
        </w:rPr>
        <w:t>0</w:t>
      </w:r>
      <w:r w:rsidR="00A84A32">
        <w:rPr>
          <w:sz w:val="22"/>
          <w:szCs w:val="22"/>
        </w:rPr>
        <w:t xml:space="preserve"> календарных</w:t>
      </w:r>
      <w:r w:rsidR="00A84A32" w:rsidRPr="00AC3F45">
        <w:rPr>
          <w:sz w:val="22"/>
          <w:szCs w:val="22"/>
        </w:rPr>
        <w:t xml:space="preserve"> дней с даты окончания подачи заявок</w:t>
      </w:r>
      <w:r w:rsidR="00A84A32">
        <w:rPr>
          <w:sz w:val="22"/>
          <w:szCs w:val="22"/>
        </w:rPr>
        <w:t xml:space="preserve">, </w:t>
      </w:r>
      <w:r>
        <w:rPr>
          <w:sz w:val="22"/>
          <w:szCs w:val="22"/>
        </w:rPr>
        <w:t>п</w:t>
      </w:r>
      <w:r w:rsidRPr="00AC3F45">
        <w:rPr>
          <w:sz w:val="22"/>
          <w:szCs w:val="22"/>
        </w:rPr>
        <w:t xml:space="preserve">одписывается членами закупочной </w:t>
      </w:r>
      <w:r>
        <w:rPr>
          <w:sz w:val="22"/>
          <w:szCs w:val="22"/>
        </w:rPr>
        <w:t>Комиссии</w:t>
      </w:r>
      <w:r w:rsidRPr="00AC3F45">
        <w:rPr>
          <w:sz w:val="22"/>
          <w:szCs w:val="22"/>
        </w:rPr>
        <w:t>, участвовавшими в заседании по подведе</w:t>
      </w:r>
      <w:r>
        <w:rPr>
          <w:sz w:val="22"/>
          <w:szCs w:val="22"/>
        </w:rPr>
        <w:t>нию итогов запроса предложений</w:t>
      </w:r>
      <w:r w:rsidRPr="00AC3F45">
        <w:rPr>
          <w:sz w:val="22"/>
          <w:szCs w:val="22"/>
        </w:rPr>
        <w:t xml:space="preserve">, и размещается </w:t>
      </w:r>
      <w:r>
        <w:rPr>
          <w:sz w:val="22"/>
          <w:szCs w:val="22"/>
        </w:rPr>
        <w:t>в единой информационной системе</w:t>
      </w:r>
      <w:r w:rsidRPr="00AC3F45">
        <w:rPr>
          <w:sz w:val="22"/>
          <w:szCs w:val="22"/>
        </w:rPr>
        <w:t xml:space="preserve"> в течение 3-х календарных дней со дня подписания указанного протокола.</w:t>
      </w:r>
    </w:p>
    <w:p w14:paraId="52B31014" w14:textId="77777777" w:rsidR="002F2578" w:rsidRDefault="002F2578" w:rsidP="002F2578">
      <w:pPr>
        <w:ind w:firstLine="284"/>
        <w:jc w:val="both"/>
        <w:rPr>
          <w:sz w:val="22"/>
          <w:szCs w:val="22"/>
        </w:rPr>
      </w:pPr>
      <w:r>
        <w:rPr>
          <w:sz w:val="22"/>
          <w:szCs w:val="22"/>
        </w:rPr>
        <w:t>5.5.7.8 В случае проведения многоэтапного запроса предложений по результатам каждого этапа составляется протокол, который должен содержать сведения, предусмотренные п. 5.3.2.4 настоящего Положения.</w:t>
      </w:r>
    </w:p>
    <w:p w14:paraId="5D1C8F36" w14:textId="2A2B99A8" w:rsidR="005656E8" w:rsidRPr="000C3F9B" w:rsidRDefault="002F2578" w:rsidP="005656E8">
      <w:pPr>
        <w:ind w:firstLine="284"/>
        <w:jc w:val="both"/>
        <w:rPr>
          <w:sz w:val="22"/>
          <w:szCs w:val="22"/>
        </w:rPr>
      </w:pPr>
      <w:r w:rsidRPr="000C3F9B">
        <w:rPr>
          <w:sz w:val="22"/>
          <w:szCs w:val="22"/>
        </w:rPr>
        <w:t>5.5.8</w:t>
      </w:r>
      <w:r w:rsidR="005656E8" w:rsidRPr="000C3F9B">
        <w:rPr>
          <w:sz w:val="22"/>
          <w:szCs w:val="22"/>
        </w:rPr>
        <w:t xml:space="preserve"> В течение </w:t>
      </w:r>
      <w:r w:rsidR="00FF5B8D" w:rsidRPr="000C3F9B">
        <w:rPr>
          <w:sz w:val="22"/>
          <w:szCs w:val="22"/>
        </w:rPr>
        <w:t>пяти</w:t>
      </w:r>
      <w:r w:rsidR="005656E8" w:rsidRPr="000C3F9B">
        <w:rPr>
          <w:sz w:val="22"/>
          <w:szCs w:val="22"/>
        </w:rPr>
        <w:t xml:space="preserve"> календарных дней со дня размещения </w:t>
      </w:r>
      <w:r w:rsidR="00EC6844" w:rsidRPr="000C3F9B">
        <w:rPr>
          <w:sz w:val="22"/>
          <w:szCs w:val="22"/>
        </w:rPr>
        <w:t>Итогового протокола</w:t>
      </w:r>
      <w:r w:rsidR="005656E8" w:rsidRPr="000C3F9B">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запроса предложений в заявке на участие в закупке, в проект договора, прилагаемый к документации, а также документов, подтверждающих </w:t>
      </w:r>
      <w:r w:rsidR="00EC6844" w:rsidRPr="000C3F9B">
        <w:rPr>
          <w:sz w:val="22"/>
          <w:szCs w:val="22"/>
        </w:rPr>
        <w:t xml:space="preserve">предоставление </w:t>
      </w:r>
      <w:r w:rsidR="005656E8" w:rsidRPr="000C3F9B">
        <w:rPr>
          <w:sz w:val="22"/>
          <w:szCs w:val="22"/>
        </w:rPr>
        <w:t>обес</w:t>
      </w:r>
      <w:r w:rsidR="00EC6844" w:rsidRPr="000C3F9B">
        <w:rPr>
          <w:sz w:val="22"/>
          <w:szCs w:val="22"/>
        </w:rPr>
        <w:t>печения</w:t>
      </w:r>
      <w:r w:rsidR="00A84A32">
        <w:rPr>
          <w:sz w:val="22"/>
          <w:szCs w:val="22"/>
        </w:rPr>
        <w:t xml:space="preserve"> </w:t>
      </w:r>
      <w:r w:rsidR="001F2C5A">
        <w:rPr>
          <w:sz w:val="22"/>
          <w:szCs w:val="22"/>
        </w:rPr>
        <w:t>исполнения</w:t>
      </w:r>
      <w:r w:rsidR="005656E8" w:rsidRPr="000C3F9B">
        <w:rPr>
          <w:sz w:val="22"/>
          <w:szCs w:val="22"/>
        </w:rPr>
        <w:t xml:space="preserve"> договора, если в документации было установлено данное требование.</w:t>
      </w:r>
    </w:p>
    <w:p w14:paraId="2BAEE3C9" w14:textId="77777777" w:rsidR="005656E8" w:rsidRPr="000C3F9B" w:rsidRDefault="002F2578" w:rsidP="005656E8">
      <w:pPr>
        <w:tabs>
          <w:tab w:val="left" w:pos="1560"/>
        </w:tabs>
        <w:ind w:firstLine="284"/>
        <w:jc w:val="both"/>
        <w:rPr>
          <w:sz w:val="22"/>
          <w:szCs w:val="22"/>
        </w:rPr>
      </w:pPr>
      <w:r w:rsidRPr="000C3F9B">
        <w:rPr>
          <w:sz w:val="22"/>
          <w:szCs w:val="22"/>
        </w:rPr>
        <w:t>5.5.9</w:t>
      </w:r>
      <w:r w:rsidR="005656E8" w:rsidRPr="000C3F9B">
        <w:rPr>
          <w:sz w:val="22"/>
          <w:szCs w:val="22"/>
        </w:rPr>
        <w:t xml:space="preserve"> В случае признания запроса предложений несостоявшимся, Заказчик вправе:</w:t>
      </w:r>
    </w:p>
    <w:p w14:paraId="6F654F56" w14:textId="77777777" w:rsidR="005656E8" w:rsidRPr="000C3F9B" w:rsidRDefault="005656E8" w:rsidP="00EE4289">
      <w:pPr>
        <w:tabs>
          <w:tab w:val="left" w:pos="1560"/>
        </w:tabs>
        <w:ind w:firstLine="284"/>
        <w:jc w:val="both"/>
        <w:rPr>
          <w:sz w:val="22"/>
          <w:szCs w:val="22"/>
        </w:rPr>
      </w:pPr>
      <w:r w:rsidRPr="000C3F9B">
        <w:rPr>
          <w:sz w:val="22"/>
          <w:szCs w:val="22"/>
        </w:rPr>
        <w:t xml:space="preserve">1) </w:t>
      </w:r>
      <w:r w:rsidR="00B47688" w:rsidRPr="000C3F9B">
        <w:rPr>
          <w:sz w:val="22"/>
          <w:szCs w:val="22"/>
        </w:rPr>
        <w:t xml:space="preserve">заключить договор с единственным участником запроса предложений, </w:t>
      </w:r>
      <w:r w:rsidR="00B47688" w:rsidRPr="000C3F9B">
        <w:rPr>
          <w:rFonts w:eastAsia="Calibri"/>
          <w:sz w:val="22"/>
          <w:szCs w:val="22"/>
          <w:lang w:eastAsia="en-US"/>
        </w:rPr>
        <w:t>подавшим заявку на участие в запросе предложений и признанным участником запроса предложений, на условиях, содержащихся в поданной им заявке и документации о закупке</w:t>
      </w:r>
      <w:r w:rsidR="00B47688"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B47688" w:rsidRPr="000C3F9B">
        <w:rPr>
          <w:rFonts w:eastAsia="Calibri"/>
          <w:sz w:val="22"/>
          <w:szCs w:val="22"/>
          <w:lang w:eastAsia="en-US"/>
        </w:rPr>
        <w:t>Участник закупки, признанны</w:t>
      </w:r>
      <w:r w:rsidR="00EE4289" w:rsidRPr="000C3F9B">
        <w:rPr>
          <w:rFonts w:eastAsia="Calibri"/>
          <w:sz w:val="22"/>
          <w:szCs w:val="22"/>
          <w:lang w:eastAsia="en-US"/>
        </w:rPr>
        <w:t>й единственным участником запро</w:t>
      </w:r>
      <w:r w:rsidR="00B47688" w:rsidRPr="000C3F9B">
        <w:rPr>
          <w:rFonts w:eastAsia="Calibri"/>
          <w:sz w:val="22"/>
          <w:szCs w:val="22"/>
          <w:lang w:eastAsia="en-US"/>
        </w:rPr>
        <w:t>са</w:t>
      </w:r>
      <w:r w:rsidR="00EE4289" w:rsidRPr="000C3F9B">
        <w:rPr>
          <w:rFonts w:eastAsia="Calibri"/>
          <w:sz w:val="22"/>
          <w:szCs w:val="22"/>
          <w:lang w:eastAsia="en-US"/>
        </w:rPr>
        <w:t xml:space="preserve"> предложений</w:t>
      </w:r>
      <w:r w:rsidR="00B47688" w:rsidRPr="000C3F9B">
        <w:rPr>
          <w:rFonts w:eastAsia="Calibri"/>
          <w:sz w:val="22"/>
          <w:szCs w:val="22"/>
          <w:lang w:eastAsia="en-US"/>
        </w:rPr>
        <w:t>, не вправе отказаться от заключения договора</w:t>
      </w:r>
      <w:r w:rsidR="00B47688" w:rsidRPr="000C3F9B">
        <w:rPr>
          <w:sz w:val="22"/>
          <w:szCs w:val="22"/>
        </w:rPr>
        <w:t>;</w:t>
      </w:r>
    </w:p>
    <w:p w14:paraId="1CA194B9" w14:textId="77777777" w:rsidR="005656E8" w:rsidRPr="000C3F9B" w:rsidRDefault="005656E8" w:rsidP="005656E8">
      <w:pPr>
        <w:tabs>
          <w:tab w:val="left" w:pos="1560"/>
        </w:tabs>
        <w:ind w:firstLine="284"/>
        <w:jc w:val="both"/>
        <w:rPr>
          <w:sz w:val="22"/>
          <w:szCs w:val="22"/>
        </w:rPr>
      </w:pPr>
      <w:r w:rsidRPr="000C3F9B">
        <w:rPr>
          <w:sz w:val="22"/>
          <w:szCs w:val="22"/>
        </w:rPr>
        <w:t>2) провести повторную процедуру закупки, в том числе с изменением условий закупки;</w:t>
      </w:r>
    </w:p>
    <w:p w14:paraId="7DD3480F" w14:textId="77777777" w:rsidR="005656E8" w:rsidRPr="00AC3F45" w:rsidRDefault="005656E8" w:rsidP="00185016">
      <w:pPr>
        <w:tabs>
          <w:tab w:val="left" w:pos="867"/>
          <w:tab w:val="left" w:pos="1560"/>
        </w:tabs>
        <w:ind w:firstLine="284"/>
        <w:jc w:val="both"/>
        <w:rPr>
          <w:sz w:val="22"/>
          <w:szCs w:val="22"/>
        </w:rPr>
      </w:pPr>
      <w:r w:rsidRPr="000C3F9B">
        <w:rPr>
          <w:sz w:val="22"/>
          <w:szCs w:val="22"/>
        </w:rPr>
        <w:t>3) провести закупку у единственного поставщика (исполнителя, подрядчика) в соответствии с настоящим Положением о закупке</w:t>
      </w:r>
      <w:r w:rsidR="00185016" w:rsidRPr="000C3F9B">
        <w:rPr>
          <w:sz w:val="22"/>
          <w:szCs w:val="22"/>
        </w:rPr>
        <w:t>.</w:t>
      </w:r>
    </w:p>
    <w:p w14:paraId="2D8052E6" w14:textId="77777777" w:rsidR="005656E8" w:rsidRDefault="002F2578" w:rsidP="005656E8">
      <w:pPr>
        <w:ind w:firstLine="284"/>
        <w:jc w:val="both"/>
        <w:rPr>
          <w:sz w:val="22"/>
          <w:szCs w:val="22"/>
        </w:rPr>
      </w:pPr>
      <w:r>
        <w:rPr>
          <w:sz w:val="22"/>
          <w:szCs w:val="22"/>
        </w:rPr>
        <w:t>5.5.10</w:t>
      </w:r>
      <w:r w:rsidR="005656E8" w:rsidRPr="00AC3F45">
        <w:rPr>
          <w:sz w:val="22"/>
          <w:szCs w:val="22"/>
        </w:rPr>
        <w:t xml:space="preserve"> При непредставлении Заказчику таким участником запроса предложений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запроса предложений признается уклонившимся от заключения договора. В случае уклонения такого участника запроса предложений от заключения договора денежные средства, внесенные им в качестве обеспечения заявки на участие в закупке, не возвращаются.</w:t>
      </w:r>
    </w:p>
    <w:p w14:paraId="2EF90750" w14:textId="77777777" w:rsidR="00EE4289" w:rsidRDefault="00EE4289" w:rsidP="005656E8">
      <w:pPr>
        <w:ind w:firstLine="284"/>
        <w:jc w:val="both"/>
        <w:rPr>
          <w:sz w:val="22"/>
          <w:szCs w:val="22"/>
        </w:rPr>
      </w:pPr>
    </w:p>
    <w:p w14:paraId="229A6606" w14:textId="77777777" w:rsidR="00DF1DE5" w:rsidRPr="00AC3F45" w:rsidRDefault="00E8149F" w:rsidP="00E8149F">
      <w:pPr>
        <w:pStyle w:val="1"/>
        <w:spacing w:before="0" w:after="0"/>
        <w:ind w:left="283"/>
        <w:jc w:val="both"/>
        <w:rPr>
          <w:rFonts w:ascii="Times New Roman" w:hAnsi="Times New Roman" w:cs="Times New Roman"/>
          <w:sz w:val="22"/>
          <w:szCs w:val="22"/>
        </w:rPr>
      </w:pPr>
      <w:r>
        <w:rPr>
          <w:rFonts w:ascii="Times New Roman" w:hAnsi="Times New Roman" w:cs="Times New Roman"/>
          <w:sz w:val="22"/>
          <w:szCs w:val="22"/>
        </w:rPr>
        <w:t xml:space="preserve">5.6 </w:t>
      </w:r>
      <w:r w:rsidR="00DF1DE5" w:rsidRPr="00AC3F45">
        <w:rPr>
          <w:rFonts w:ascii="Times New Roman" w:hAnsi="Times New Roman" w:cs="Times New Roman"/>
          <w:sz w:val="22"/>
          <w:szCs w:val="22"/>
        </w:rPr>
        <w:t>Закуп</w:t>
      </w:r>
      <w:r w:rsidR="00DC38C0">
        <w:rPr>
          <w:rFonts w:ascii="Times New Roman" w:hAnsi="Times New Roman" w:cs="Times New Roman"/>
          <w:sz w:val="22"/>
          <w:szCs w:val="22"/>
        </w:rPr>
        <w:t>ки путем проведения запроса</w:t>
      </w:r>
      <w:r w:rsidR="00DF1DE5">
        <w:rPr>
          <w:rFonts w:ascii="Times New Roman" w:hAnsi="Times New Roman" w:cs="Times New Roman"/>
          <w:sz w:val="22"/>
          <w:szCs w:val="22"/>
        </w:rPr>
        <w:t xml:space="preserve"> котировок</w:t>
      </w:r>
      <w:r w:rsidR="00DF1DE5" w:rsidRPr="00AC3F45">
        <w:rPr>
          <w:rFonts w:ascii="Times New Roman" w:hAnsi="Times New Roman" w:cs="Times New Roman"/>
          <w:sz w:val="22"/>
          <w:szCs w:val="22"/>
        </w:rPr>
        <w:t>.</w:t>
      </w:r>
    </w:p>
    <w:p w14:paraId="1848C57B" w14:textId="77777777" w:rsidR="00DF1DE5" w:rsidRPr="002E3694" w:rsidRDefault="00DF1DE5" w:rsidP="002E3694">
      <w:pPr>
        <w:pStyle w:val="a7"/>
        <w:numPr>
          <w:ilvl w:val="2"/>
          <w:numId w:val="18"/>
        </w:numPr>
        <w:ind w:left="0" w:firstLine="284"/>
        <w:jc w:val="both"/>
        <w:rPr>
          <w:sz w:val="22"/>
          <w:szCs w:val="22"/>
        </w:rPr>
      </w:pPr>
      <w:r w:rsidRPr="002E3694">
        <w:rPr>
          <w:sz w:val="22"/>
          <w:szCs w:val="22"/>
        </w:rPr>
        <w:t>Общий порядок проведения запроса котировок.</w:t>
      </w:r>
    </w:p>
    <w:p w14:paraId="3ACCB63B" w14:textId="77777777" w:rsidR="00DF1DE5" w:rsidRPr="00AC3F45" w:rsidRDefault="002E3694" w:rsidP="002E3694">
      <w:pPr>
        <w:tabs>
          <w:tab w:val="left" w:pos="851"/>
        </w:tabs>
        <w:ind w:firstLine="284"/>
        <w:jc w:val="both"/>
        <w:rPr>
          <w:sz w:val="22"/>
          <w:szCs w:val="22"/>
        </w:rPr>
      </w:pPr>
      <w:r>
        <w:rPr>
          <w:sz w:val="22"/>
          <w:szCs w:val="22"/>
        </w:rPr>
        <w:t xml:space="preserve">5.6.1.1 </w:t>
      </w:r>
      <w:r w:rsidR="00DF1DE5">
        <w:rPr>
          <w:sz w:val="22"/>
          <w:szCs w:val="22"/>
        </w:rPr>
        <w:t>Запрос котировок</w:t>
      </w:r>
      <w:r w:rsidR="00DF1DE5" w:rsidRPr="00AC3F45">
        <w:rPr>
          <w:sz w:val="22"/>
          <w:szCs w:val="22"/>
        </w:rPr>
        <w:t xml:space="preserve"> проводится в следующей последовательности:</w:t>
      </w:r>
    </w:p>
    <w:p w14:paraId="5A77D843" w14:textId="77777777" w:rsidR="00DF1DE5" w:rsidRPr="00AC3F45" w:rsidRDefault="00DF1DE5" w:rsidP="00DF1DE5">
      <w:pPr>
        <w:pStyle w:val="a7"/>
        <w:tabs>
          <w:tab w:val="left" w:pos="1134"/>
        </w:tabs>
        <w:ind w:left="0" w:firstLine="284"/>
        <w:jc w:val="both"/>
        <w:rPr>
          <w:sz w:val="22"/>
          <w:szCs w:val="22"/>
        </w:rPr>
      </w:pPr>
      <w:r w:rsidRPr="00AC3F45">
        <w:rPr>
          <w:sz w:val="22"/>
          <w:szCs w:val="22"/>
        </w:rPr>
        <w:t>1) определение Заказчиком условий, требований за</w:t>
      </w:r>
      <w:r w:rsidR="00FD6007">
        <w:rPr>
          <w:sz w:val="22"/>
          <w:szCs w:val="22"/>
        </w:rPr>
        <w:t>проса котировок</w:t>
      </w:r>
      <w:r w:rsidRPr="00AC3F45">
        <w:rPr>
          <w:sz w:val="22"/>
          <w:szCs w:val="22"/>
        </w:rPr>
        <w:t>;</w:t>
      </w:r>
    </w:p>
    <w:p w14:paraId="42B07295" w14:textId="77777777" w:rsidR="00DF1DE5" w:rsidRPr="00AC3F45" w:rsidRDefault="00DF1DE5" w:rsidP="00DF1DE5">
      <w:pPr>
        <w:pStyle w:val="a7"/>
        <w:tabs>
          <w:tab w:val="left" w:pos="1134"/>
        </w:tabs>
        <w:ind w:left="0" w:firstLine="284"/>
        <w:jc w:val="both"/>
        <w:rPr>
          <w:sz w:val="22"/>
          <w:szCs w:val="22"/>
        </w:rPr>
      </w:pPr>
      <w:r w:rsidRPr="00AC3F45">
        <w:rPr>
          <w:sz w:val="22"/>
          <w:szCs w:val="22"/>
        </w:rPr>
        <w:t>2) размещение в единой информационной системе из</w:t>
      </w:r>
      <w:r w:rsidR="00FD6007">
        <w:rPr>
          <w:sz w:val="22"/>
          <w:szCs w:val="22"/>
        </w:rPr>
        <w:t>вещения о проведении запроса котировок</w:t>
      </w:r>
      <w:r w:rsidR="002E3694">
        <w:rPr>
          <w:sz w:val="22"/>
          <w:szCs w:val="22"/>
        </w:rPr>
        <w:t xml:space="preserve"> и</w:t>
      </w:r>
      <w:r w:rsidRPr="00AC3F45">
        <w:rPr>
          <w:sz w:val="22"/>
          <w:szCs w:val="22"/>
        </w:rPr>
        <w:t xml:space="preserve"> проекта договора, являющегося составной частью </w:t>
      </w:r>
      <w:r w:rsidR="0094130F">
        <w:rPr>
          <w:sz w:val="22"/>
          <w:szCs w:val="22"/>
        </w:rPr>
        <w:t>извещения</w:t>
      </w:r>
      <w:r w:rsidR="007103A8">
        <w:rPr>
          <w:sz w:val="22"/>
          <w:szCs w:val="22"/>
        </w:rPr>
        <w:t xml:space="preserve"> (при проведении запроса котировок документация не составляется);</w:t>
      </w:r>
    </w:p>
    <w:p w14:paraId="06289BB8" w14:textId="77777777" w:rsidR="00DF1DE5" w:rsidRPr="00AC3F45" w:rsidRDefault="00DF1DE5" w:rsidP="00DF1DE5">
      <w:pPr>
        <w:pStyle w:val="a7"/>
        <w:tabs>
          <w:tab w:val="left" w:pos="1134"/>
        </w:tabs>
        <w:ind w:left="0" w:firstLine="284"/>
        <w:jc w:val="both"/>
        <w:rPr>
          <w:sz w:val="22"/>
          <w:szCs w:val="22"/>
        </w:rPr>
      </w:pPr>
      <w:r w:rsidRPr="00AC3F45">
        <w:rPr>
          <w:sz w:val="22"/>
          <w:szCs w:val="22"/>
        </w:rPr>
        <w:t>3) получение</w:t>
      </w:r>
      <w:r w:rsidR="00FD6007">
        <w:rPr>
          <w:sz w:val="22"/>
          <w:szCs w:val="22"/>
        </w:rPr>
        <w:t xml:space="preserve"> заявок на участие в запросе котировок</w:t>
      </w:r>
      <w:r w:rsidRPr="00AC3F45">
        <w:rPr>
          <w:sz w:val="22"/>
          <w:szCs w:val="22"/>
        </w:rPr>
        <w:t>;</w:t>
      </w:r>
    </w:p>
    <w:p w14:paraId="5EEA904C" w14:textId="77777777" w:rsidR="00DF1DE5" w:rsidRPr="00DC38C0" w:rsidRDefault="00DF1DE5" w:rsidP="00DC38C0">
      <w:pPr>
        <w:pStyle w:val="a7"/>
        <w:tabs>
          <w:tab w:val="left" w:pos="1134"/>
        </w:tabs>
        <w:ind w:left="0" w:firstLine="284"/>
        <w:jc w:val="both"/>
        <w:rPr>
          <w:sz w:val="22"/>
          <w:szCs w:val="22"/>
        </w:rPr>
      </w:pPr>
      <w:r w:rsidRPr="00AC3F45">
        <w:rPr>
          <w:sz w:val="22"/>
          <w:szCs w:val="22"/>
        </w:rPr>
        <w:t>4) вскрытие</w:t>
      </w:r>
      <w:r w:rsidR="00DC38C0">
        <w:rPr>
          <w:sz w:val="22"/>
          <w:szCs w:val="22"/>
        </w:rPr>
        <w:t xml:space="preserve">, </w:t>
      </w:r>
      <w:r w:rsidRPr="00DC38C0">
        <w:rPr>
          <w:sz w:val="22"/>
          <w:szCs w:val="22"/>
        </w:rPr>
        <w:t>рассмотрение и оценка</w:t>
      </w:r>
      <w:r w:rsidR="00FD6007" w:rsidRPr="00DC38C0">
        <w:rPr>
          <w:sz w:val="22"/>
          <w:szCs w:val="22"/>
        </w:rPr>
        <w:t xml:space="preserve"> заявок на участие в запросе котировок</w:t>
      </w:r>
      <w:r w:rsidRPr="00DC38C0">
        <w:rPr>
          <w:sz w:val="22"/>
          <w:szCs w:val="22"/>
        </w:rPr>
        <w:t>;</w:t>
      </w:r>
    </w:p>
    <w:p w14:paraId="67AEA520" w14:textId="77777777" w:rsidR="00DF1DE5" w:rsidRPr="00AC3F45" w:rsidRDefault="00DC38C0" w:rsidP="00DF1DE5">
      <w:pPr>
        <w:pStyle w:val="a7"/>
        <w:tabs>
          <w:tab w:val="left" w:pos="1134"/>
        </w:tabs>
        <w:ind w:left="0" w:firstLine="284"/>
        <w:jc w:val="both"/>
        <w:rPr>
          <w:sz w:val="22"/>
          <w:szCs w:val="22"/>
        </w:rPr>
      </w:pPr>
      <w:r>
        <w:rPr>
          <w:sz w:val="22"/>
          <w:szCs w:val="22"/>
        </w:rPr>
        <w:t>5</w:t>
      </w:r>
      <w:r w:rsidR="00DF1DE5" w:rsidRPr="00AC3F45">
        <w:rPr>
          <w:sz w:val="22"/>
          <w:szCs w:val="22"/>
        </w:rPr>
        <w:t>) принятие решения о результатах проведения процед</w:t>
      </w:r>
      <w:r w:rsidR="00FD6007">
        <w:rPr>
          <w:sz w:val="22"/>
          <w:szCs w:val="22"/>
        </w:rPr>
        <w:t>уры запроса котировок</w:t>
      </w:r>
      <w:r w:rsidR="00DF1DE5" w:rsidRPr="00AC3F45">
        <w:rPr>
          <w:sz w:val="22"/>
          <w:szCs w:val="22"/>
        </w:rPr>
        <w:t>;</w:t>
      </w:r>
    </w:p>
    <w:p w14:paraId="32019D95" w14:textId="77777777" w:rsidR="00DF1DE5" w:rsidRPr="00AC3F45" w:rsidRDefault="00DC38C0" w:rsidP="00DF1DE5">
      <w:pPr>
        <w:pStyle w:val="a7"/>
        <w:tabs>
          <w:tab w:val="left" w:pos="1134"/>
        </w:tabs>
        <w:ind w:left="0" w:firstLine="284"/>
        <w:jc w:val="both"/>
        <w:rPr>
          <w:sz w:val="22"/>
          <w:szCs w:val="22"/>
        </w:rPr>
      </w:pPr>
      <w:r>
        <w:rPr>
          <w:sz w:val="22"/>
          <w:szCs w:val="22"/>
        </w:rPr>
        <w:t>6</w:t>
      </w:r>
      <w:r w:rsidR="00DF1DE5" w:rsidRPr="00AC3F45">
        <w:rPr>
          <w:sz w:val="22"/>
          <w:szCs w:val="22"/>
        </w:rPr>
        <w:t>) размещение в единой информационной системе, а также в случае проведения за</w:t>
      </w:r>
      <w:r w:rsidR="00FD6007">
        <w:rPr>
          <w:sz w:val="22"/>
          <w:szCs w:val="22"/>
        </w:rPr>
        <w:t>проса котировок</w:t>
      </w:r>
      <w:r w:rsidR="00DF1DE5" w:rsidRPr="00AC3F45">
        <w:rPr>
          <w:sz w:val="22"/>
          <w:szCs w:val="22"/>
        </w:rPr>
        <w:t xml:space="preserve"> в электронной форме на электронной площадке (сайте Торговой системы) протоколов, составляе</w:t>
      </w:r>
      <w:r w:rsidR="00DF1DE5">
        <w:rPr>
          <w:sz w:val="22"/>
          <w:szCs w:val="22"/>
        </w:rPr>
        <w:t>мых в ходе закупки;</w:t>
      </w:r>
    </w:p>
    <w:p w14:paraId="0307389F" w14:textId="77777777" w:rsidR="00DF1DE5" w:rsidRPr="00AC3F45" w:rsidRDefault="00DC38C0" w:rsidP="00DF1DE5">
      <w:pPr>
        <w:pStyle w:val="a7"/>
        <w:tabs>
          <w:tab w:val="left" w:pos="1134"/>
        </w:tabs>
        <w:ind w:left="0" w:firstLine="284"/>
        <w:jc w:val="both"/>
        <w:rPr>
          <w:sz w:val="22"/>
          <w:szCs w:val="22"/>
        </w:rPr>
      </w:pPr>
      <w:r>
        <w:rPr>
          <w:sz w:val="22"/>
          <w:szCs w:val="22"/>
        </w:rPr>
        <w:t>7</w:t>
      </w:r>
      <w:r w:rsidR="00DF1DE5" w:rsidRPr="00AC3F45">
        <w:rPr>
          <w:sz w:val="22"/>
          <w:szCs w:val="22"/>
        </w:rPr>
        <w:t>) подписание договора с участником, представившим</w:t>
      </w:r>
      <w:r w:rsidR="00FD6007">
        <w:rPr>
          <w:sz w:val="22"/>
          <w:szCs w:val="22"/>
        </w:rPr>
        <w:t xml:space="preserve"> заявку на участие в запросе котировок</w:t>
      </w:r>
      <w:r w:rsidR="00DF1DE5" w:rsidRPr="00AC3F45">
        <w:rPr>
          <w:sz w:val="22"/>
          <w:szCs w:val="22"/>
        </w:rPr>
        <w:t>, признанную наилучшей.</w:t>
      </w:r>
    </w:p>
    <w:p w14:paraId="4713D6EC" w14:textId="77777777" w:rsidR="00DF1DE5" w:rsidRPr="00AC3F45" w:rsidRDefault="00110B94" w:rsidP="00DF1DE5">
      <w:pPr>
        <w:ind w:firstLine="284"/>
        <w:jc w:val="both"/>
        <w:rPr>
          <w:sz w:val="22"/>
          <w:szCs w:val="22"/>
        </w:rPr>
      </w:pPr>
      <w:r>
        <w:rPr>
          <w:sz w:val="22"/>
          <w:szCs w:val="22"/>
        </w:rPr>
        <w:t>5.6</w:t>
      </w:r>
      <w:r w:rsidR="0094130F">
        <w:rPr>
          <w:sz w:val="22"/>
          <w:szCs w:val="22"/>
        </w:rPr>
        <w:t>.2</w:t>
      </w:r>
      <w:r w:rsidR="00DF1DE5" w:rsidRPr="00AC3F45">
        <w:rPr>
          <w:sz w:val="22"/>
          <w:szCs w:val="22"/>
        </w:rPr>
        <w:t xml:space="preserve"> Участник закупки вправе подать только одну</w:t>
      </w:r>
      <w:r w:rsidR="005306A2">
        <w:rPr>
          <w:sz w:val="22"/>
          <w:szCs w:val="22"/>
        </w:rPr>
        <w:t xml:space="preserve"> заявку на участие в запросе котировок</w:t>
      </w:r>
      <w:r w:rsidR="00DF1DE5" w:rsidRPr="00AC3F45">
        <w:rPr>
          <w:sz w:val="22"/>
          <w:szCs w:val="22"/>
        </w:rPr>
        <w:t>, внесение изменений в которую после окончания срока приема заявок не допускается.</w:t>
      </w:r>
    </w:p>
    <w:p w14:paraId="5F28E730" w14:textId="05329A1C" w:rsidR="00DF1DE5" w:rsidRPr="00AC3F45" w:rsidRDefault="00110B94" w:rsidP="00DF1DE5">
      <w:pPr>
        <w:ind w:firstLine="284"/>
        <w:jc w:val="both"/>
        <w:rPr>
          <w:sz w:val="22"/>
          <w:szCs w:val="22"/>
        </w:rPr>
      </w:pPr>
      <w:r w:rsidRPr="000C3F9B">
        <w:rPr>
          <w:sz w:val="22"/>
          <w:szCs w:val="22"/>
        </w:rPr>
        <w:t>5.6</w:t>
      </w:r>
      <w:r w:rsidR="0094130F" w:rsidRPr="000C3F9B">
        <w:rPr>
          <w:sz w:val="22"/>
          <w:szCs w:val="22"/>
        </w:rPr>
        <w:t>.3</w:t>
      </w:r>
      <w:r w:rsidR="005306A2" w:rsidRPr="000C3F9B">
        <w:rPr>
          <w:sz w:val="22"/>
          <w:szCs w:val="22"/>
        </w:rPr>
        <w:t xml:space="preserve"> Заявка на участие в запросе котировок</w:t>
      </w:r>
      <w:r w:rsidR="00DF1DE5" w:rsidRPr="000C3F9B">
        <w:rPr>
          <w:sz w:val="22"/>
          <w:szCs w:val="22"/>
        </w:rPr>
        <w:t xml:space="preserve"> подается участником закупки по форме, установленной в </w:t>
      </w:r>
      <w:r w:rsidR="001F2C5A">
        <w:rPr>
          <w:sz w:val="22"/>
          <w:szCs w:val="22"/>
        </w:rPr>
        <w:t>извещении</w:t>
      </w:r>
      <w:r w:rsidR="00DF1DE5" w:rsidRPr="000C3F9B">
        <w:rPr>
          <w:sz w:val="22"/>
          <w:szCs w:val="22"/>
        </w:rPr>
        <w:t xml:space="preserve">: </w:t>
      </w:r>
      <w:r w:rsidRPr="000C3F9B">
        <w:rPr>
          <w:sz w:val="22"/>
          <w:szCs w:val="22"/>
        </w:rPr>
        <w:t>в</w:t>
      </w:r>
      <w:r w:rsidR="00DF1DE5" w:rsidRPr="000C3F9B">
        <w:rPr>
          <w:sz w:val="22"/>
          <w:szCs w:val="22"/>
        </w:rPr>
        <w:t xml:space="preserve"> форме электронного документа на сайте электронной площадки (Торговой системы) в срок, указанный в</w:t>
      </w:r>
      <w:r w:rsidR="0094130F" w:rsidRPr="000C3F9B">
        <w:rPr>
          <w:sz w:val="22"/>
          <w:szCs w:val="22"/>
        </w:rPr>
        <w:t xml:space="preserve"> извещен</w:t>
      </w:r>
      <w:r w:rsidRPr="000C3F9B">
        <w:rPr>
          <w:sz w:val="22"/>
          <w:szCs w:val="22"/>
        </w:rPr>
        <w:t>ии о проведении запроса</w:t>
      </w:r>
      <w:r w:rsidR="005306A2" w:rsidRPr="000C3F9B">
        <w:rPr>
          <w:sz w:val="22"/>
          <w:szCs w:val="22"/>
        </w:rPr>
        <w:t xml:space="preserve"> котировок</w:t>
      </w:r>
      <w:r w:rsidR="00DF1DE5" w:rsidRPr="000C3F9B">
        <w:rPr>
          <w:sz w:val="22"/>
          <w:szCs w:val="22"/>
        </w:rPr>
        <w:t>.</w:t>
      </w:r>
      <w:r w:rsidR="00DF1DE5" w:rsidRPr="00AC3F45">
        <w:rPr>
          <w:sz w:val="22"/>
          <w:szCs w:val="22"/>
        </w:rPr>
        <w:t xml:space="preserve"> </w:t>
      </w:r>
    </w:p>
    <w:p w14:paraId="3F3A09E8" w14:textId="77777777" w:rsidR="00DF1DE5" w:rsidRPr="00AC3F45" w:rsidRDefault="00110B94" w:rsidP="00DF1DE5">
      <w:pPr>
        <w:ind w:firstLine="284"/>
        <w:jc w:val="both"/>
        <w:rPr>
          <w:sz w:val="22"/>
          <w:szCs w:val="22"/>
        </w:rPr>
      </w:pPr>
      <w:r>
        <w:rPr>
          <w:sz w:val="22"/>
          <w:szCs w:val="22"/>
        </w:rPr>
        <w:t>5.6</w:t>
      </w:r>
      <w:r w:rsidR="0094130F">
        <w:rPr>
          <w:sz w:val="22"/>
          <w:szCs w:val="22"/>
        </w:rPr>
        <w:t>.4</w:t>
      </w:r>
      <w:r w:rsidR="005306A2">
        <w:rPr>
          <w:sz w:val="22"/>
          <w:szCs w:val="22"/>
        </w:rPr>
        <w:t xml:space="preserve"> Заявки на участие в запросе котировок</w:t>
      </w:r>
      <w:r w:rsidR="00DF1DE5" w:rsidRPr="00AC3F45">
        <w:rPr>
          <w:sz w:val="22"/>
          <w:szCs w:val="22"/>
        </w:rPr>
        <w:t>, поданные после окончания срока подачи, не рассматриваются и не возвращаются претендентам.</w:t>
      </w:r>
    </w:p>
    <w:p w14:paraId="0B55981D" w14:textId="714573E2" w:rsidR="0094130F" w:rsidRDefault="0094130F" w:rsidP="001F2C5A">
      <w:pPr>
        <w:ind w:firstLine="284"/>
        <w:jc w:val="both"/>
        <w:rPr>
          <w:sz w:val="22"/>
          <w:szCs w:val="22"/>
        </w:rPr>
      </w:pPr>
      <w:r>
        <w:rPr>
          <w:sz w:val="22"/>
          <w:szCs w:val="22"/>
        </w:rPr>
        <w:t>5.6.5</w:t>
      </w:r>
      <w:r w:rsidR="00DF1DE5" w:rsidRPr="00AC3F45">
        <w:rPr>
          <w:sz w:val="22"/>
          <w:szCs w:val="22"/>
        </w:rPr>
        <w:t xml:space="preserve"> </w:t>
      </w:r>
      <w:r w:rsidR="005306A2">
        <w:rPr>
          <w:sz w:val="22"/>
          <w:szCs w:val="22"/>
        </w:rPr>
        <w:t>Заявка на участие в запросе котировок</w:t>
      </w:r>
      <w:r w:rsidR="00DF1DE5" w:rsidRPr="00AC3F45">
        <w:rPr>
          <w:sz w:val="22"/>
          <w:szCs w:val="22"/>
        </w:rPr>
        <w:t xml:space="preserve"> должна быть составлена</w:t>
      </w:r>
      <w:r w:rsidR="001F2C5A">
        <w:rPr>
          <w:sz w:val="22"/>
          <w:szCs w:val="22"/>
        </w:rPr>
        <w:t xml:space="preserve"> </w:t>
      </w:r>
      <w:r w:rsidRPr="00AC3F45">
        <w:rPr>
          <w:sz w:val="22"/>
          <w:szCs w:val="22"/>
        </w:rPr>
        <w:t>по форме, установленной</w:t>
      </w:r>
      <w:r w:rsidR="00C35392">
        <w:rPr>
          <w:sz w:val="22"/>
          <w:szCs w:val="22"/>
        </w:rPr>
        <w:t xml:space="preserve"> </w:t>
      </w:r>
      <w:r w:rsidR="000124DC">
        <w:rPr>
          <w:sz w:val="22"/>
          <w:szCs w:val="22"/>
        </w:rPr>
        <w:t>извещением</w:t>
      </w:r>
      <w:r w:rsidR="000124DC" w:rsidRPr="0044215D">
        <w:rPr>
          <w:sz w:val="22"/>
          <w:szCs w:val="22"/>
        </w:rPr>
        <w:t xml:space="preserve"> о проведении запроса котировок</w:t>
      </w:r>
      <w:r w:rsidR="00C35392">
        <w:rPr>
          <w:sz w:val="22"/>
          <w:szCs w:val="22"/>
        </w:rPr>
        <w:t>.</w:t>
      </w:r>
    </w:p>
    <w:p w14:paraId="6CCC214E" w14:textId="77777777" w:rsidR="00072FB0" w:rsidRDefault="00072FB0" w:rsidP="00072FB0">
      <w:pPr>
        <w:ind w:firstLine="284"/>
        <w:jc w:val="both"/>
        <w:rPr>
          <w:sz w:val="22"/>
          <w:szCs w:val="22"/>
        </w:rPr>
      </w:pPr>
      <w:r w:rsidRPr="00072FB0">
        <w:rPr>
          <w:sz w:val="22"/>
          <w:szCs w:val="22"/>
        </w:rPr>
        <w:t>5.6.6 При проведении процедуры закупки заказчиком и закупочной Комиссией проводится единая процедура вскрытия, расс</w:t>
      </w:r>
      <w:r>
        <w:rPr>
          <w:sz w:val="22"/>
          <w:szCs w:val="22"/>
        </w:rPr>
        <w:t>мотрения и оценки</w:t>
      </w:r>
      <w:r w:rsidRPr="00072FB0">
        <w:rPr>
          <w:sz w:val="22"/>
          <w:szCs w:val="22"/>
        </w:rPr>
        <w:t xml:space="preserve"> заявок на участие </w:t>
      </w:r>
      <w:r>
        <w:rPr>
          <w:sz w:val="22"/>
          <w:szCs w:val="22"/>
        </w:rPr>
        <w:t>в запросе котировок</w:t>
      </w:r>
      <w:r w:rsidRPr="00072FB0">
        <w:rPr>
          <w:sz w:val="22"/>
          <w:szCs w:val="22"/>
        </w:rPr>
        <w:t>.</w:t>
      </w:r>
      <w:r w:rsidR="007103A8">
        <w:rPr>
          <w:sz w:val="22"/>
          <w:szCs w:val="22"/>
        </w:rPr>
        <w:t xml:space="preserve"> Запрос котировок проводится в один этап, если иное не предусмотрено извещением о проведении запроса котировок.</w:t>
      </w:r>
    </w:p>
    <w:p w14:paraId="66D4C0C6" w14:textId="2DF23AC7" w:rsidR="00746A8A" w:rsidRPr="0044215D" w:rsidRDefault="00746A8A" w:rsidP="00746A8A">
      <w:pPr>
        <w:ind w:firstLine="284"/>
        <w:jc w:val="both"/>
        <w:rPr>
          <w:sz w:val="22"/>
          <w:szCs w:val="22"/>
        </w:rPr>
      </w:pPr>
      <w:r w:rsidRPr="0044215D">
        <w:rPr>
          <w:sz w:val="22"/>
          <w:szCs w:val="22"/>
        </w:rPr>
        <w:t>5.6.7. Порядок открытия доступа к поданным в форме электронных документов заявкам на участие в запросе котировок:</w:t>
      </w:r>
    </w:p>
    <w:p w14:paraId="0AF4544F" w14:textId="2D425A6F" w:rsidR="00746A8A" w:rsidRDefault="00746A8A" w:rsidP="00746A8A">
      <w:pPr>
        <w:ind w:firstLine="284"/>
        <w:jc w:val="both"/>
        <w:rPr>
          <w:sz w:val="22"/>
          <w:szCs w:val="22"/>
        </w:rPr>
      </w:pPr>
      <w:r w:rsidRPr="0044215D">
        <w:rPr>
          <w:sz w:val="22"/>
          <w:szCs w:val="22"/>
        </w:rPr>
        <w:t>5.6.7.1 В день, во время и в месте, указанные в извещении о проведении запроса котировок, закупочной Комиссией проводится процедура открытия доступа к поданным в форме электронных документов заявкам на участие в закупке.</w:t>
      </w:r>
    </w:p>
    <w:p w14:paraId="227383C0" w14:textId="77777777" w:rsidR="00366871" w:rsidRPr="00366871" w:rsidRDefault="00366871" w:rsidP="00366871">
      <w:pPr>
        <w:ind w:firstLine="284"/>
        <w:jc w:val="both"/>
        <w:rPr>
          <w:sz w:val="22"/>
          <w:szCs w:val="22"/>
        </w:rPr>
      </w:pPr>
      <w:r w:rsidRPr="00366871">
        <w:rPr>
          <w:sz w:val="22"/>
          <w:szCs w:val="22"/>
        </w:rPr>
        <w:t xml:space="preserve">По решению Комиссии в целях информационной открытости деятельности Заказчика в сфере закупок открытие доступа к поданным в форме электронных документов заявкам на участие в закупке может производиться Комиссией публично. </w:t>
      </w:r>
    </w:p>
    <w:p w14:paraId="449223DB" w14:textId="77777777" w:rsidR="00366871" w:rsidRPr="00366871" w:rsidRDefault="00366871" w:rsidP="00366871">
      <w:pPr>
        <w:ind w:firstLine="284"/>
        <w:jc w:val="both"/>
        <w:rPr>
          <w:sz w:val="22"/>
          <w:szCs w:val="22"/>
        </w:rPr>
      </w:pPr>
      <w:r w:rsidRPr="00366871">
        <w:rPr>
          <w:sz w:val="22"/>
          <w:szCs w:val="22"/>
        </w:rPr>
        <w:t>В случае принятия Комиссией такого решения участники закупки, подавшие заявки на участие в запросе котировок, или их представители вправе присутствовать при открытии доступа к поданным в форме электронных документов заявкам на участие в запросе котировок.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357670DC" w14:textId="28A46661" w:rsidR="00366871" w:rsidRPr="00366871" w:rsidRDefault="00366871" w:rsidP="00366871">
      <w:pPr>
        <w:ind w:firstLine="284"/>
        <w:jc w:val="both"/>
        <w:rPr>
          <w:sz w:val="22"/>
          <w:szCs w:val="22"/>
        </w:rPr>
      </w:pPr>
      <w:r w:rsidRPr="00366871">
        <w:rPr>
          <w:sz w:val="22"/>
          <w:szCs w:val="22"/>
        </w:rPr>
        <w:t>Участникам закупки, подавшими заявки на участие в запросе котировок, или их представителям, присутствующим на процедуре открытия доступа к поданным в форме электронных документов заявкам на участие в закупке, запрещается создавать какие-либо препятствия в работе Комиссии (вступать в переговоры или споры с членами Комиссии и/или с другими присутствующими участниками закупки или их представителями, нарушать обществ</w:t>
      </w:r>
      <w:r>
        <w:rPr>
          <w:sz w:val="22"/>
          <w:szCs w:val="22"/>
        </w:rPr>
        <w:t>енный порядок, производить фото-, аудио</w:t>
      </w:r>
      <w:r w:rsidRPr="00366871">
        <w:rPr>
          <w:sz w:val="22"/>
          <w:szCs w:val="22"/>
        </w:rPr>
        <w:t>-, видеосъемку, выкрики с мест и т.п.). В случае несоблюдения данного требования участники закупки или их представители, создающие препятствия в работе Комиссии по открытию доступа к поданным в форме электронных документов заявкам на участие в запросе котировок, могут быть удалены из зала (помещения) по решению Комиссии.</w:t>
      </w:r>
    </w:p>
    <w:p w14:paraId="1799C09D" w14:textId="1BD47BC5" w:rsidR="00366871" w:rsidRPr="0044215D" w:rsidRDefault="00366871" w:rsidP="00366871">
      <w:pPr>
        <w:ind w:firstLine="284"/>
        <w:jc w:val="both"/>
        <w:rPr>
          <w:sz w:val="22"/>
          <w:szCs w:val="22"/>
        </w:rPr>
      </w:pPr>
      <w:r w:rsidRPr="00366871">
        <w:rPr>
          <w:sz w:val="22"/>
          <w:szCs w:val="22"/>
        </w:rPr>
        <w:t>5.6.7.2 Наименование (для юридического лица), фамилия, имя, отчество (для физического лица) и почтовый адрес каждого участника закупки, подавшего заявку на участие в закупке, цена и другие условия исполнения договора, указанные в такой заявке, объявляются при открытии доступа к поданным в форме электронных документов заявкам на участие в запросе котировок. Результаты открытия доступа к поданным в форме электронных документов заявкам на участие в закупке отражаются в Итоговом протоколе.</w:t>
      </w:r>
    </w:p>
    <w:p w14:paraId="2C5F8096" w14:textId="4C4A5F72" w:rsidR="00746A8A" w:rsidRPr="0044215D" w:rsidRDefault="00366871" w:rsidP="00F70D13">
      <w:pPr>
        <w:ind w:firstLine="284"/>
        <w:jc w:val="both"/>
        <w:rPr>
          <w:sz w:val="22"/>
          <w:szCs w:val="22"/>
        </w:rPr>
      </w:pPr>
      <w:r>
        <w:rPr>
          <w:sz w:val="22"/>
          <w:szCs w:val="22"/>
        </w:rPr>
        <w:t>5.6.7.3</w:t>
      </w:r>
      <w:r w:rsidR="00746A8A" w:rsidRPr="0044215D">
        <w:rPr>
          <w:sz w:val="22"/>
          <w:szCs w:val="22"/>
        </w:rPr>
        <w:t xml:space="preserve"> </w:t>
      </w:r>
      <w:r w:rsidR="000124DC">
        <w:rPr>
          <w:sz w:val="22"/>
          <w:szCs w:val="22"/>
        </w:rPr>
        <w:t>Р</w:t>
      </w:r>
      <w:r w:rsidR="00746A8A" w:rsidRPr="0044215D">
        <w:rPr>
          <w:sz w:val="22"/>
          <w:szCs w:val="22"/>
        </w:rPr>
        <w:t xml:space="preserve">езультаты открытия доступа к поданным в форме электронных документов заявкам на участие в закупке отражаются в </w:t>
      </w:r>
      <w:r w:rsidR="00F70D13" w:rsidRPr="0044215D">
        <w:rPr>
          <w:sz w:val="22"/>
          <w:szCs w:val="22"/>
        </w:rPr>
        <w:t>Итоговом протоколе.</w:t>
      </w:r>
    </w:p>
    <w:p w14:paraId="190A1266" w14:textId="771B0F3B" w:rsidR="00DF1DE5" w:rsidRPr="00AC3F45" w:rsidRDefault="00CF5ED5" w:rsidP="00DF1DE5">
      <w:pPr>
        <w:ind w:firstLine="284"/>
        <w:jc w:val="both"/>
        <w:rPr>
          <w:sz w:val="22"/>
          <w:szCs w:val="22"/>
        </w:rPr>
      </w:pPr>
      <w:r>
        <w:rPr>
          <w:sz w:val="22"/>
          <w:szCs w:val="22"/>
        </w:rPr>
        <w:t>5.6.7</w:t>
      </w:r>
      <w:r w:rsidR="00366871">
        <w:rPr>
          <w:sz w:val="22"/>
          <w:szCs w:val="22"/>
        </w:rPr>
        <w:t>.4</w:t>
      </w:r>
      <w:r w:rsidR="00DF1DE5" w:rsidRPr="00AC3F45">
        <w:rPr>
          <w:sz w:val="22"/>
          <w:szCs w:val="22"/>
        </w:rPr>
        <w:t xml:space="preserve"> В случае, если по окончании срока подачи</w:t>
      </w:r>
      <w:r w:rsidR="00F2752B">
        <w:rPr>
          <w:sz w:val="22"/>
          <w:szCs w:val="22"/>
        </w:rPr>
        <w:t xml:space="preserve"> заявок на участие в запросе котировок</w:t>
      </w:r>
      <w:r w:rsidR="00DF1DE5" w:rsidRPr="00AC3F45">
        <w:rPr>
          <w:sz w:val="22"/>
          <w:szCs w:val="22"/>
        </w:rPr>
        <w:t xml:space="preserve"> подана только одна</w:t>
      </w:r>
      <w:r w:rsidR="00F2752B">
        <w:rPr>
          <w:sz w:val="22"/>
          <w:szCs w:val="22"/>
        </w:rPr>
        <w:t xml:space="preserve"> заявка на участие в запросе котировок</w:t>
      </w:r>
      <w:r w:rsidR="00DF1DE5" w:rsidRPr="00AC3F45">
        <w:rPr>
          <w:sz w:val="22"/>
          <w:szCs w:val="22"/>
        </w:rPr>
        <w:t xml:space="preserve"> (в том числе </w:t>
      </w:r>
      <w:r w:rsidR="00DF1DE5">
        <w:rPr>
          <w:sz w:val="22"/>
          <w:szCs w:val="22"/>
        </w:rPr>
        <w:t xml:space="preserve">если </w:t>
      </w:r>
      <w:r w:rsidR="00DF1DE5" w:rsidRPr="00AC3F45">
        <w:rPr>
          <w:sz w:val="22"/>
          <w:szCs w:val="22"/>
        </w:rPr>
        <w:t>отклонены все участники закупки</w:t>
      </w:r>
      <w:r w:rsidR="00DF1DE5">
        <w:rPr>
          <w:sz w:val="22"/>
          <w:szCs w:val="22"/>
        </w:rPr>
        <w:t xml:space="preserve"> либо по результатам рассмотрения заявок была допущена только одна заявка</w:t>
      </w:r>
      <w:r w:rsidR="00DF1DE5" w:rsidRPr="00AC3F45">
        <w:rPr>
          <w:sz w:val="22"/>
          <w:szCs w:val="22"/>
        </w:rPr>
        <w:t>) или не подано ни одной заявки н</w:t>
      </w:r>
      <w:r w:rsidR="00F2752B">
        <w:rPr>
          <w:sz w:val="22"/>
          <w:szCs w:val="22"/>
        </w:rPr>
        <w:t>а участие в закупке – запрос котировок</w:t>
      </w:r>
      <w:r w:rsidR="00DF1DE5" w:rsidRPr="00AC3F45">
        <w:rPr>
          <w:sz w:val="22"/>
          <w:szCs w:val="22"/>
        </w:rPr>
        <w:t xml:space="preserve"> признается несостоявшимся.</w:t>
      </w:r>
    </w:p>
    <w:p w14:paraId="32709DE9" w14:textId="77777777" w:rsidR="00DF1DE5" w:rsidRPr="00AC3F45" w:rsidRDefault="00DF1DE5" w:rsidP="00DF1DE5">
      <w:pPr>
        <w:ind w:firstLine="284"/>
        <w:jc w:val="both"/>
        <w:rPr>
          <w:sz w:val="22"/>
          <w:szCs w:val="22"/>
        </w:rPr>
      </w:pPr>
      <w:r w:rsidRPr="00AC3F45">
        <w:rPr>
          <w:sz w:val="22"/>
          <w:szCs w:val="22"/>
        </w:rPr>
        <w:t>При этом в случа</w:t>
      </w:r>
      <w:r w:rsidR="00F2752B">
        <w:rPr>
          <w:sz w:val="22"/>
          <w:szCs w:val="22"/>
        </w:rPr>
        <w:t>е, если на участие в запросе котировок</w:t>
      </w:r>
      <w:r w:rsidRPr="00AC3F45">
        <w:rPr>
          <w:sz w:val="22"/>
          <w:szCs w:val="22"/>
        </w:rPr>
        <w:t xml:space="preserve"> не было подано ни одной заявки, закупочная </w:t>
      </w:r>
      <w:r>
        <w:rPr>
          <w:sz w:val="22"/>
          <w:szCs w:val="22"/>
        </w:rPr>
        <w:t>Комиссия</w:t>
      </w:r>
      <w:r w:rsidRPr="00AC3F45">
        <w:rPr>
          <w:sz w:val="22"/>
          <w:szCs w:val="22"/>
        </w:rPr>
        <w:t xml:space="preserve"> составляет </w:t>
      </w:r>
      <w:r w:rsidR="00CF5ED5">
        <w:rPr>
          <w:sz w:val="22"/>
          <w:szCs w:val="22"/>
        </w:rPr>
        <w:t>Итоговый протокол</w:t>
      </w:r>
      <w:r w:rsidRPr="00AC3F45">
        <w:rPr>
          <w:sz w:val="22"/>
          <w:szCs w:val="22"/>
        </w:rPr>
        <w:t xml:space="preserve">, который должен содержать сведения, предусмотренные </w:t>
      </w:r>
      <w:r w:rsidR="00CF5ED5">
        <w:rPr>
          <w:sz w:val="22"/>
          <w:szCs w:val="22"/>
        </w:rPr>
        <w:t>п. 5.3.2.5 настоящего Положения</w:t>
      </w:r>
      <w:r w:rsidRPr="00AC3F45">
        <w:rPr>
          <w:sz w:val="22"/>
          <w:szCs w:val="22"/>
        </w:rPr>
        <w:t>, и подлежит размещению Организатором в течение 3-х календарных дней со дня его подписания в единой информационной системе.</w:t>
      </w:r>
    </w:p>
    <w:p w14:paraId="2566B8BB" w14:textId="77777777" w:rsidR="00DF1DE5" w:rsidRPr="00AC3F45" w:rsidRDefault="00DF1DE5" w:rsidP="00DF1DE5">
      <w:pPr>
        <w:ind w:firstLine="284"/>
        <w:jc w:val="both"/>
        <w:rPr>
          <w:sz w:val="22"/>
          <w:szCs w:val="22"/>
        </w:rPr>
      </w:pPr>
      <w:r w:rsidRPr="00AC3F45">
        <w:rPr>
          <w:sz w:val="22"/>
          <w:szCs w:val="22"/>
        </w:rPr>
        <w:t>В случа</w:t>
      </w:r>
      <w:r w:rsidR="00F2752B">
        <w:rPr>
          <w:sz w:val="22"/>
          <w:szCs w:val="22"/>
        </w:rPr>
        <w:t>е, если на участие в запросе котировок</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sidR="00CF5ED5">
        <w:rPr>
          <w:sz w:val="22"/>
          <w:szCs w:val="22"/>
        </w:rPr>
        <w:t>порядке, предусмотренном п. 5.6.8</w:t>
      </w:r>
      <w:r w:rsidRPr="00AC3F45">
        <w:rPr>
          <w:sz w:val="22"/>
          <w:szCs w:val="22"/>
        </w:rPr>
        <w:t xml:space="preserve"> настоящего Положения.</w:t>
      </w:r>
    </w:p>
    <w:p w14:paraId="70C9A38A" w14:textId="5237BAA8" w:rsidR="00DF1DE5" w:rsidRPr="00AC3F45" w:rsidRDefault="00CF5ED5" w:rsidP="00DF1DE5">
      <w:pPr>
        <w:ind w:firstLine="284"/>
        <w:jc w:val="both"/>
        <w:rPr>
          <w:sz w:val="22"/>
          <w:szCs w:val="22"/>
        </w:rPr>
      </w:pPr>
      <w:r>
        <w:rPr>
          <w:sz w:val="22"/>
          <w:szCs w:val="22"/>
        </w:rPr>
        <w:t>5.6.8</w:t>
      </w:r>
      <w:r w:rsidR="00F70D13">
        <w:rPr>
          <w:sz w:val="22"/>
          <w:szCs w:val="22"/>
        </w:rPr>
        <w:t>.</w:t>
      </w:r>
      <w:r w:rsidR="00DF1DE5" w:rsidRPr="00AC3F45">
        <w:rPr>
          <w:sz w:val="22"/>
          <w:szCs w:val="22"/>
        </w:rPr>
        <w:t xml:space="preserve"> Порядок рассмотрения заявок на участие в </w:t>
      </w:r>
      <w:r w:rsidR="00F2752B">
        <w:rPr>
          <w:sz w:val="22"/>
          <w:szCs w:val="22"/>
        </w:rPr>
        <w:t>запросе котировок</w:t>
      </w:r>
    </w:p>
    <w:p w14:paraId="0293DB86" w14:textId="77777777" w:rsidR="00DF1DE5" w:rsidRPr="00AC3F45" w:rsidRDefault="00942D79" w:rsidP="00DF1DE5">
      <w:pPr>
        <w:ind w:firstLine="284"/>
        <w:jc w:val="both"/>
        <w:rPr>
          <w:sz w:val="22"/>
          <w:szCs w:val="22"/>
        </w:rPr>
      </w:pPr>
      <w:r>
        <w:rPr>
          <w:sz w:val="22"/>
          <w:szCs w:val="22"/>
        </w:rPr>
        <w:t>5.6.8</w:t>
      </w:r>
      <w:r w:rsidR="00DF1DE5" w:rsidRPr="00AC3F45">
        <w:rPr>
          <w:sz w:val="22"/>
          <w:szCs w:val="22"/>
        </w:rPr>
        <w:t xml:space="preserve">.1. Закупочная </w:t>
      </w:r>
      <w:r w:rsidR="00DF1DE5">
        <w:rPr>
          <w:sz w:val="22"/>
          <w:szCs w:val="22"/>
        </w:rPr>
        <w:t>Комиссия</w:t>
      </w:r>
      <w:r w:rsidR="00DF1DE5" w:rsidRPr="00AC3F45">
        <w:rPr>
          <w:sz w:val="22"/>
          <w:szCs w:val="22"/>
        </w:rPr>
        <w:t xml:space="preserve"> рассматривает</w:t>
      </w:r>
      <w:r w:rsidR="00F2752B">
        <w:rPr>
          <w:sz w:val="22"/>
          <w:szCs w:val="22"/>
        </w:rPr>
        <w:t xml:space="preserve"> заявки на участие в запросе котировок</w:t>
      </w:r>
      <w:r w:rsidR="00DF1DE5" w:rsidRPr="00AC3F45">
        <w:rPr>
          <w:sz w:val="22"/>
          <w:szCs w:val="22"/>
        </w:rPr>
        <w:t xml:space="preserve"> на соответствие требованиям, установленным </w:t>
      </w:r>
      <w:r>
        <w:rPr>
          <w:sz w:val="22"/>
          <w:szCs w:val="22"/>
        </w:rPr>
        <w:t>извещением</w:t>
      </w:r>
      <w:r w:rsidR="00DF1DE5" w:rsidRPr="00AC3F45">
        <w:rPr>
          <w:sz w:val="22"/>
          <w:szCs w:val="22"/>
        </w:rPr>
        <w:t xml:space="preserve">, и соответствие участников закупки требованиям, установленным в п.1.4 настоящего Положения. </w:t>
      </w:r>
    </w:p>
    <w:p w14:paraId="7D5956DA" w14:textId="77777777" w:rsidR="00DF1DE5" w:rsidRPr="00AC3F45" w:rsidRDefault="00942D79" w:rsidP="00DF1DE5">
      <w:pPr>
        <w:ind w:firstLine="284"/>
        <w:jc w:val="both"/>
        <w:rPr>
          <w:sz w:val="22"/>
          <w:szCs w:val="22"/>
        </w:rPr>
      </w:pPr>
      <w:r>
        <w:rPr>
          <w:sz w:val="22"/>
          <w:szCs w:val="22"/>
        </w:rPr>
        <w:t>5.6.8.2</w:t>
      </w:r>
      <w:r w:rsidR="00DF1DE5" w:rsidRPr="00AC3F45">
        <w:rPr>
          <w:sz w:val="22"/>
          <w:szCs w:val="22"/>
        </w:rPr>
        <w:t>.</w:t>
      </w:r>
      <w:r>
        <w:rPr>
          <w:sz w:val="22"/>
          <w:szCs w:val="22"/>
        </w:rPr>
        <w:t xml:space="preserve"> </w:t>
      </w:r>
      <w:r w:rsidR="00DF1DE5">
        <w:rPr>
          <w:sz w:val="22"/>
          <w:szCs w:val="22"/>
        </w:rPr>
        <w:t>Комиссия</w:t>
      </w:r>
      <w:r w:rsidR="00DF1DE5" w:rsidRPr="00AC3F45">
        <w:rPr>
          <w:sz w:val="22"/>
          <w:szCs w:val="22"/>
        </w:rPr>
        <w:t xml:space="preserve"> отклоняет заявки на участие в за</w:t>
      </w:r>
      <w:r w:rsidR="00F2752B">
        <w:rPr>
          <w:sz w:val="22"/>
          <w:szCs w:val="22"/>
        </w:rPr>
        <w:t>просе котировок</w:t>
      </w:r>
      <w:r w:rsidR="00DF1DE5" w:rsidRPr="00AC3F45">
        <w:rPr>
          <w:sz w:val="22"/>
          <w:szCs w:val="22"/>
        </w:rPr>
        <w:t xml:space="preserve"> в случае:</w:t>
      </w:r>
    </w:p>
    <w:p w14:paraId="6765EBB8" w14:textId="77777777" w:rsidR="00DF1DE5" w:rsidRPr="00AC3F45" w:rsidRDefault="00DF1DE5" w:rsidP="00175323">
      <w:pPr>
        <w:ind w:firstLine="567"/>
        <w:jc w:val="both"/>
        <w:rPr>
          <w:sz w:val="22"/>
          <w:szCs w:val="22"/>
        </w:rPr>
      </w:pPr>
      <w:r w:rsidRPr="00AC3F45">
        <w:rPr>
          <w:sz w:val="22"/>
          <w:szCs w:val="22"/>
        </w:rPr>
        <w:t>1) несоответствия</w:t>
      </w:r>
      <w:r w:rsidR="005306A2">
        <w:rPr>
          <w:sz w:val="22"/>
          <w:szCs w:val="22"/>
        </w:rPr>
        <w:t xml:space="preserve"> заявки на участие в запросе котировок</w:t>
      </w:r>
      <w:r w:rsidRPr="00AC3F45">
        <w:rPr>
          <w:sz w:val="22"/>
          <w:szCs w:val="22"/>
        </w:rPr>
        <w:t xml:space="preserve"> требованиям, указанным в </w:t>
      </w:r>
      <w:r w:rsidR="00942D79">
        <w:rPr>
          <w:sz w:val="22"/>
          <w:szCs w:val="22"/>
        </w:rPr>
        <w:t>извещении о проведении</w:t>
      </w:r>
      <w:r>
        <w:rPr>
          <w:sz w:val="22"/>
          <w:szCs w:val="22"/>
        </w:rPr>
        <w:t xml:space="preserve"> запроса </w:t>
      </w:r>
      <w:r w:rsidR="005306A2">
        <w:rPr>
          <w:sz w:val="22"/>
          <w:szCs w:val="22"/>
        </w:rPr>
        <w:t>котировок</w:t>
      </w:r>
      <w:r w:rsidRPr="00AC3F45">
        <w:rPr>
          <w:sz w:val="22"/>
          <w:szCs w:val="22"/>
        </w:rPr>
        <w:t>;</w:t>
      </w:r>
    </w:p>
    <w:p w14:paraId="4C10F2CC" w14:textId="383EE250" w:rsidR="00DF1DE5" w:rsidRDefault="00DF1DE5" w:rsidP="00175323">
      <w:pPr>
        <w:ind w:firstLine="567"/>
        <w:jc w:val="both"/>
        <w:rPr>
          <w:sz w:val="22"/>
          <w:szCs w:val="22"/>
        </w:rPr>
      </w:pPr>
      <w:r w:rsidRPr="00AC3F45">
        <w:rPr>
          <w:sz w:val="22"/>
          <w:szCs w:val="22"/>
        </w:rPr>
        <w:t>2) указания в заявке предельной (максимальной) цены товаров, работ, услуг выше установлен</w:t>
      </w:r>
      <w:r w:rsidR="00942D79">
        <w:rPr>
          <w:sz w:val="22"/>
          <w:szCs w:val="22"/>
        </w:rPr>
        <w:t>ной в извещен</w:t>
      </w:r>
      <w:r w:rsidR="005306A2">
        <w:rPr>
          <w:sz w:val="22"/>
          <w:szCs w:val="22"/>
        </w:rPr>
        <w:t>ии о запросе котировок</w:t>
      </w:r>
      <w:r w:rsidR="00175323">
        <w:rPr>
          <w:sz w:val="22"/>
          <w:szCs w:val="22"/>
        </w:rPr>
        <w:t>;</w:t>
      </w:r>
    </w:p>
    <w:p w14:paraId="627E7215" w14:textId="555431B5" w:rsidR="00175323" w:rsidRPr="00175323" w:rsidRDefault="00175323" w:rsidP="00175323">
      <w:pPr>
        <w:pStyle w:val="Default"/>
        <w:ind w:firstLine="567"/>
        <w:jc w:val="both"/>
        <w:rPr>
          <w:rFonts w:eastAsiaTheme="minorHAnsi"/>
          <w:lang w:eastAsia="en-US"/>
        </w:rPr>
      </w:pPr>
      <w:r>
        <w:rPr>
          <w:sz w:val="22"/>
          <w:szCs w:val="22"/>
        </w:rPr>
        <w:t xml:space="preserve">3) </w:t>
      </w:r>
      <w:r w:rsidRPr="00175323">
        <w:rPr>
          <w:rFonts w:eastAsiaTheme="minorHAnsi"/>
          <w:sz w:val="23"/>
          <w:szCs w:val="23"/>
          <w:lang w:eastAsia="en-US"/>
        </w:rPr>
        <w:t>несоответствия предлагаемой продукции требованиям, установл</w:t>
      </w:r>
      <w:r>
        <w:rPr>
          <w:rFonts w:eastAsiaTheme="minorHAnsi"/>
          <w:sz w:val="23"/>
          <w:szCs w:val="23"/>
          <w:lang w:eastAsia="en-US"/>
        </w:rPr>
        <w:t>енным в извещении о проведении запроса котировок.</w:t>
      </w:r>
    </w:p>
    <w:p w14:paraId="33899734" w14:textId="77777777" w:rsidR="00DF1DE5" w:rsidRPr="00AC3F45" w:rsidRDefault="00AA6F24" w:rsidP="00DF1DE5">
      <w:pPr>
        <w:ind w:firstLine="284"/>
        <w:jc w:val="both"/>
        <w:rPr>
          <w:sz w:val="22"/>
          <w:szCs w:val="22"/>
        </w:rPr>
      </w:pPr>
      <w:r>
        <w:rPr>
          <w:sz w:val="22"/>
          <w:szCs w:val="22"/>
        </w:rPr>
        <w:t>5.6.8.3.</w:t>
      </w:r>
      <w:r w:rsidR="00DF1DE5" w:rsidRPr="00AC3F45">
        <w:rPr>
          <w:sz w:val="22"/>
          <w:szCs w:val="22"/>
        </w:rPr>
        <w:t xml:space="preserve"> Отклонение заявок по иным основаниям не допускается.</w:t>
      </w:r>
    </w:p>
    <w:p w14:paraId="407A77DD" w14:textId="77777777" w:rsidR="00DF1DE5" w:rsidRPr="00AC3F45" w:rsidRDefault="00AA6F24" w:rsidP="00DF1DE5">
      <w:pPr>
        <w:ind w:firstLine="284"/>
        <w:jc w:val="both"/>
        <w:rPr>
          <w:sz w:val="22"/>
          <w:szCs w:val="22"/>
        </w:rPr>
      </w:pPr>
      <w:r>
        <w:rPr>
          <w:sz w:val="22"/>
          <w:szCs w:val="22"/>
        </w:rPr>
        <w:t>5.6.9</w:t>
      </w:r>
      <w:r w:rsidR="00DF1DE5" w:rsidRPr="00AC3F45">
        <w:rPr>
          <w:sz w:val="22"/>
          <w:szCs w:val="22"/>
        </w:rPr>
        <w:t>. Лучшей признается</w:t>
      </w:r>
      <w:r w:rsidR="00F2752B">
        <w:rPr>
          <w:sz w:val="22"/>
          <w:szCs w:val="22"/>
        </w:rPr>
        <w:t xml:space="preserve"> заявка на участие в запросе котировок</w:t>
      </w:r>
      <w:r w:rsidR="00DF1DE5" w:rsidRPr="00AC3F45">
        <w:rPr>
          <w:sz w:val="22"/>
          <w:szCs w:val="22"/>
        </w:rPr>
        <w:t>, которая отвечает всем требованиям, установлен</w:t>
      </w:r>
      <w:r w:rsidR="00F2752B">
        <w:rPr>
          <w:sz w:val="22"/>
          <w:szCs w:val="22"/>
        </w:rPr>
        <w:t xml:space="preserve">ным в </w:t>
      </w:r>
      <w:r>
        <w:rPr>
          <w:sz w:val="22"/>
          <w:szCs w:val="22"/>
        </w:rPr>
        <w:t>извещен</w:t>
      </w:r>
      <w:r w:rsidR="00F2752B">
        <w:rPr>
          <w:sz w:val="22"/>
          <w:szCs w:val="22"/>
        </w:rPr>
        <w:t>ии о</w:t>
      </w:r>
      <w:r>
        <w:rPr>
          <w:sz w:val="22"/>
          <w:szCs w:val="22"/>
        </w:rPr>
        <w:t xml:space="preserve"> проведении запроса</w:t>
      </w:r>
      <w:r w:rsidR="00F2752B">
        <w:rPr>
          <w:sz w:val="22"/>
          <w:szCs w:val="22"/>
        </w:rPr>
        <w:t xml:space="preserve"> котировок</w:t>
      </w:r>
      <w:r w:rsidR="00DF1DE5" w:rsidRPr="00AC3F45">
        <w:rPr>
          <w:sz w:val="22"/>
          <w:szCs w:val="22"/>
        </w:rPr>
        <w:t>, и содержит наиболее низкую цену товаров, работ, услуг. При наличии нескольких равнозначных</w:t>
      </w:r>
      <w:r w:rsidR="005306A2">
        <w:rPr>
          <w:sz w:val="22"/>
          <w:szCs w:val="22"/>
        </w:rPr>
        <w:t xml:space="preserve"> заявок на участие в запросе котировок</w:t>
      </w:r>
      <w:r w:rsidR="00DF1DE5" w:rsidRPr="00AC3F45">
        <w:rPr>
          <w:sz w:val="22"/>
          <w:szCs w:val="22"/>
        </w:rPr>
        <w:t xml:space="preserve"> лучшей признается та, которая поступила ранее других заявок.</w:t>
      </w:r>
    </w:p>
    <w:p w14:paraId="35552830" w14:textId="3F00980C" w:rsidR="00DF1DE5" w:rsidRDefault="00AA6F24" w:rsidP="00DF1DE5">
      <w:pPr>
        <w:ind w:firstLine="284"/>
        <w:jc w:val="both"/>
        <w:rPr>
          <w:sz w:val="22"/>
          <w:szCs w:val="22"/>
        </w:rPr>
      </w:pPr>
      <w:r>
        <w:rPr>
          <w:sz w:val="22"/>
          <w:szCs w:val="22"/>
        </w:rPr>
        <w:t>5.6.10</w:t>
      </w:r>
      <w:r w:rsidR="00F70D13">
        <w:rPr>
          <w:sz w:val="22"/>
          <w:szCs w:val="22"/>
        </w:rPr>
        <w:t>.</w:t>
      </w:r>
      <w:r w:rsidR="00DF1DE5" w:rsidRPr="00AC3F45">
        <w:rPr>
          <w:sz w:val="22"/>
          <w:szCs w:val="22"/>
        </w:rPr>
        <w:t xml:space="preserve"> Р</w:t>
      </w:r>
      <w:r w:rsidR="00F2752B">
        <w:rPr>
          <w:sz w:val="22"/>
          <w:szCs w:val="22"/>
        </w:rPr>
        <w:t>езультаты проведения запроса котировок</w:t>
      </w:r>
      <w:r w:rsidR="00DF1DE5" w:rsidRPr="00AC3F45">
        <w:rPr>
          <w:sz w:val="22"/>
          <w:szCs w:val="22"/>
        </w:rPr>
        <w:t xml:space="preserve"> оформляются </w:t>
      </w:r>
      <w:r>
        <w:rPr>
          <w:sz w:val="22"/>
          <w:szCs w:val="22"/>
        </w:rPr>
        <w:t>Итоговым протоколом</w:t>
      </w:r>
      <w:r w:rsidR="00DF1DE5" w:rsidRPr="00AC3F45">
        <w:rPr>
          <w:sz w:val="22"/>
          <w:szCs w:val="22"/>
        </w:rPr>
        <w:t xml:space="preserve"> с указанием участника, заявка которого признана лучшей. </w:t>
      </w:r>
      <w:r>
        <w:rPr>
          <w:sz w:val="22"/>
          <w:szCs w:val="22"/>
        </w:rPr>
        <w:t>Итоговый протокол</w:t>
      </w:r>
      <w:r w:rsidR="002E32AD">
        <w:rPr>
          <w:sz w:val="22"/>
          <w:szCs w:val="22"/>
        </w:rPr>
        <w:t xml:space="preserve"> должен содержать сведения, предусмотренные п. 5.3.2.5 настоящего Положения. Итоговый протокол п</w:t>
      </w:r>
      <w:r w:rsidR="00DF1DE5" w:rsidRPr="00AC3F45">
        <w:rPr>
          <w:sz w:val="22"/>
          <w:szCs w:val="22"/>
        </w:rPr>
        <w:t xml:space="preserve">одписывается членами закупочной </w:t>
      </w:r>
      <w:r>
        <w:rPr>
          <w:sz w:val="22"/>
          <w:szCs w:val="22"/>
        </w:rPr>
        <w:t>Комиссии</w:t>
      </w:r>
      <w:r w:rsidR="00DF1DE5" w:rsidRPr="00AC3F45">
        <w:rPr>
          <w:sz w:val="22"/>
          <w:szCs w:val="22"/>
        </w:rPr>
        <w:t>, участвовавшими в заседании по подведе</w:t>
      </w:r>
      <w:r w:rsidR="005306A2">
        <w:rPr>
          <w:sz w:val="22"/>
          <w:szCs w:val="22"/>
        </w:rPr>
        <w:t>нию итогов запроса котировок</w:t>
      </w:r>
      <w:r w:rsidR="00DF1DE5" w:rsidRPr="00AC3F45">
        <w:rPr>
          <w:sz w:val="22"/>
          <w:szCs w:val="22"/>
        </w:rPr>
        <w:t xml:space="preserve">, и размещается </w:t>
      </w:r>
      <w:r w:rsidR="00DF1DE5">
        <w:rPr>
          <w:sz w:val="22"/>
          <w:szCs w:val="22"/>
        </w:rPr>
        <w:t>в единой информационной системе</w:t>
      </w:r>
      <w:r w:rsidR="00DF1DE5" w:rsidRPr="00AC3F45">
        <w:rPr>
          <w:sz w:val="22"/>
          <w:szCs w:val="22"/>
        </w:rPr>
        <w:t xml:space="preserve"> в течение 3-х календарных дней со дня подписания указанного протокола.</w:t>
      </w:r>
    </w:p>
    <w:p w14:paraId="1EF3772E" w14:textId="77777777" w:rsidR="002E32AD" w:rsidRDefault="002E32AD" w:rsidP="00DF1DE5">
      <w:pPr>
        <w:ind w:firstLine="284"/>
        <w:jc w:val="both"/>
        <w:rPr>
          <w:sz w:val="22"/>
          <w:szCs w:val="22"/>
        </w:rPr>
      </w:pPr>
      <w:r>
        <w:rPr>
          <w:sz w:val="22"/>
          <w:szCs w:val="22"/>
        </w:rPr>
        <w:t xml:space="preserve">5.6.11. В случае проведения многоэтапного запроса котировок по результатам каждого этапа составляется протокол, который должен содержать сведения, </w:t>
      </w:r>
      <w:r w:rsidR="00C9301D">
        <w:rPr>
          <w:sz w:val="22"/>
          <w:szCs w:val="22"/>
        </w:rPr>
        <w:t>предусмотренные п. 5.3.2.4 настоящего Положения.</w:t>
      </w:r>
    </w:p>
    <w:p w14:paraId="7D2FECF5" w14:textId="77777777" w:rsidR="00DF1DE5" w:rsidRPr="000C3F9B" w:rsidRDefault="00C9301D" w:rsidP="00DF1DE5">
      <w:pPr>
        <w:ind w:firstLine="284"/>
        <w:jc w:val="both"/>
        <w:rPr>
          <w:sz w:val="22"/>
          <w:szCs w:val="22"/>
        </w:rPr>
      </w:pPr>
      <w:r w:rsidRPr="000C3F9B">
        <w:rPr>
          <w:sz w:val="22"/>
          <w:szCs w:val="22"/>
        </w:rPr>
        <w:t>5.6.12</w:t>
      </w:r>
      <w:r w:rsidR="00DF1DE5" w:rsidRPr="000C3F9B">
        <w:rPr>
          <w:sz w:val="22"/>
          <w:szCs w:val="22"/>
        </w:rPr>
        <w:t>. В случае, если за</w:t>
      </w:r>
      <w:r w:rsidR="00F2752B" w:rsidRPr="000C3F9B">
        <w:rPr>
          <w:sz w:val="22"/>
          <w:szCs w:val="22"/>
        </w:rPr>
        <w:t>прос котировок</w:t>
      </w:r>
      <w:r w:rsidR="00DF1DE5" w:rsidRPr="000C3F9B">
        <w:rPr>
          <w:sz w:val="22"/>
          <w:szCs w:val="22"/>
        </w:rPr>
        <w:t xml:space="preserve"> признан несостоявшимся, Заказчик вправе:</w:t>
      </w:r>
    </w:p>
    <w:p w14:paraId="32A27D9F" w14:textId="77777777" w:rsidR="00DF1DE5" w:rsidRPr="00AC3F45" w:rsidRDefault="00DF1DE5" w:rsidP="00185899">
      <w:pPr>
        <w:ind w:firstLine="284"/>
        <w:jc w:val="both"/>
        <w:rPr>
          <w:sz w:val="22"/>
          <w:szCs w:val="22"/>
        </w:rPr>
      </w:pPr>
      <w:r w:rsidRPr="000C3F9B">
        <w:rPr>
          <w:sz w:val="22"/>
          <w:szCs w:val="22"/>
        </w:rPr>
        <w:t xml:space="preserve">1) </w:t>
      </w:r>
      <w:r w:rsidR="00185899" w:rsidRPr="000C3F9B">
        <w:rPr>
          <w:sz w:val="22"/>
          <w:szCs w:val="22"/>
        </w:rPr>
        <w:t xml:space="preserve">заключить договор с единственным участником запроса котировок, </w:t>
      </w:r>
      <w:r w:rsidR="00185899" w:rsidRPr="000C3F9B">
        <w:rPr>
          <w:rFonts w:eastAsia="Calibri"/>
          <w:sz w:val="22"/>
          <w:szCs w:val="22"/>
          <w:lang w:eastAsia="en-US"/>
        </w:rPr>
        <w:t>подавшим заявку на участие в запросе котировок и признанным участником запроса котировок, на условиях, содержащихся в поданной им заявке и документации о закупке</w:t>
      </w:r>
      <w:r w:rsidR="00185899" w:rsidRPr="000C3F9B">
        <w:rPr>
          <w:sz w:val="22"/>
          <w:szCs w:val="22"/>
        </w:rPr>
        <w:t xml:space="preserve">. Такой участник обязан передать Заказчику проект договора, подписанный со своей стороны, в течение пяти дней со дня опубликования Итогового протокола в единой информационной системе. </w:t>
      </w:r>
      <w:r w:rsidR="00185899" w:rsidRPr="000C3F9B">
        <w:rPr>
          <w:rFonts w:eastAsia="Calibri"/>
          <w:sz w:val="22"/>
          <w:szCs w:val="22"/>
          <w:lang w:eastAsia="en-US"/>
        </w:rPr>
        <w:t>Участник закупки, признанный единственным участником запроса котировок, не вправе отказаться от заключения договора</w:t>
      </w:r>
      <w:r w:rsidRPr="000C3F9B">
        <w:rPr>
          <w:sz w:val="22"/>
          <w:szCs w:val="22"/>
        </w:rPr>
        <w:t>;</w:t>
      </w:r>
    </w:p>
    <w:p w14:paraId="1EBA181A" w14:textId="77777777" w:rsidR="00DF1DE5" w:rsidRPr="00AC3F45" w:rsidRDefault="00DF1DE5" w:rsidP="00DF1DE5">
      <w:pPr>
        <w:ind w:firstLine="284"/>
        <w:jc w:val="both"/>
        <w:rPr>
          <w:sz w:val="22"/>
          <w:szCs w:val="22"/>
        </w:rPr>
      </w:pPr>
      <w:r w:rsidRPr="00AC3F45">
        <w:rPr>
          <w:sz w:val="22"/>
          <w:szCs w:val="22"/>
        </w:rPr>
        <w:t>2) провести повторную процедуру закупки, в том числе с изменением условий закупки;</w:t>
      </w:r>
    </w:p>
    <w:p w14:paraId="643B6107" w14:textId="77777777" w:rsidR="00DF1DE5" w:rsidRPr="00AC3F45" w:rsidRDefault="00DF1DE5" w:rsidP="00185016">
      <w:pPr>
        <w:ind w:firstLine="284"/>
        <w:jc w:val="both"/>
        <w:rPr>
          <w:sz w:val="22"/>
          <w:szCs w:val="22"/>
        </w:rPr>
      </w:pPr>
      <w:r w:rsidRPr="00AC3F45">
        <w:rPr>
          <w:sz w:val="22"/>
          <w:szCs w:val="22"/>
        </w:rPr>
        <w:t xml:space="preserve">3) </w:t>
      </w:r>
      <w:r w:rsidRPr="000970AF">
        <w:rPr>
          <w:sz w:val="22"/>
          <w:szCs w:val="22"/>
        </w:rPr>
        <w:t>провести закупку у единственного поставщика (исполнителя, подрядчика) в соответствии с настоящим Положением о закупке</w:t>
      </w:r>
      <w:r w:rsidR="00185016">
        <w:rPr>
          <w:sz w:val="22"/>
          <w:szCs w:val="22"/>
        </w:rPr>
        <w:t>.</w:t>
      </w:r>
    </w:p>
    <w:p w14:paraId="5506439A" w14:textId="77777777" w:rsidR="00DF1DE5" w:rsidRPr="00AC3F45" w:rsidRDefault="00C9301D" w:rsidP="00DF1DE5">
      <w:pPr>
        <w:ind w:firstLine="284"/>
        <w:jc w:val="both"/>
        <w:rPr>
          <w:sz w:val="22"/>
          <w:szCs w:val="22"/>
        </w:rPr>
      </w:pPr>
      <w:r>
        <w:rPr>
          <w:sz w:val="22"/>
          <w:szCs w:val="22"/>
        </w:rPr>
        <w:t>5.6.13</w:t>
      </w:r>
      <w:r w:rsidR="00AA6F24">
        <w:rPr>
          <w:sz w:val="22"/>
          <w:szCs w:val="22"/>
        </w:rPr>
        <w:t>.</w:t>
      </w:r>
      <w:r w:rsidR="00DF1DE5" w:rsidRPr="00AC3F45">
        <w:rPr>
          <w:sz w:val="22"/>
          <w:szCs w:val="22"/>
        </w:rPr>
        <w:t xml:space="preserve"> Если претендент, чья</w:t>
      </w:r>
      <w:r w:rsidR="00F2752B">
        <w:rPr>
          <w:sz w:val="22"/>
          <w:szCs w:val="22"/>
        </w:rPr>
        <w:t xml:space="preserve"> заявка на участие в запросе котировок</w:t>
      </w:r>
      <w:r w:rsidR="00DF1DE5" w:rsidRPr="00AC3F45">
        <w:rPr>
          <w:sz w:val="22"/>
          <w:szCs w:val="22"/>
        </w:rPr>
        <w:t xml:space="preserve"> признана лучшей, отказывается от подписания договора, то он признается уклонившимся от заключения договора.</w:t>
      </w:r>
    </w:p>
    <w:p w14:paraId="6C5C40A9" w14:textId="77777777" w:rsidR="00DF1DE5" w:rsidRDefault="00C9301D" w:rsidP="00DF1DE5">
      <w:pPr>
        <w:ind w:firstLine="284"/>
        <w:jc w:val="both"/>
        <w:rPr>
          <w:sz w:val="22"/>
          <w:szCs w:val="22"/>
        </w:rPr>
      </w:pPr>
      <w:r>
        <w:rPr>
          <w:sz w:val="22"/>
          <w:szCs w:val="22"/>
        </w:rPr>
        <w:t>5.6.14.</w:t>
      </w:r>
      <w:r w:rsidR="00DF1DE5" w:rsidRPr="00AC3F45">
        <w:rPr>
          <w:sz w:val="22"/>
          <w:szCs w:val="22"/>
        </w:rPr>
        <w:t xml:space="preserve"> Договор заключается в </w:t>
      </w:r>
      <w:r w:rsidR="00DF1DE5" w:rsidRPr="000C3F9B">
        <w:rPr>
          <w:sz w:val="22"/>
          <w:szCs w:val="22"/>
        </w:rPr>
        <w:t xml:space="preserve">соответствии с требованиями </w:t>
      </w:r>
      <w:r w:rsidR="00D40597">
        <w:rPr>
          <w:sz w:val="22"/>
          <w:szCs w:val="22"/>
        </w:rPr>
        <w:t>раздела 10</w:t>
      </w:r>
      <w:r w:rsidR="00DF1DE5" w:rsidRPr="000C3F9B">
        <w:rPr>
          <w:sz w:val="22"/>
          <w:szCs w:val="22"/>
        </w:rPr>
        <w:t xml:space="preserve"> настоящего Положения.</w:t>
      </w:r>
    </w:p>
    <w:p w14:paraId="2A298BCE" w14:textId="77777777" w:rsidR="00E32193" w:rsidRDefault="00E32193" w:rsidP="00DF1DE5">
      <w:pPr>
        <w:ind w:firstLine="284"/>
        <w:jc w:val="both"/>
        <w:rPr>
          <w:sz w:val="22"/>
          <w:szCs w:val="22"/>
        </w:rPr>
      </w:pPr>
    </w:p>
    <w:p w14:paraId="7AA8AE8E" w14:textId="77777777" w:rsidR="00366871" w:rsidRPr="00366871" w:rsidRDefault="00366871" w:rsidP="00366871">
      <w:pPr>
        <w:ind w:firstLine="284"/>
        <w:jc w:val="center"/>
        <w:rPr>
          <w:b/>
          <w:sz w:val="22"/>
          <w:szCs w:val="22"/>
        </w:rPr>
      </w:pPr>
      <w:r w:rsidRPr="00366871">
        <w:rPr>
          <w:b/>
          <w:sz w:val="22"/>
          <w:szCs w:val="22"/>
        </w:rPr>
        <w:t>5.7. Порядок проведения совместных торгов</w:t>
      </w:r>
    </w:p>
    <w:p w14:paraId="343D7120" w14:textId="77777777" w:rsidR="00366871" w:rsidRPr="00366871" w:rsidRDefault="00366871" w:rsidP="00366871">
      <w:pPr>
        <w:ind w:firstLine="284"/>
        <w:jc w:val="both"/>
        <w:rPr>
          <w:sz w:val="22"/>
          <w:szCs w:val="22"/>
        </w:rPr>
      </w:pPr>
      <w:r w:rsidRPr="00366871">
        <w:rPr>
          <w:sz w:val="22"/>
          <w:szCs w:val="22"/>
        </w:rPr>
        <w:t>5.7.1. Настоящий Раздел определяет порядок взаимодействия Заказчиков при размещении заказов на поставку одноименных товаров (работ, услуг) (далее – заказы) путем проведения совместных торгов.</w:t>
      </w:r>
    </w:p>
    <w:p w14:paraId="3429B610" w14:textId="77777777" w:rsidR="00366871" w:rsidRPr="00366871" w:rsidRDefault="00366871" w:rsidP="00366871">
      <w:pPr>
        <w:ind w:firstLine="284"/>
        <w:jc w:val="both"/>
        <w:rPr>
          <w:sz w:val="22"/>
          <w:szCs w:val="22"/>
        </w:rPr>
      </w:pPr>
      <w:r w:rsidRPr="00366871">
        <w:rPr>
          <w:sz w:val="22"/>
          <w:szCs w:val="22"/>
        </w:rPr>
        <w:t>5.7.2. Совместные торги могут проводиться при наличии не менее чем у двух Заказчиков потребности в одноименных товарах, одноименных работах, одноименных услугах.</w:t>
      </w:r>
    </w:p>
    <w:p w14:paraId="3F3A4AB2" w14:textId="77777777" w:rsidR="00366871" w:rsidRPr="00366871" w:rsidRDefault="00366871" w:rsidP="00366871">
      <w:pPr>
        <w:ind w:firstLine="284"/>
        <w:jc w:val="both"/>
        <w:rPr>
          <w:sz w:val="22"/>
          <w:szCs w:val="22"/>
        </w:rPr>
      </w:pPr>
      <w:r w:rsidRPr="00366871">
        <w:rPr>
          <w:sz w:val="22"/>
          <w:szCs w:val="22"/>
        </w:rPr>
        <w:t>5.7.3. Для проведения совместных торгов Заказчики между собой заключают соглашение о проведении совместных торгов (далее – соглашение) до утверждения документации о торгах.</w:t>
      </w:r>
    </w:p>
    <w:p w14:paraId="3A50620F" w14:textId="77777777" w:rsidR="00366871" w:rsidRPr="00366871" w:rsidRDefault="00366871" w:rsidP="00366871">
      <w:pPr>
        <w:ind w:firstLine="284"/>
        <w:jc w:val="both"/>
        <w:rPr>
          <w:sz w:val="22"/>
          <w:szCs w:val="22"/>
        </w:rPr>
      </w:pPr>
      <w:r w:rsidRPr="00366871">
        <w:rPr>
          <w:sz w:val="22"/>
          <w:szCs w:val="22"/>
        </w:rPr>
        <w:t>5.7.4. В соглашении указываются:</w:t>
      </w:r>
    </w:p>
    <w:p w14:paraId="38CEB9A8" w14:textId="77777777" w:rsidR="00366871" w:rsidRPr="00366871" w:rsidRDefault="00366871" w:rsidP="00366871">
      <w:pPr>
        <w:ind w:firstLine="284"/>
        <w:jc w:val="both"/>
        <w:rPr>
          <w:sz w:val="22"/>
          <w:szCs w:val="22"/>
        </w:rPr>
      </w:pPr>
      <w:r w:rsidRPr="00366871">
        <w:rPr>
          <w:sz w:val="22"/>
          <w:szCs w:val="22"/>
        </w:rPr>
        <w:t>а) сведения о Заказчиках, проводящих совместные торги (далее – стороны соглашения);</w:t>
      </w:r>
    </w:p>
    <w:p w14:paraId="6DB5448F" w14:textId="77777777" w:rsidR="00366871" w:rsidRPr="00366871" w:rsidRDefault="00366871" w:rsidP="00366871">
      <w:pPr>
        <w:ind w:firstLine="284"/>
        <w:jc w:val="both"/>
        <w:rPr>
          <w:sz w:val="22"/>
          <w:szCs w:val="22"/>
        </w:rPr>
      </w:pPr>
      <w:r w:rsidRPr="00366871">
        <w:rPr>
          <w:sz w:val="22"/>
          <w:szCs w:val="22"/>
        </w:rPr>
        <w:t>б) сведения о видах и предполагаемых объемах заказов, в отношении которых проводятся совместные торги;</w:t>
      </w:r>
    </w:p>
    <w:p w14:paraId="5E141CAE" w14:textId="77777777" w:rsidR="00366871" w:rsidRPr="00366871" w:rsidRDefault="00366871" w:rsidP="00366871">
      <w:pPr>
        <w:ind w:firstLine="284"/>
        <w:jc w:val="both"/>
        <w:rPr>
          <w:sz w:val="22"/>
          <w:szCs w:val="22"/>
        </w:rPr>
      </w:pPr>
      <w:r w:rsidRPr="00366871">
        <w:rPr>
          <w:sz w:val="22"/>
          <w:szCs w:val="22"/>
        </w:rPr>
        <w:t>в) права, обязанности и ответственность сторон соглашения;</w:t>
      </w:r>
    </w:p>
    <w:p w14:paraId="449D2D6E" w14:textId="77777777" w:rsidR="00366871" w:rsidRPr="00366871" w:rsidRDefault="00366871" w:rsidP="00366871">
      <w:pPr>
        <w:ind w:firstLine="284"/>
        <w:jc w:val="both"/>
        <w:rPr>
          <w:sz w:val="22"/>
          <w:szCs w:val="22"/>
        </w:rPr>
      </w:pPr>
      <w:r w:rsidRPr="00366871">
        <w:rPr>
          <w:sz w:val="22"/>
          <w:szCs w:val="22"/>
        </w:rPr>
        <w:t>г) сведения об организаторе совместных торгов, включая перечень функций, передаваемых ему сторонами соглашения в целях проведения торгов;</w:t>
      </w:r>
    </w:p>
    <w:p w14:paraId="5CE4B637" w14:textId="77777777" w:rsidR="00366871" w:rsidRPr="00366871" w:rsidRDefault="00366871" w:rsidP="00366871">
      <w:pPr>
        <w:ind w:firstLine="284"/>
        <w:jc w:val="both"/>
        <w:rPr>
          <w:sz w:val="22"/>
          <w:szCs w:val="22"/>
        </w:rPr>
      </w:pPr>
      <w:r w:rsidRPr="00366871">
        <w:rPr>
          <w:sz w:val="22"/>
          <w:szCs w:val="22"/>
        </w:rPr>
        <w:t>д) порядок и срок формирования Комиссии по размещению заказа (далее – комиссия);</w:t>
      </w:r>
    </w:p>
    <w:p w14:paraId="4D2F5357" w14:textId="77777777" w:rsidR="00366871" w:rsidRPr="00366871" w:rsidRDefault="00366871" w:rsidP="00366871">
      <w:pPr>
        <w:ind w:firstLine="284"/>
        <w:jc w:val="both"/>
        <w:rPr>
          <w:sz w:val="22"/>
          <w:szCs w:val="22"/>
        </w:rPr>
      </w:pPr>
      <w:r w:rsidRPr="00366871">
        <w:rPr>
          <w:sz w:val="22"/>
          <w:szCs w:val="22"/>
        </w:rPr>
        <w:t>е) порядок и сроки разработки и утверждения закупочной документации;</w:t>
      </w:r>
    </w:p>
    <w:p w14:paraId="2B9D1802" w14:textId="77777777" w:rsidR="00366871" w:rsidRPr="00366871" w:rsidRDefault="00366871" w:rsidP="00366871">
      <w:pPr>
        <w:ind w:firstLine="284"/>
        <w:jc w:val="both"/>
        <w:rPr>
          <w:sz w:val="22"/>
          <w:szCs w:val="22"/>
        </w:rPr>
      </w:pPr>
      <w:r w:rsidRPr="00366871">
        <w:rPr>
          <w:sz w:val="22"/>
          <w:szCs w:val="22"/>
        </w:rPr>
        <w:t>ж) ориентировочные сроки проведения совместных торгов;</w:t>
      </w:r>
    </w:p>
    <w:p w14:paraId="44AED1AE" w14:textId="77777777" w:rsidR="00366871" w:rsidRPr="00366871" w:rsidRDefault="00366871" w:rsidP="00366871">
      <w:pPr>
        <w:ind w:firstLine="284"/>
        <w:jc w:val="both"/>
        <w:rPr>
          <w:sz w:val="22"/>
          <w:szCs w:val="22"/>
        </w:rPr>
      </w:pPr>
      <w:r w:rsidRPr="00366871">
        <w:rPr>
          <w:sz w:val="22"/>
          <w:szCs w:val="22"/>
        </w:rPr>
        <w:t>з) порядок оплаты расходов, связанных с организацией и проведением совместных торгов;</w:t>
      </w:r>
    </w:p>
    <w:p w14:paraId="01AEC899" w14:textId="77777777" w:rsidR="00366871" w:rsidRPr="00366871" w:rsidRDefault="00366871" w:rsidP="00366871">
      <w:pPr>
        <w:ind w:firstLine="284"/>
        <w:jc w:val="both"/>
        <w:rPr>
          <w:sz w:val="22"/>
          <w:szCs w:val="22"/>
        </w:rPr>
      </w:pPr>
      <w:r w:rsidRPr="00366871">
        <w:rPr>
          <w:sz w:val="22"/>
          <w:szCs w:val="22"/>
        </w:rPr>
        <w:t>и) срок действия соглашения;</w:t>
      </w:r>
    </w:p>
    <w:p w14:paraId="29523487" w14:textId="77777777" w:rsidR="00366871" w:rsidRPr="00366871" w:rsidRDefault="00366871" w:rsidP="00366871">
      <w:pPr>
        <w:ind w:firstLine="284"/>
        <w:jc w:val="both"/>
        <w:rPr>
          <w:sz w:val="22"/>
          <w:szCs w:val="22"/>
        </w:rPr>
      </w:pPr>
      <w:r w:rsidRPr="00366871">
        <w:rPr>
          <w:sz w:val="22"/>
          <w:szCs w:val="22"/>
        </w:rPr>
        <w:t>к) порядок рассмотрения споров и обжалований;</w:t>
      </w:r>
    </w:p>
    <w:p w14:paraId="51B5F98F" w14:textId="77777777" w:rsidR="00366871" w:rsidRPr="00366871" w:rsidRDefault="00366871" w:rsidP="00366871">
      <w:pPr>
        <w:ind w:firstLine="284"/>
        <w:jc w:val="both"/>
        <w:rPr>
          <w:sz w:val="22"/>
          <w:szCs w:val="22"/>
        </w:rPr>
      </w:pPr>
      <w:r w:rsidRPr="00366871">
        <w:rPr>
          <w:sz w:val="22"/>
          <w:szCs w:val="22"/>
        </w:rPr>
        <w:t>л) иная информация, определяющая взаимоотношения сторон соглашения при проведении совместных торгов.</w:t>
      </w:r>
    </w:p>
    <w:p w14:paraId="4D33BD9D" w14:textId="77777777" w:rsidR="00366871" w:rsidRPr="00366871" w:rsidRDefault="00366871" w:rsidP="00366871">
      <w:pPr>
        <w:ind w:firstLine="284"/>
        <w:jc w:val="both"/>
        <w:rPr>
          <w:sz w:val="22"/>
          <w:szCs w:val="22"/>
        </w:rPr>
      </w:pPr>
      <w:r w:rsidRPr="00366871">
        <w:rPr>
          <w:sz w:val="22"/>
          <w:szCs w:val="22"/>
        </w:rPr>
        <w:t>5.7.5. Организатор совместных торгов утверждает состав Комиссии, в который по согласованию включаются представители сторон соглашения, количество которых определяется пропорционально объему заказа соответственно заказчика в общем объеме заказов, если иное не предусмотрено соглашением. Заседание Комиссии считается правомочным, если на нем присутствуют не менее 50 процентов ее членов.</w:t>
      </w:r>
    </w:p>
    <w:p w14:paraId="54FE01A2" w14:textId="77777777" w:rsidR="00366871" w:rsidRPr="00366871" w:rsidRDefault="00366871" w:rsidP="00366871">
      <w:pPr>
        <w:ind w:firstLine="284"/>
        <w:jc w:val="both"/>
        <w:rPr>
          <w:sz w:val="22"/>
          <w:szCs w:val="22"/>
        </w:rPr>
      </w:pPr>
      <w:r w:rsidRPr="00366871">
        <w:rPr>
          <w:sz w:val="22"/>
          <w:szCs w:val="22"/>
        </w:rPr>
        <w:t>5.7.6. Стороны соглашения несут расходы на проведение совместных торгов пропорционально доле начальной цены договора заказчика в общей сумме начальных цен договоров на размещение заказов, в отношении которых проводятся совместные торги.</w:t>
      </w:r>
    </w:p>
    <w:p w14:paraId="2F917646" w14:textId="77777777" w:rsidR="00366871" w:rsidRPr="00366871" w:rsidRDefault="00366871" w:rsidP="00366871">
      <w:pPr>
        <w:ind w:firstLine="284"/>
        <w:jc w:val="both"/>
        <w:rPr>
          <w:sz w:val="22"/>
          <w:szCs w:val="22"/>
        </w:rPr>
      </w:pPr>
      <w:r w:rsidRPr="00366871">
        <w:rPr>
          <w:sz w:val="22"/>
          <w:szCs w:val="22"/>
        </w:rPr>
        <w:t xml:space="preserve">5.7.7. Совместные торги должны проводиться в соответствии с порядком, утвержденным настоящим Положением. </w:t>
      </w:r>
    </w:p>
    <w:p w14:paraId="7A732DC6" w14:textId="77777777" w:rsidR="00366871" w:rsidRPr="00366871" w:rsidRDefault="00366871" w:rsidP="00366871">
      <w:pPr>
        <w:ind w:firstLine="284"/>
        <w:jc w:val="both"/>
        <w:rPr>
          <w:sz w:val="22"/>
          <w:szCs w:val="22"/>
        </w:rPr>
      </w:pPr>
      <w:r w:rsidRPr="00366871">
        <w:rPr>
          <w:sz w:val="22"/>
          <w:szCs w:val="22"/>
        </w:rPr>
        <w:t>5.7.8. Организатор совместных торгов осуществляет разработку и утверждение документации для проведения совместных торгов в соответствии с порядком и условиями, установленными соглашением.</w:t>
      </w:r>
    </w:p>
    <w:p w14:paraId="2FAFF6AC" w14:textId="77777777" w:rsidR="00366871" w:rsidRPr="00366871" w:rsidRDefault="00366871" w:rsidP="00366871">
      <w:pPr>
        <w:ind w:firstLine="284"/>
        <w:jc w:val="both"/>
        <w:rPr>
          <w:sz w:val="22"/>
          <w:szCs w:val="22"/>
        </w:rPr>
      </w:pPr>
      <w:r w:rsidRPr="00366871">
        <w:rPr>
          <w:sz w:val="22"/>
          <w:szCs w:val="22"/>
        </w:rPr>
        <w:t>В документации о проведении торгов, указываются для каждой стороны соглашения: наименование заказчика, количество поставляемого одноименного товара, объемы выполняемых одноименных работ, оказываемых одноименных услуг, место, условия и сроки (периоды) поставки одноименных товаров, выполнения одноименных работ, оказания одноименных услуг.</w:t>
      </w:r>
    </w:p>
    <w:p w14:paraId="0C96F423" w14:textId="77777777" w:rsidR="00366871" w:rsidRPr="00366871" w:rsidRDefault="00366871" w:rsidP="00366871">
      <w:pPr>
        <w:ind w:firstLine="284"/>
        <w:jc w:val="both"/>
        <w:rPr>
          <w:sz w:val="22"/>
          <w:szCs w:val="22"/>
        </w:rPr>
      </w:pPr>
      <w:r w:rsidRPr="00366871">
        <w:rPr>
          <w:sz w:val="22"/>
          <w:szCs w:val="22"/>
        </w:rPr>
        <w:t xml:space="preserve">5.7.9. Документация о проведении торгов утверждается до даты публикации извещения о проведении совместных торгов в единой информационной системе. </w:t>
      </w:r>
    </w:p>
    <w:p w14:paraId="1620996A" w14:textId="77777777" w:rsidR="00366871" w:rsidRPr="00366871" w:rsidRDefault="00366871" w:rsidP="00366871">
      <w:pPr>
        <w:ind w:firstLine="284"/>
        <w:jc w:val="both"/>
        <w:rPr>
          <w:sz w:val="22"/>
          <w:szCs w:val="22"/>
        </w:rPr>
      </w:pPr>
      <w:r w:rsidRPr="00366871">
        <w:rPr>
          <w:sz w:val="22"/>
          <w:szCs w:val="22"/>
        </w:rPr>
        <w:t>5.7.10. Разъяснение положений документации при проведении совместных торгов осуществляется организатором совместных торгов. При необходимости привлекаются другие стороны соглашения.</w:t>
      </w:r>
    </w:p>
    <w:p w14:paraId="7BAA41E9" w14:textId="77777777" w:rsidR="00366871" w:rsidRPr="00366871" w:rsidRDefault="00366871" w:rsidP="00366871">
      <w:pPr>
        <w:ind w:firstLine="284"/>
        <w:jc w:val="both"/>
        <w:rPr>
          <w:sz w:val="22"/>
          <w:szCs w:val="22"/>
        </w:rPr>
      </w:pPr>
      <w:r w:rsidRPr="00366871">
        <w:rPr>
          <w:sz w:val="22"/>
          <w:szCs w:val="22"/>
        </w:rPr>
        <w:t>5.7.11. Изменения, которые вносятся в документацию, утверждаются организатором совместных торгов по согласованию со всеми сторонами соглашения.</w:t>
      </w:r>
    </w:p>
    <w:p w14:paraId="4DAF6FA5" w14:textId="77777777" w:rsidR="00366871" w:rsidRPr="00366871" w:rsidRDefault="00366871" w:rsidP="00366871">
      <w:pPr>
        <w:ind w:firstLine="284"/>
        <w:jc w:val="both"/>
        <w:rPr>
          <w:sz w:val="22"/>
          <w:szCs w:val="22"/>
        </w:rPr>
      </w:pPr>
      <w:r w:rsidRPr="00366871">
        <w:rPr>
          <w:sz w:val="22"/>
          <w:szCs w:val="22"/>
        </w:rPr>
        <w:t>5.7.12. Копии протоколов, составленных в ходе проведения совместных торгов, направляются организатором совместных торгов не позднее дня, следующего за днем подписания указанных протоколов, каждой стороне соглашения.</w:t>
      </w:r>
    </w:p>
    <w:p w14:paraId="5E5AEB46" w14:textId="77777777" w:rsidR="00366871" w:rsidRPr="00366871" w:rsidRDefault="00366871" w:rsidP="00366871">
      <w:pPr>
        <w:ind w:firstLine="284"/>
        <w:jc w:val="both"/>
        <w:rPr>
          <w:sz w:val="22"/>
          <w:szCs w:val="22"/>
        </w:rPr>
      </w:pPr>
      <w:r w:rsidRPr="00366871">
        <w:rPr>
          <w:sz w:val="22"/>
          <w:szCs w:val="22"/>
        </w:rPr>
        <w:t>5.7.13. Проекты договоров, составленные по результатам торгов, направляются поставщиком (исполнителем, подрядчиком) для подписания в адрес каждой стороны соглашения.</w:t>
      </w:r>
    </w:p>
    <w:p w14:paraId="6100D091" w14:textId="77777777" w:rsidR="00366871" w:rsidRPr="00366871" w:rsidRDefault="00366871" w:rsidP="00366871">
      <w:pPr>
        <w:ind w:firstLine="284"/>
        <w:jc w:val="both"/>
        <w:rPr>
          <w:sz w:val="22"/>
          <w:szCs w:val="22"/>
        </w:rPr>
      </w:pPr>
      <w:r w:rsidRPr="00366871">
        <w:rPr>
          <w:sz w:val="22"/>
          <w:szCs w:val="22"/>
        </w:rPr>
        <w:t>5.7.14. Сведения о заключенном договоре, заключенном по итогам совместных торгов, направляются каждым заказчиком в единой информационной системе самостоятельно.</w:t>
      </w:r>
    </w:p>
    <w:p w14:paraId="541AD89B" w14:textId="774E3958" w:rsidR="00991FB3" w:rsidRDefault="00366871" w:rsidP="00366871">
      <w:pPr>
        <w:spacing w:after="240"/>
        <w:ind w:firstLine="284"/>
        <w:jc w:val="both"/>
        <w:rPr>
          <w:sz w:val="22"/>
          <w:szCs w:val="22"/>
        </w:rPr>
      </w:pPr>
      <w:r w:rsidRPr="00366871">
        <w:rPr>
          <w:sz w:val="22"/>
          <w:szCs w:val="22"/>
        </w:rPr>
        <w:t>5.7.15. При проведении совместной закупки заказчик вправе принять решение о проведении такой закупки в порядке, предусмотренном положением о закупке иного заказчика, являющегося стороной соглашения, предусмотренного п. 5.7.4 настоящего положения о закупке.</w:t>
      </w:r>
    </w:p>
    <w:p w14:paraId="24F49764" w14:textId="77777777" w:rsidR="004261AB" w:rsidRDefault="00E32193" w:rsidP="00366871">
      <w:pPr>
        <w:pStyle w:val="1"/>
        <w:spacing w:before="0"/>
        <w:ind w:firstLine="284"/>
        <w:jc w:val="center"/>
        <w:rPr>
          <w:rFonts w:ascii="Times New Roman" w:hAnsi="Times New Roman" w:cs="Times New Roman"/>
          <w:sz w:val="22"/>
          <w:szCs w:val="22"/>
        </w:rPr>
      </w:pPr>
      <w:r>
        <w:rPr>
          <w:rFonts w:ascii="Times New Roman" w:hAnsi="Times New Roman" w:cs="Times New Roman"/>
          <w:sz w:val="22"/>
          <w:szCs w:val="22"/>
        </w:rPr>
        <w:t>6</w:t>
      </w:r>
      <w:r w:rsidRPr="00AC3F45">
        <w:rPr>
          <w:rFonts w:ascii="Times New Roman" w:hAnsi="Times New Roman" w:cs="Times New Roman"/>
          <w:sz w:val="22"/>
          <w:szCs w:val="22"/>
        </w:rPr>
        <w:t xml:space="preserve">. </w:t>
      </w:r>
      <w:r w:rsidR="004261AB">
        <w:rPr>
          <w:rFonts w:ascii="Times New Roman" w:hAnsi="Times New Roman" w:cs="Times New Roman"/>
          <w:sz w:val="22"/>
          <w:szCs w:val="22"/>
        </w:rPr>
        <w:t>Неконкурентные способы закупок</w:t>
      </w:r>
      <w:r w:rsidR="004261AB" w:rsidRPr="00AC3F45">
        <w:rPr>
          <w:rFonts w:ascii="Times New Roman" w:hAnsi="Times New Roman" w:cs="Times New Roman"/>
          <w:sz w:val="22"/>
          <w:szCs w:val="22"/>
        </w:rPr>
        <w:t>.</w:t>
      </w:r>
    </w:p>
    <w:p w14:paraId="56608C14" w14:textId="77777777" w:rsidR="00E32193" w:rsidRPr="00AC3F45" w:rsidRDefault="004261AB" w:rsidP="00E32193">
      <w:pPr>
        <w:pStyle w:val="1"/>
        <w:spacing w:before="0" w:after="0"/>
        <w:ind w:firstLine="284"/>
        <w:jc w:val="both"/>
        <w:rPr>
          <w:rFonts w:ascii="Times New Roman" w:hAnsi="Times New Roman" w:cs="Times New Roman"/>
          <w:sz w:val="22"/>
          <w:szCs w:val="22"/>
        </w:rPr>
      </w:pPr>
      <w:r>
        <w:rPr>
          <w:rFonts w:ascii="Times New Roman" w:hAnsi="Times New Roman" w:cs="Times New Roman"/>
          <w:sz w:val="22"/>
          <w:szCs w:val="22"/>
        </w:rPr>
        <w:t xml:space="preserve">6.1. </w:t>
      </w:r>
      <w:r w:rsidR="00E32193" w:rsidRPr="00737964">
        <w:rPr>
          <w:rFonts w:ascii="Times New Roman" w:hAnsi="Times New Roman" w:cs="Times New Roman"/>
          <w:sz w:val="22"/>
          <w:szCs w:val="22"/>
        </w:rPr>
        <w:t>Закупки путем</w:t>
      </w:r>
      <w:r w:rsidR="00E32193">
        <w:rPr>
          <w:rFonts w:ascii="Times New Roman" w:hAnsi="Times New Roman" w:cs="Times New Roman"/>
          <w:sz w:val="22"/>
          <w:szCs w:val="22"/>
        </w:rPr>
        <w:t xml:space="preserve"> проведения тендера</w:t>
      </w:r>
      <w:r w:rsidR="00E32193" w:rsidRPr="00AC3F45">
        <w:rPr>
          <w:rFonts w:ascii="Times New Roman" w:hAnsi="Times New Roman" w:cs="Times New Roman"/>
          <w:sz w:val="22"/>
          <w:szCs w:val="22"/>
        </w:rPr>
        <w:t>.</w:t>
      </w:r>
    </w:p>
    <w:p w14:paraId="50EAB04F" w14:textId="7F0AE4D4" w:rsidR="00990A08" w:rsidRPr="00990A08" w:rsidRDefault="008F5A0C" w:rsidP="00990A08">
      <w:pPr>
        <w:pStyle w:val="Default"/>
        <w:ind w:firstLine="284"/>
        <w:jc w:val="both"/>
        <w:rPr>
          <w:rFonts w:eastAsia="Calibri"/>
          <w:color w:val="auto"/>
          <w:sz w:val="22"/>
          <w:szCs w:val="22"/>
          <w:lang w:eastAsia="en-US"/>
        </w:rPr>
      </w:pPr>
      <w:r>
        <w:rPr>
          <w:sz w:val="22"/>
          <w:szCs w:val="22"/>
        </w:rPr>
        <w:t>6</w:t>
      </w:r>
      <w:r w:rsidR="00E32193">
        <w:rPr>
          <w:sz w:val="22"/>
          <w:szCs w:val="22"/>
        </w:rPr>
        <w:t>.1.1</w:t>
      </w:r>
      <w:r w:rsidR="00A35A65">
        <w:rPr>
          <w:sz w:val="22"/>
          <w:szCs w:val="22"/>
        </w:rPr>
        <w:t>.</w:t>
      </w:r>
      <w:r w:rsidR="00E32193" w:rsidRPr="00AC3F45">
        <w:rPr>
          <w:sz w:val="22"/>
          <w:szCs w:val="22"/>
        </w:rPr>
        <w:t xml:space="preserve"> Документация подготавливается Организатором закупки в соответствии с требованиями </w:t>
      </w:r>
      <w:r w:rsidR="00E32193" w:rsidRPr="00BE3C27">
        <w:rPr>
          <w:sz w:val="22"/>
          <w:szCs w:val="22"/>
        </w:rPr>
        <w:t>настоящего Положения, Гражданского кодекса Российской Федерации и</w:t>
      </w:r>
      <w:r w:rsidR="00C31B8A" w:rsidRPr="00BE3C27">
        <w:rPr>
          <w:sz w:val="22"/>
          <w:szCs w:val="22"/>
        </w:rPr>
        <w:t xml:space="preserve"> Закона № 223-ФЗ</w:t>
      </w:r>
      <w:r w:rsidR="00E32193" w:rsidRPr="00BE3C27">
        <w:rPr>
          <w:sz w:val="22"/>
          <w:szCs w:val="22"/>
        </w:rPr>
        <w:t xml:space="preserve">, </w:t>
      </w:r>
      <w:r w:rsidRPr="00BE3C27">
        <w:rPr>
          <w:sz w:val="22"/>
          <w:szCs w:val="22"/>
        </w:rPr>
        <w:t xml:space="preserve">и </w:t>
      </w:r>
      <w:r w:rsidR="00E32193" w:rsidRPr="00BE3C27">
        <w:rPr>
          <w:sz w:val="22"/>
          <w:szCs w:val="22"/>
        </w:rPr>
        <w:t>утверждается представителем Заказчика.</w:t>
      </w:r>
      <w:r w:rsidR="00990A08" w:rsidRPr="00BE3C27">
        <w:rPr>
          <w:sz w:val="22"/>
          <w:szCs w:val="22"/>
        </w:rPr>
        <w:t xml:space="preserve"> При этом </w:t>
      </w:r>
      <w:r w:rsidR="00990A08" w:rsidRPr="00BE3C27">
        <w:rPr>
          <w:color w:val="auto"/>
          <w:sz w:val="22"/>
          <w:szCs w:val="22"/>
        </w:rPr>
        <w:t>о</w:t>
      </w:r>
      <w:r w:rsidR="00990A08" w:rsidRPr="00BE3C27">
        <w:rPr>
          <w:color w:val="auto"/>
          <w:sz w:val="22"/>
          <w:szCs w:val="22"/>
          <w:shd w:val="clear" w:color="auto" w:fill="FFFFFF"/>
        </w:rPr>
        <w:t>писание предмета закупки осуществляется без соблюдения требований ч. 6.1 ст. 3</w:t>
      </w:r>
      <w:r w:rsidR="00990A08" w:rsidRPr="00BE3C27">
        <w:rPr>
          <w:color w:val="auto"/>
          <w:sz w:val="22"/>
          <w:szCs w:val="22"/>
        </w:rPr>
        <w:t xml:space="preserve"> </w:t>
      </w:r>
      <w:r w:rsidR="00990A08" w:rsidRPr="00BE3C27">
        <w:rPr>
          <w:rFonts w:eastAsia="Calibri"/>
          <w:color w:val="auto"/>
          <w:sz w:val="22"/>
          <w:szCs w:val="22"/>
          <w:lang w:eastAsia="en-US"/>
        </w:rPr>
        <w:t>Закона № 223-ФЗ, поскольку тендер не является конкурентной закупкой.</w:t>
      </w:r>
    </w:p>
    <w:p w14:paraId="567AA6C2" w14:textId="77777777" w:rsidR="00E32193" w:rsidRPr="00BE3C27" w:rsidRDefault="008F5A0C" w:rsidP="00E32193">
      <w:pPr>
        <w:ind w:firstLine="284"/>
        <w:jc w:val="both"/>
        <w:rPr>
          <w:sz w:val="22"/>
          <w:szCs w:val="22"/>
        </w:rPr>
      </w:pPr>
      <w:r w:rsidRPr="00BE3C27">
        <w:rPr>
          <w:sz w:val="22"/>
          <w:szCs w:val="22"/>
        </w:rPr>
        <w:t>6.1.2</w:t>
      </w:r>
      <w:r w:rsidR="00E32193" w:rsidRPr="00BE3C27">
        <w:rPr>
          <w:sz w:val="22"/>
          <w:szCs w:val="22"/>
        </w:rPr>
        <w:t xml:space="preserve">. Извещение о проведении </w:t>
      </w:r>
      <w:r w:rsidRPr="00BE3C27">
        <w:rPr>
          <w:sz w:val="22"/>
          <w:szCs w:val="22"/>
        </w:rPr>
        <w:t>тендера</w:t>
      </w:r>
      <w:r w:rsidR="00E32193" w:rsidRPr="00BE3C27">
        <w:rPr>
          <w:sz w:val="22"/>
          <w:szCs w:val="22"/>
        </w:rPr>
        <w:t xml:space="preserve"> должно содержать следующие сведения:</w:t>
      </w:r>
    </w:p>
    <w:p w14:paraId="3A5C3512" w14:textId="77777777" w:rsidR="00E32193" w:rsidRPr="00BE3C27" w:rsidRDefault="00E32193" w:rsidP="00E32193">
      <w:pPr>
        <w:pStyle w:val="a7"/>
        <w:tabs>
          <w:tab w:val="left" w:pos="993"/>
        </w:tabs>
        <w:ind w:left="0" w:firstLine="284"/>
        <w:jc w:val="both"/>
        <w:rPr>
          <w:sz w:val="22"/>
          <w:szCs w:val="22"/>
        </w:rPr>
      </w:pPr>
      <w:r w:rsidRPr="00BE3C27">
        <w:rPr>
          <w:sz w:val="22"/>
          <w:szCs w:val="22"/>
        </w:rPr>
        <w:t>1) Способ закупки,</w:t>
      </w:r>
    </w:p>
    <w:p w14:paraId="7E6CD026" w14:textId="77777777" w:rsidR="00E32193" w:rsidRPr="00BE3C27" w:rsidRDefault="00E32193" w:rsidP="00E32193">
      <w:pPr>
        <w:pStyle w:val="a7"/>
        <w:tabs>
          <w:tab w:val="left" w:pos="993"/>
        </w:tabs>
        <w:ind w:left="0" w:firstLine="284"/>
        <w:jc w:val="both"/>
        <w:rPr>
          <w:sz w:val="22"/>
          <w:szCs w:val="22"/>
        </w:rPr>
      </w:pPr>
      <w:r w:rsidRPr="00BE3C27">
        <w:rPr>
          <w:sz w:val="22"/>
          <w:szCs w:val="22"/>
        </w:rPr>
        <w:t>2) Наименование, место нахождения, почтовый адрес, адрес электронной почты, номер контактного телефона Заказчика,</w:t>
      </w:r>
    </w:p>
    <w:p w14:paraId="2F7A2F20" w14:textId="77777777" w:rsidR="00E32193" w:rsidRPr="00BE3C27" w:rsidRDefault="00E32193" w:rsidP="00E32193">
      <w:pPr>
        <w:pStyle w:val="a7"/>
        <w:tabs>
          <w:tab w:val="left" w:pos="993"/>
        </w:tabs>
        <w:ind w:left="0" w:firstLine="284"/>
        <w:jc w:val="both"/>
        <w:rPr>
          <w:sz w:val="22"/>
          <w:szCs w:val="22"/>
        </w:rPr>
      </w:pPr>
      <w:r w:rsidRPr="00BE3C27">
        <w:rPr>
          <w:sz w:val="22"/>
          <w:szCs w:val="22"/>
        </w:rPr>
        <w:t>3) Предмет договора с указанием количества поставляемого товара, объема выполняемых работ, оказываемых услуг,</w:t>
      </w:r>
    </w:p>
    <w:p w14:paraId="7D6EB90F" w14:textId="77777777" w:rsidR="00E32193" w:rsidRPr="00BE3C27" w:rsidRDefault="00E32193" w:rsidP="00E32193">
      <w:pPr>
        <w:pStyle w:val="a7"/>
        <w:tabs>
          <w:tab w:val="left" w:pos="993"/>
        </w:tabs>
        <w:ind w:left="0" w:firstLine="284"/>
        <w:jc w:val="both"/>
        <w:rPr>
          <w:sz w:val="22"/>
          <w:szCs w:val="22"/>
        </w:rPr>
      </w:pPr>
      <w:r w:rsidRPr="00BE3C27">
        <w:rPr>
          <w:sz w:val="22"/>
          <w:szCs w:val="22"/>
        </w:rPr>
        <w:t>4) Место поставки товара, выполнения работ, оказания услуг,</w:t>
      </w:r>
    </w:p>
    <w:p w14:paraId="1BBE7DDF" w14:textId="77777777" w:rsidR="00E32193" w:rsidRPr="00BE3C27" w:rsidRDefault="00E32193" w:rsidP="007F4029">
      <w:pPr>
        <w:shd w:val="clear" w:color="auto" w:fill="FFFFFF"/>
        <w:ind w:firstLine="284"/>
        <w:jc w:val="both"/>
        <w:rPr>
          <w:sz w:val="22"/>
          <w:szCs w:val="22"/>
          <w:lang w:eastAsia="ru-RU"/>
        </w:rPr>
      </w:pPr>
      <w:r w:rsidRPr="00BE3C27">
        <w:rPr>
          <w:sz w:val="22"/>
          <w:szCs w:val="22"/>
        </w:rPr>
        <w:t xml:space="preserve">5) </w:t>
      </w:r>
      <w:r w:rsidR="007F4029" w:rsidRPr="00BE3C27">
        <w:rPr>
          <w:sz w:val="22"/>
          <w:szCs w:val="22"/>
          <w:lang w:eastAsia="ru-RU"/>
        </w:rPr>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75EF8C94" w14:textId="77777777" w:rsidR="00E32193" w:rsidRPr="00BE3C27" w:rsidRDefault="00E32193" w:rsidP="00E32193">
      <w:pPr>
        <w:pStyle w:val="a7"/>
        <w:tabs>
          <w:tab w:val="left" w:pos="993"/>
        </w:tabs>
        <w:ind w:left="0" w:firstLine="284"/>
        <w:jc w:val="both"/>
        <w:rPr>
          <w:sz w:val="22"/>
          <w:szCs w:val="22"/>
        </w:rPr>
      </w:pPr>
      <w:r w:rsidRPr="00BE3C27">
        <w:rPr>
          <w:sz w:val="22"/>
          <w:szCs w:val="22"/>
        </w:rPr>
        <w:t>6) 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p w14:paraId="01F10F4B"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7) Место, дата и время начала и окончания подачи заявок на участие в </w:t>
      </w:r>
      <w:r w:rsidR="008F5A0C" w:rsidRPr="00BE3C27">
        <w:rPr>
          <w:sz w:val="22"/>
          <w:szCs w:val="22"/>
        </w:rPr>
        <w:t>тендере</w:t>
      </w:r>
      <w:r w:rsidRPr="00BE3C27">
        <w:rPr>
          <w:sz w:val="22"/>
          <w:szCs w:val="22"/>
        </w:rPr>
        <w:t xml:space="preserve"> или открытия доступа к поданным в форме электронных документов заявкам,</w:t>
      </w:r>
    </w:p>
    <w:p w14:paraId="17E457BC" w14:textId="77777777" w:rsidR="00E32193" w:rsidRPr="00BE3C27" w:rsidRDefault="00E32193" w:rsidP="00E32193">
      <w:pPr>
        <w:pStyle w:val="a7"/>
        <w:tabs>
          <w:tab w:val="left" w:pos="993"/>
        </w:tabs>
        <w:ind w:left="0" w:firstLine="284"/>
        <w:jc w:val="both"/>
        <w:rPr>
          <w:sz w:val="22"/>
          <w:szCs w:val="22"/>
        </w:rPr>
      </w:pPr>
      <w:r w:rsidRPr="00BE3C27">
        <w:rPr>
          <w:sz w:val="22"/>
          <w:szCs w:val="22"/>
        </w:rPr>
        <w:t>8) Место и дата рассмотрения предложений участников закупки и подведения итогов закупки;</w:t>
      </w:r>
    </w:p>
    <w:p w14:paraId="2E069693" w14:textId="77777777" w:rsidR="00E32193" w:rsidRPr="00BE3C27" w:rsidRDefault="00E32193" w:rsidP="00E32193">
      <w:pPr>
        <w:pStyle w:val="a7"/>
        <w:tabs>
          <w:tab w:val="left" w:pos="993"/>
        </w:tabs>
        <w:ind w:left="0" w:firstLine="284"/>
        <w:jc w:val="both"/>
        <w:rPr>
          <w:sz w:val="22"/>
          <w:szCs w:val="22"/>
        </w:rPr>
      </w:pPr>
      <w:r w:rsidRPr="00BE3C27">
        <w:rPr>
          <w:sz w:val="22"/>
          <w:szCs w:val="22"/>
        </w:rPr>
        <w:t xml:space="preserve">9) Сведения о праве Заказчика вносить изменения в извещение о проведении </w:t>
      </w:r>
      <w:r w:rsidR="008F5A0C" w:rsidRPr="00BE3C27">
        <w:rPr>
          <w:sz w:val="22"/>
          <w:szCs w:val="22"/>
        </w:rPr>
        <w:t>тендера</w:t>
      </w:r>
      <w:r w:rsidRPr="00BE3C27">
        <w:rPr>
          <w:sz w:val="22"/>
          <w:szCs w:val="22"/>
        </w:rPr>
        <w:t xml:space="preserve"> и </w:t>
      </w:r>
      <w:r w:rsidR="00641809" w:rsidRPr="00BE3C27">
        <w:rPr>
          <w:sz w:val="22"/>
          <w:szCs w:val="22"/>
        </w:rPr>
        <w:t xml:space="preserve">тендерную </w:t>
      </w:r>
      <w:r w:rsidRPr="00BE3C27">
        <w:rPr>
          <w:sz w:val="22"/>
          <w:szCs w:val="22"/>
        </w:rPr>
        <w:t xml:space="preserve">документацию в любое время до истечения срока подачи заявок на участие в </w:t>
      </w:r>
      <w:r w:rsidR="00641809" w:rsidRPr="00BE3C27">
        <w:rPr>
          <w:sz w:val="22"/>
          <w:szCs w:val="22"/>
        </w:rPr>
        <w:t>тендере</w:t>
      </w:r>
      <w:r w:rsidRPr="00BE3C27">
        <w:rPr>
          <w:sz w:val="22"/>
          <w:szCs w:val="22"/>
        </w:rPr>
        <w:t xml:space="preserve">, а также отказаться от проведения </w:t>
      </w:r>
      <w:r w:rsidR="00641809" w:rsidRPr="00BE3C27">
        <w:rPr>
          <w:sz w:val="22"/>
          <w:szCs w:val="22"/>
        </w:rPr>
        <w:t>тендера</w:t>
      </w:r>
      <w:r w:rsidRPr="00BE3C27">
        <w:rPr>
          <w:sz w:val="22"/>
          <w:szCs w:val="22"/>
        </w:rPr>
        <w:t xml:space="preserve"> в любое время до подведения его итогов, если Заказчик оставляет за собой такое право, а также об отсутствии обязанности Заказчика заключать договор по результатам </w:t>
      </w:r>
      <w:r w:rsidR="00CE3203" w:rsidRPr="00BE3C27">
        <w:rPr>
          <w:sz w:val="22"/>
          <w:szCs w:val="22"/>
        </w:rPr>
        <w:t>тен</w:t>
      </w:r>
      <w:r w:rsidR="00641809" w:rsidRPr="00BE3C27">
        <w:rPr>
          <w:sz w:val="22"/>
          <w:szCs w:val="22"/>
        </w:rPr>
        <w:t>дера</w:t>
      </w:r>
      <w:r w:rsidRPr="00BE3C27">
        <w:rPr>
          <w:sz w:val="22"/>
          <w:szCs w:val="22"/>
        </w:rPr>
        <w:t>.</w:t>
      </w:r>
    </w:p>
    <w:p w14:paraId="4DCB56A0" w14:textId="77777777" w:rsidR="00E32193" w:rsidRPr="00BE3C27" w:rsidRDefault="00E32193" w:rsidP="00E32193">
      <w:pPr>
        <w:pStyle w:val="a7"/>
        <w:tabs>
          <w:tab w:val="left" w:pos="550"/>
          <w:tab w:val="left" w:pos="1701"/>
        </w:tabs>
        <w:ind w:left="0" w:firstLine="284"/>
        <w:jc w:val="both"/>
        <w:rPr>
          <w:sz w:val="22"/>
          <w:szCs w:val="22"/>
        </w:rPr>
      </w:pPr>
      <w:r w:rsidRPr="00BE3C27">
        <w:rPr>
          <w:sz w:val="22"/>
          <w:szCs w:val="22"/>
        </w:rPr>
        <w:t xml:space="preserve">Перечень сведений, содержащийся в извещении о проведении </w:t>
      </w:r>
      <w:r w:rsidR="00CE3203" w:rsidRPr="00BE3C27">
        <w:rPr>
          <w:sz w:val="22"/>
          <w:szCs w:val="22"/>
        </w:rPr>
        <w:t>тендера</w:t>
      </w:r>
      <w:r w:rsidRPr="00BE3C27">
        <w:rPr>
          <w:sz w:val="22"/>
          <w:szCs w:val="22"/>
        </w:rPr>
        <w:t>, может быть расширен по усмотрению Заказчика.</w:t>
      </w:r>
    </w:p>
    <w:p w14:paraId="0CC70E12" w14:textId="77777777" w:rsidR="00D045BF" w:rsidRPr="00BE3C27" w:rsidRDefault="00D045BF" w:rsidP="00D045BF">
      <w:pPr>
        <w:ind w:firstLine="284"/>
        <w:jc w:val="both"/>
        <w:rPr>
          <w:sz w:val="22"/>
          <w:szCs w:val="22"/>
        </w:rPr>
      </w:pPr>
      <w:r w:rsidRPr="00BE3C27">
        <w:rPr>
          <w:sz w:val="22"/>
          <w:szCs w:val="22"/>
        </w:rPr>
        <w:t>6.1.</w:t>
      </w:r>
      <w:r w:rsidR="00CE3203" w:rsidRPr="00BE3C27">
        <w:rPr>
          <w:sz w:val="22"/>
          <w:szCs w:val="22"/>
        </w:rPr>
        <w:t>3</w:t>
      </w:r>
      <w:r w:rsidRPr="00BE3C27">
        <w:rPr>
          <w:sz w:val="22"/>
          <w:szCs w:val="22"/>
        </w:rPr>
        <w:t>. В документации должны быть указаны следующие сведения:</w:t>
      </w:r>
    </w:p>
    <w:p w14:paraId="4B738920" w14:textId="77777777" w:rsidR="00E32193" w:rsidRPr="00F564F3" w:rsidRDefault="00E32193" w:rsidP="00D045BF">
      <w:pPr>
        <w:shd w:val="clear" w:color="auto" w:fill="FFFFFF"/>
        <w:ind w:firstLine="284"/>
        <w:jc w:val="both"/>
        <w:rPr>
          <w:sz w:val="22"/>
          <w:szCs w:val="22"/>
          <w:lang w:eastAsia="ru-RU"/>
        </w:rPr>
      </w:pPr>
      <w:r w:rsidRPr="00BE3C27">
        <w:rPr>
          <w:sz w:val="22"/>
          <w:szCs w:val="22"/>
          <w:lang w:eastAsia="ru-RU"/>
        </w:rPr>
        <w:t xml:space="preserve">1) </w:t>
      </w:r>
      <w:r w:rsidRPr="00BE3C27">
        <w:rPr>
          <w:sz w:val="22"/>
          <w:szCs w:val="22"/>
        </w:rPr>
        <w:t>Предмет договора с указанием</w:t>
      </w:r>
      <w:r w:rsidRPr="00AC3F45">
        <w:rPr>
          <w:sz w:val="22"/>
          <w:szCs w:val="22"/>
        </w:rPr>
        <w:t xml:space="preserve"> количества поставляемого товара, объема выполняемых работ, оказываемых услуг.</w:t>
      </w:r>
      <w:r>
        <w:rPr>
          <w:sz w:val="22"/>
          <w:szCs w:val="22"/>
        </w:rPr>
        <w:t xml:space="preserve"> </w:t>
      </w:r>
      <w:r>
        <w:rPr>
          <w:sz w:val="22"/>
          <w:szCs w:val="22"/>
          <w:lang w:eastAsia="ru-RU"/>
        </w:rPr>
        <w:t>Т</w:t>
      </w:r>
      <w:r w:rsidRPr="00F564F3">
        <w:rPr>
          <w:sz w:val="22"/>
          <w:szCs w:val="22"/>
          <w:lang w:eastAsia="ru-RU"/>
        </w:rPr>
        <w:t>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2A60807F"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2) Т</w:t>
      </w:r>
      <w:r w:rsidRPr="00F564F3">
        <w:rPr>
          <w:sz w:val="22"/>
          <w:szCs w:val="22"/>
          <w:lang w:eastAsia="ru-RU"/>
        </w:rPr>
        <w:t>ребования к содержанию, форме, оформлению и составу заявки на участие в закупке;</w:t>
      </w:r>
    </w:p>
    <w:p w14:paraId="532E42E1" w14:textId="34CFADBE" w:rsidR="00E32193" w:rsidRPr="00F564F3" w:rsidRDefault="00E32193" w:rsidP="00E32193">
      <w:pPr>
        <w:shd w:val="clear" w:color="auto" w:fill="FFFFFF"/>
        <w:ind w:firstLine="540"/>
        <w:jc w:val="both"/>
        <w:rPr>
          <w:sz w:val="22"/>
          <w:szCs w:val="22"/>
          <w:lang w:eastAsia="ru-RU"/>
        </w:rPr>
      </w:pPr>
      <w:r>
        <w:rPr>
          <w:sz w:val="22"/>
          <w:szCs w:val="22"/>
          <w:lang w:eastAsia="ru-RU"/>
        </w:rPr>
        <w:t>3) Т</w:t>
      </w:r>
      <w:r w:rsidRPr="00F564F3">
        <w:rPr>
          <w:sz w:val="22"/>
          <w:szCs w:val="22"/>
          <w:lang w:eastAsia="ru-RU"/>
        </w:rPr>
        <w:t xml:space="preserve">ребования к описанию участниками такой закупки поставляемого товара, который </w:t>
      </w:r>
      <w:r w:rsidR="00A35A65">
        <w:rPr>
          <w:sz w:val="22"/>
          <w:szCs w:val="22"/>
          <w:lang w:eastAsia="ru-RU"/>
        </w:rPr>
        <w:t xml:space="preserve">является предметом </w:t>
      </w:r>
      <w:r w:rsidRPr="00F564F3">
        <w:rPr>
          <w:sz w:val="22"/>
          <w:szCs w:val="22"/>
          <w:lang w:eastAsia="ru-RU"/>
        </w:rPr>
        <w:t xml:space="preserve">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w:t>
      </w:r>
      <w:r w:rsidR="00391737">
        <w:rPr>
          <w:sz w:val="22"/>
          <w:szCs w:val="22"/>
          <w:lang w:eastAsia="ru-RU"/>
        </w:rPr>
        <w:t xml:space="preserve">являются предметом </w:t>
      </w:r>
      <w:r w:rsidRPr="00F564F3">
        <w:rPr>
          <w:sz w:val="22"/>
          <w:szCs w:val="22"/>
          <w:lang w:eastAsia="ru-RU"/>
        </w:rPr>
        <w:t>закупки, их количественных и качественных характеристик;</w:t>
      </w:r>
    </w:p>
    <w:p w14:paraId="30C89B2A"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4) М</w:t>
      </w:r>
      <w:r w:rsidRPr="00F564F3">
        <w:rPr>
          <w:sz w:val="22"/>
          <w:szCs w:val="22"/>
          <w:lang w:eastAsia="ru-RU"/>
        </w:rPr>
        <w:t>есто, условия и сроки (периоды) поставки товара, выполнения работы, оказания услуги</w:t>
      </w:r>
      <w:r>
        <w:rPr>
          <w:sz w:val="22"/>
          <w:szCs w:val="22"/>
          <w:lang w:eastAsia="ru-RU"/>
        </w:rPr>
        <w:t xml:space="preserve">. </w:t>
      </w:r>
      <w:r w:rsidRPr="00AC3F45">
        <w:rPr>
          <w:sz w:val="22"/>
          <w:szCs w:val="22"/>
        </w:rPr>
        <w:t>При необходимости – требования к сроку и (или) объему предоставления гарантий качества товара, работы, услуги, к обслуживанию товара, к расходам на эксплуатацию товара</w:t>
      </w:r>
      <w:r w:rsidRPr="00F564F3">
        <w:rPr>
          <w:sz w:val="22"/>
          <w:szCs w:val="22"/>
          <w:lang w:eastAsia="ru-RU"/>
        </w:rPr>
        <w:t>;</w:t>
      </w:r>
    </w:p>
    <w:p w14:paraId="1AF5638A"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5) С</w:t>
      </w:r>
      <w:r w:rsidRPr="00F564F3">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2F87156"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6) Ф</w:t>
      </w:r>
      <w:r w:rsidRPr="00F564F3">
        <w:rPr>
          <w:sz w:val="22"/>
          <w:szCs w:val="22"/>
          <w:lang w:eastAsia="ru-RU"/>
        </w:rPr>
        <w:t>орма, сроки и порядок оплаты товара, работы, услуги;</w:t>
      </w:r>
    </w:p>
    <w:p w14:paraId="2020BFAB"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7) П</w:t>
      </w:r>
      <w:r w:rsidRPr="00F564F3">
        <w:rPr>
          <w:sz w:val="22"/>
          <w:szCs w:val="22"/>
          <w:lang w:eastAsia="ru-RU"/>
        </w:rPr>
        <w:t>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14:paraId="2365CB47"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8) П</w:t>
      </w:r>
      <w:r w:rsidRPr="00F564F3">
        <w:rPr>
          <w:sz w:val="22"/>
          <w:szCs w:val="22"/>
          <w:lang w:eastAsia="ru-RU"/>
        </w:rPr>
        <w:t>орядок,</w:t>
      </w:r>
      <w:r>
        <w:rPr>
          <w:sz w:val="22"/>
          <w:szCs w:val="22"/>
          <w:lang w:eastAsia="ru-RU"/>
        </w:rPr>
        <w:t xml:space="preserve"> место,</w:t>
      </w:r>
      <w:r w:rsidRPr="00F564F3">
        <w:rPr>
          <w:sz w:val="22"/>
          <w:szCs w:val="22"/>
          <w:lang w:eastAsia="ru-RU"/>
        </w:rPr>
        <w:t xml:space="preserve"> дата начала, дата и время окончания срока подачи заявок на участие в закуп</w:t>
      </w:r>
      <w:r w:rsidR="00D70D58">
        <w:rPr>
          <w:sz w:val="22"/>
          <w:szCs w:val="22"/>
          <w:lang w:eastAsia="ru-RU"/>
        </w:rPr>
        <w:t>ке</w:t>
      </w:r>
      <w:r w:rsidRPr="00F564F3">
        <w:rPr>
          <w:sz w:val="22"/>
          <w:szCs w:val="22"/>
          <w:lang w:eastAsia="ru-RU"/>
        </w:rPr>
        <w:t xml:space="preserve"> и порядок подведения итогов тако</w:t>
      </w:r>
      <w:r w:rsidR="00D70D58">
        <w:rPr>
          <w:sz w:val="22"/>
          <w:szCs w:val="22"/>
          <w:lang w:eastAsia="ru-RU"/>
        </w:rPr>
        <w:t>й закупки</w:t>
      </w:r>
      <w:r>
        <w:rPr>
          <w:sz w:val="22"/>
          <w:szCs w:val="22"/>
          <w:lang w:eastAsia="ru-RU"/>
        </w:rPr>
        <w:t xml:space="preserve">. </w:t>
      </w:r>
      <w:r w:rsidRPr="00AC3F45">
        <w:rPr>
          <w:sz w:val="22"/>
          <w:szCs w:val="22"/>
        </w:rPr>
        <w:t xml:space="preserve">Порядок и срок отзыва заявок на участие в </w:t>
      </w:r>
      <w:r>
        <w:rPr>
          <w:sz w:val="22"/>
          <w:szCs w:val="22"/>
        </w:rPr>
        <w:t>закупке</w:t>
      </w:r>
      <w:r w:rsidRPr="00F564F3">
        <w:rPr>
          <w:sz w:val="22"/>
          <w:szCs w:val="22"/>
          <w:lang w:eastAsia="ru-RU"/>
        </w:rPr>
        <w:t>;</w:t>
      </w:r>
    </w:p>
    <w:p w14:paraId="13343990" w14:textId="77777777" w:rsidR="00E32193" w:rsidRPr="00F564F3" w:rsidRDefault="00E32193" w:rsidP="00E32193">
      <w:pPr>
        <w:shd w:val="clear" w:color="auto" w:fill="FFFFFF"/>
        <w:ind w:firstLine="540"/>
        <w:jc w:val="both"/>
        <w:rPr>
          <w:sz w:val="22"/>
          <w:szCs w:val="22"/>
          <w:lang w:eastAsia="ru-RU"/>
        </w:rPr>
      </w:pPr>
      <w:r>
        <w:rPr>
          <w:sz w:val="22"/>
          <w:szCs w:val="22"/>
          <w:lang w:eastAsia="ru-RU"/>
        </w:rPr>
        <w:t>9) Т</w:t>
      </w:r>
      <w:r w:rsidRPr="00F564F3">
        <w:rPr>
          <w:sz w:val="22"/>
          <w:szCs w:val="22"/>
          <w:lang w:eastAsia="ru-RU"/>
        </w:rPr>
        <w:t>ребования к участникам такой закупки</w:t>
      </w:r>
      <w:r>
        <w:rPr>
          <w:sz w:val="22"/>
          <w:szCs w:val="22"/>
          <w:lang w:eastAsia="ru-RU"/>
        </w:rPr>
        <w:t xml:space="preserve"> </w:t>
      </w:r>
      <w:r w:rsidRPr="00AC3F45">
        <w:rPr>
          <w:sz w:val="22"/>
          <w:szCs w:val="22"/>
        </w:rPr>
        <w:t>и перечень документов, представляемых участниками для подтверждения их соответствия установленным требованиям</w:t>
      </w:r>
      <w:r w:rsidRPr="00F564F3">
        <w:rPr>
          <w:sz w:val="22"/>
          <w:szCs w:val="22"/>
          <w:lang w:eastAsia="ru-RU"/>
        </w:rPr>
        <w:t>;</w:t>
      </w:r>
    </w:p>
    <w:p w14:paraId="559109D3" w14:textId="77777777" w:rsidR="00E32193" w:rsidRDefault="00D70D58" w:rsidP="00E32193">
      <w:pPr>
        <w:shd w:val="clear" w:color="auto" w:fill="FFFFFF"/>
        <w:ind w:firstLine="540"/>
        <w:jc w:val="both"/>
        <w:rPr>
          <w:sz w:val="22"/>
          <w:szCs w:val="22"/>
          <w:lang w:eastAsia="ru-RU"/>
        </w:rPr>
      </w:pPr>
      <w:r>
        <w:rPr>
          <w:sz w:val="22"/>
          <w:szCs w:val="22"/>
          <w:lang w:eastAsia="ru-RU"/>
        </w:rPr>
        <w:t>10</w:t>
      </w:r>
      <w:r w:rsidR="00E32193">
        <w:rPr>
          <w:sz w:val="22"/>
          <w:szCs w:val="22"/>
          <w:lang w:eastAsia="ru-RU"/>
        </w:rPr>
        <w:t>) Ф</w:t>
      </w:r>
      <w:r w:rsidR="00E32193" w:rsidRPr="00F564F3">
        <w:rPr>
          <w:sz w:val="22"/>
          <w:szCs w:val="22"/>
          <w:lang w:eastAsia="ru-RU"/>
        </w:rPr>
        <w:t>ормы, порядок, дата</w:t>
      </w:r>
      <w:r w:rsidR="00E32193">
        <w:rPr>
          <w:sz w:val="22"/>
          <w:szCs w:val="22"/>
          <w:lang w:eastAsia="ru-RU"/>
        </w:rPr>
        <w:t xml:space="preserve"> начала, дата</w:t>
      </w:r>
      <w:r w:rsidR="00E32193" w:rsidRPr="00F564F3">
        <w:rPr>
          <w:sz w:val="22"/>
          <w:szCs w:val="22"/>
          <w:lang w:eastAsia="ru-RU"/>
        </w:rPr>
        <w:t xml:space="preserve"> и время окончания срока предоставления участникам такой закупки разъяснений положений документации о закупке;</w:t>
      </w:r>
    </w:p>
    <w:p w14:paraId="3832CC8E" w14:textId="77777777" w:rsidR="00E32193" w:rsidRPr="00F564F3" w:rsidRDefault="00D70D58" w:rsidP="00E32193">
      <w:pPr>
        <w:ind w:firstLine="567"/>
        <w:jc w:val="both"/>
        <w:rPr>
          <w:sz w:val="22"/>
          <w:szCs w:val="22"/>
        </w:rPr>
      </w:pPr>
      <w:r>
        <w:rPr>
          <w:sz w:val="22"/>
          <w:szCs w:val="22"/>
          <w:lang w:eastAsia="ru-RU"/>
        </w:rPr>
        <w:t>11</w:t>
      </w:r>
      <w:r w:rsidR="00E32193">
        <w:rPr>
          <w:sz w:val="22"/>
          <w:szCs w:val="22"/>
          <w:lang w:eastAsia="ru-RU"/>
        </w:rPr>
        <w:t xml:space="preserve">) </w:t>
      </w:r>
      <w:r w:rsidR="00E32193" w:rsidRPr="00AC3F45">
        <w:rPr>
          <w:sz w:val="22"/>
          <w:szCs w:val="22"/>
        </w:rPr>
        <w:t xml:space="preserve">Место, дата и время вскрытия конвертов с заявками на участие в закупке и открытия доступа к поданным в форме электронных документов заявкам на участие в закупке; </w:t>
      </w:r>
    </w:p>
    <w:p w14:paraId="0FDE2274"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12</w:t>
      </w:r>
      <w:r w:rsidR="00E32193">
        <w:rPr>
          <w:sz w:val="22"/>
          <w:szCs w:val="22"/>
          <w:lang w:eastAsia="ru-RU"/>
        </w:rPr>
        <w:t>) Д</w:t>
      </w:r>
      <w:r w:rsidR="00E32193" w:rsidRPr="00F564F3">
        <w:rPr>
          <w:sz w:val="22"/>
          <w:szCs w:val="22"/>
          <w:lang w:eastAsia="ru-RU"/>
        </w:rPr>
        <w:t>ата рассмотрения предложений участников такой закупки и подведения итогов такой закупки;</w:t>
      </w:r>
    </w:p>
    <w:p w14:paraId="57DC7ED3"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13</w:t>
      </w:r>
      <w:r w:rsidR="00E32193">
        <w:rPr>
          <w:sz w:val="22"/>
          <w:szCs w:val="22"/>
          <w:lang w:eastAsia="ru-RU"/>
        </w:rPr>
        <w:t>) К</w:t>
      </w:r>
      <w:r w:rsidR="00E32193" w:rsidRPr="00F564F3">
        <w:rPr>
          <w:sz w:val="22"/>
          <w:szCs w:val="22"/>
          <w:lang w:eastAsia="ru-RU"/>
        </w:rPr>
        <w:t>ритерии оценки и сопоставления заявок на участие в такой закупке;</w:t>
      </w:r>
    </w:p>
    <w:p w14:paraId="40FA57D1" w14:textId="77777777" w:rsidR="00E32193" w:rsidRPr="00F564F3" w:rsidRDefault="00D70D58" w:rsidP="00E32193">
      <w:pPr>
        <w:shd w:val="clear" w:color="auto" w:fill="FFFFFF"/>
        <w:ind w:firstLine="540"/>
        <w:jc w:val="both"/>
        <w:rPr>
          <w:sz w:val="22"/>
          <w:szCs w:val="22"/>
          <w:lang w:eastAsia="ru-RU"/>
        </w:rPr>
      </w:pPr>
      <w:r>
        <w:rPr>
          <w:sz w:val="22"/>
          <w:szCs w:val="22"/>
          <w:lang w:eastAsia="ru-RU"/>
        </w:rPr>
        <w:t>14</w:t>
      </w:r>
      <w:r w:rsidR="00E32193">
        <w:rPr>
          <w:sz w:val="22"/>
          <w:szCs w:val="22"/>
          <w:lang w:eastAsia="ru-RU"/>
        </w:rPr>
        <w:t>) П</w:t>
      </w:r>
      <w:r w:rsidR="00E32193" w:rsidRPr="00F564F3">
        <w:rPr>
          <w:sz w:val="22"/>
          <w:szCs w:val="22"/>
          <w:lang w:eastAsia="ru-RU"/>
        </w:rPr>
        <w:t>орядок оценки и сопоставления заявок на участие в такой закупке;</w:t>
      </w:r>
    </w:p>
    <w:p w14:paraId="5F07CDBB" w14:textId="77777777" w:rsidR="00E32193" w:rsidRPr="00AC3F45" w:rsidRDefault="00D70D58" w:rsidP="00E32193">
      <w:pPr>
        <w:ind w:firstLine="567"/>
        <w:jc w:val="both"/>
        <w:rPr>
          <w:sz w:val="22"/>
          <w:szCs w:val="22"/>
        </w:rPr>
      </w:pPr>
      <w:r>
        <w:rPr>
          <w:sz w:val="22"/>
          <w:szCs w:val="22"/>
        </w:rPr>
        <w:t>15</w:t>
      </w:r>
      <w:r w:rsidR="00E32193" w:rsidRPr="00AC3F45">
        <w:rPr>
          <w:sz w:val="22"/>
          <w:szCs w:val="22"/>
        </w:rPr>
        <w:t xml:space="preserve">) Размер, форму и срок действия, срок и порядок предоставления обеспечения заявки на участие в закупке, в случае если Заказчиком (Организатором) установлено такое требование. Размер, срок и порядок внесения денежных средств в качестве обеспечения такой заявки, реквизиты счета для перечисления денежных средств в случае установления Заказчиком (Организатором) требования обеспечения заявки на участие в </w:t>
      </w:r>
      <w:r>
        <w:rPr>
          <w:sz w:val="22"/>
          <w:szCs w:val="22"/>
        </w:rPr>
        <w:t>тендере</w:t>
      </w:r>
      <w:r w:rsidR="00E32193" w:rsidRPr="00AC3F45">
        <w:rPr>
          <w:sz w:val="22"/>
          <w:szCs w:val="22"/>
        </w:rPr>
        <w:t xml:space="preserve"> в форме денежных средств;</w:t>
      </w:r>
    </w:p>
    <w:p w14:paraId="496C72D9" w14:textId="77777777" w:rsidR="00E32193" w:rsidRPr="00AC3F45" w:rsidRDefault="00D70D58" w:rsidP="00E32193">
      <w:pPr>
        <w:ind w:firstLine="567"/>
        <w:jc w:val="both"/>
        <w:rPr>
          <w:sz w:val="22"/>
          <w:szCs w:val="22"/>
        </w:rPr>
      </w:pPr>
      <w:r>
        <w:rPr>
          <w:sz w:val="22"/>
          <w:szCs w:val="22"/>
        </w:rPr>
        <w:t>16</w:t>
      </w:r>
      <w:r w:rsidR="00E32193" w:rsidRPr="00AC3F45">
        <w:rPr>
          <w:sz w:val="22"/>
          <w:szCs w:val="22"/>
        </w:rPr>
        <w:t>) Размер, форму и срок действия, срок и порядок предоставления обеспечения исполнения договора, в случае, если Заказчиком (Организатором) установлено требование обеспечения испол</w:t>
      </w:r>
      <w:r w:rsidR="00E32193">
        <w:rPr>
          <w:sz w:val="22"/>
          <w:szCs w:val="22"/>
        </w:rPr>
        <w:t xml:space="preserve">нения </w:t>
      </w:r>
      <w:r w:rsidR="00E32193" w:rsidRPr="00AC3F45">
        <w:rPr>
          <w:sz w:val="22"/>
          <w:szCs w:val="22"/>
        </w:rPr>
        <w:t xml:space="preserve">договора. Размер обеспечения исполнения договора не может превышать пятьдесят процентов начальной (максимальной) цены договора (цены лота), указанной в извещении о проведении </w:t>
      </w:r>
      <w:r>
        <w:rPr>
          <w:sz w:val="22"/>
          <w:szCs w:val="22"/>
        </w:rPr>
        <w:t>тендера</w:t>
      </w:r>
      <w:r w:rsidR="00E32193" w:rsidRPr="00AC3F45">
        <w:rPr>
          <w:sz w:val="22"/>
          <w:szCs w:val="22"/>
        </w:rPr>
        <w:t>;</w:t>
      </w:r>
    </w:p>
    <w:p w14:paraId="607EC898" w14:textId="77777777" w:rsidR="00E32193" w:rsidRPr="00AC3F45" w:rsidRDefault="00D70D58" w:rsidP="00E32193">
      <w:pPr>
        <w:ind w:firstLine="567"/>
        <w:jc w:val="both"/>
        <w:rPr>
          <w:sz w:val="22"/>
          <w:szCs w:val="22"/>
        </w:rPr>
      </w:pPr>
      <w:r>
        <w:rPr>
          <w:sz w:val="22"/>
          <w:szCs w:val="22"/>
        </w:rPr>
        <w:t>17</w:t>
      </w:r>
      <w:r w:rsidR="00E32193" w:rsidRPr="00AC3F45">
        <w:rPr>
          <w:sz w:val="22"/>
          <w:szCs w:val="22"/>
        </w:rPr>
        <w:t xml:space="preserve">) Срок со дня размещения в единой информационной системе протокола подведения итогов </w:t>
      </w:r>
      <w:r>
        <w:rPr>
          <w:sz w:val="22"/>
          <w:szCs w:val="22"/>
        </w:rPr>
        <w:t>тендера</w:t>
      </w:r>
      <w:r w:rsidR="00E32193" w:rsidRPr="00AC3F45">
        <w:rPr>
          <w:sz w:val="22"/>
          <w:szCs w:val="22"/>
        </w:rPr>
        <w:t xml:space="preserve">, в течение которого победитель </w:t>
      </w:r>
      <w:r>
        <w:rPr>
          <w:sz w:val="22"/>
          <w:szCs w:val="22"/>
        </w:rPr>
        <w:t>тендера</w:t>
      </w:r>
      <w:r w:rsidR="00E32193" w:rsidRPr="00AC3F45">
        <w:rPr>
          <w:sz w:val="22"/>
          <w:szCs w:val="22"/>
        </w:rPr>
        <w:t xml:space="preserve"> должен подписать договор;</w:t>
      </w:r>
    </w:p>
    <w:p w14:paraId="7AE26048" w14:textId="77777777" w:rsidR="00DC14D0" w:rsidRPr="00990A08" w:rsidRDefault="00E32193" w:rsidP="00990A08">
      <w:pPr>
        <w:pStyle w:val="a7"/>
        <w:tabs>
          <w:tab w:val="left" w:pos="0"/>
          <w:tab w:val="left" w:pos="1134"/>
        </w:tabs>
        <w:ind w:left="0" w:firstLine="567"/>
        <w:jc w:val="both"/>
        <w:rPr>
          <w:sz w:val="22"/>
          <w:szCs w:val="22"/>
        </w:rPr>
      </w:pPr>
      <w:r w:rsidRPr="00AC3F45">
        <w:rPr>
          <w:sz w:val="22"/>
          <w:szCs w:val="22"/>
        </w:rPr>
        <w:t>Перечень сведений, содержащийся в документации, может быть расширен по усмотрению Заказчика</w:t>
      </w:r>
      <w:r>
        <w:rPr>
          <w:sz w:val="22"/>
          <w:szCs w:val="22"/>
        </w:rPr>
        <w:t>.</w:t>
      </w:r>
    </w:p>
    <w:p w14:paraId="5994AE07" w14:textId="77777777" w:rsidR="00E32193" w:rsidRPr="00AC3F45" w:rsidRDefault="00D70D58" w:rsidP="00E32193">
      <w:pPr>
        <w:pStyle w:val="a7"/>
        <w:tabs>
          <w:tab w:val="left" w:pos="1701"/>
        </w:tabs>
        <w:ind w:left="0" w:firstLine="284"/>
        <w:jc w:val="both"/>
        <w:rPr>
          <w:sz w:val="22"/>
          <w:szCs w:val="22"/>
        </w:rPr>
      </w:pPr>
      <w:r>
        <w:rPr>
          <w:sz w:val="22"/>
          <w:szCs w:val="22"/>
        </w:rPr>
        <w:t>6</w:t>
      </w:r>
      <w:r w:rsidR="00013014">
        <w:rPr>
          <w:sz w:val="22"/>
          <w:szCs w:val="22"/>
        </w:rPr>
        <w:t>.1.4</w:t>
      </w:r>
      <w:r w:rsidR="00E32193">
        <w:rPr>
          <w:sz w:val="22"/>
          <w:szCs w:val="22"/>
        </w:rPr>
        <w:t>.</w:t>
      </w:r>
      <w:r w:rsidR="00E32193" w:rsidRPr="00AC3F45">
        <w:rPr>
          <w:sz w:val="22"/>
          <w:szCs w:val="22"/>
        </w:rPr>
        <w:t xml:space="preserve"> К документации о закупке должен быть приложен проект договора (в случае проведения </w:t>
      </w:r>
      <w:r w:rsidR="007F38B7">
        <w:rPr>
          <w:sz w:val="22"/>
          <w:szCs w:val="22"/>
        </w:rPr>
        <w:t>тендера</w:t>
      </w:r>
      <w:r w:rsidR="00E32193" w:rsidRPr="00AC3F45">
        <w:rPr>
          <w:sz w:val="22"/>
          <w:szCs w:val="22"/>
        </w:rPr>
        <w:t xml:space="preserve"> по нескольким лотам - проект договора в отношении каждого лота), который является неотъемлемой частью документации. </w:t>
      </w:r>
    </w:p>
    <w:p w14:paraId="37E536C2" w14:textId="77777777" w:rsidR="00E32193" w:rsidRPr="00BE3C27" w:rsidRDefault="007F38B7" w:rsidP="00E32193">
      <w:pPr>
        <w:ind w:firstLine="284"/>
        <w:jc w:val="both"/>
        <w:rPr>
          <w:sz w:val="22"/>
          <w:szCs w:val="22"/>
        </w:rPr>
      </w:pPr>
      <w:r>
        <w:rPr>
          <w:sz w:val="22"/>
          <w:szCs w:val="22"/>
        </w:rPr>
        <w:t>6</w:t>
      </w:r>
      <w:r w:rsidR="00013014">
        <w:rPr>
          <w:sz w:val="22"/>
          <w:szCs w:val="22"/>
        </w:rPr>
        <w:t>.1.5</w:t>
      </w:r>
      <w:r w:rsidR="00E32193">
        <w:rPr>
          <w:sz w:val="22"/>
          <w:szCs w:val="22"/>
        </w:rPr>
        <w:t>.</w:t>
      </w:r>
      <w:r w:rsidR="00E32193" w:rsidRPr="00AC3F45">
        <w:rPr>
          <w:sz w:val="22"/>
          <w:szCs w:val="22"/>
        </w:rPr>
        <w:t xml:space="preserve"> Сведения, содержащиеся в документации, должны соответствовать сведениям, указанным </w:t>
      </w:r>
      <w:r w:rsidR="00E32193" w:rsidRPr="00BE3C27">
        <w:rPr>
          <w:sz w:val="22"/>
          <w:szCs w:val="22"/>
        </w:rPr>
        <w:t xml:space="preserve">в извещении о проведении </w:t>
      </w:r>
      <w:r w:rsidRPr="00BE3C27">
        <w:rPr>
          <w:sz w:val="22"/>
          <w:szCs w:val="22"/>
        </w:rPr>
        <w:t>тендера</w:t>
      </w:r>
      <w:r w:rsidR="00E32193" w:rsidRPr="00BE3C27">
        <w:rPr>
          <w:sz w:val="22"/>
          <w:szCs w:val="22"/>
        </w:rPr>
        <w:t>.</w:t>
      </w:r>
    </w:p>
    <w:p w14:paraId="6F727FC0"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.1.6</w:t>
      </w:r>
      <w:r w:rsidR="00E32193" w:rsidRPr="00BE3C27">
        <w:rPr>
          <w:sz w:val="22"/>
          <w:szCs w:val="22"/>
        </w:rPr>
        <w:t xml:space="preserve">. При проведении процедуры закупки заказчиком и закупочной Комиссией проводится единая процедура вскрытия, рассмотрения, оценки и сопоставления заявок на участие в </w:t>
      </w:r>
      <w:r w:rsidRPr="00BE3C27">
        <w:rPr>
          <w:sz w:val="22"/>
          <w:szCs w:val="22"/>
        </w:rPr>
        <w:t>тендере</w:t>
      </w:r>
      <w:r w:rsidR="00E32193" w:rsidRPr="00BE3C27">
        <w:rPr>
          <w:sz w:val="22"/>
          <w:szCs w:val="22"/>
        </w:rPr>
        <w:t xml:space="preserve"> (процедура подведения итогов </w:t>
      </w:r>
      <w:r w:rsidRPr="00BE3C27">
        <w:rPr>
          <w:sz w:val="22"/>
          <w:szCs w:val="22"/>
        </w:rPr>
        <w:t>тендера</w:t>
      </w:r>
      <w:r w:rsidR="00E32193" w:rsidRPr="00BE3C27">
        <w:rPr>
          <w:sz w:val="22"/>
          <w:szCs w:val="22"/>
        </w:rPr>
        <w:t>).</w:t>
      </w:r>
      <w:r w:rsidR="00FA7E68" w:rsidRPr="00BE3C27">
        <w:rPr>
          <w:sz w:val="22"/>
          <w:szCs w:val="22"/>
        </w:rPr>
        <w:t xml:space="preserve"> Данная процедура проводится в один этап, если иное (проведение многоэтапной процедуры закупки) не предусмотрено документацией о закупке в соответствии с разделом 7.2 настоящего Положения. </w:t>
      </w:r>
    </w:p>
    <w:p w14:paraId="169BC956" w14:textId="77777777" w:rsidR="00E32193" w:rsidRPr="00BE3C27" w:rsidRDefault="007F38B7" w:rsidP="00E32193">
      <w:pPr>
        <w:ind w:firstLine="284"/>
        <w:jc w:val="both"/>
        <w:rPr>
          <w:sz w:val="22"/>
          <w:szCs w:val="22"/>
        </w:rPr>
      </w:pPr>
      <w:r w:rsidRPr="00BE3C27">
        <w:rPr>
          <w:sz w:val="22"/>
          <w:szCs w:val="22"/>
        </w:rPr>
        <w:t>6</w:t>
      </w:r>
      <w:r w:rsidR="00013014" w:rsidRPr="00BE3C27">
        <w:rPr>
          <w:sz w:val="22"/>
          <w:szCs w:val="22"/>
        </w:rPr>
        <w:t>.1.7</w:t>
      </w:r>
      <w:r w:rsidR="00E32193" w:rsidRPr="00BE3C27">
        <w:rPr>
          <w:sz w:val="22"/>
          <w:szCs w:val="22"/>
        </w:rPr>
        <w:t xml:space="preserve">. Порядок вскрытия конвертов с заявками на участие в </w:t>
      </w:r>
      <w:r w:rsidRPr="00BE3C27">
        <w:rPr>
          <w:sz w:val="22"/>
          <w:szCs w:val="22"/>
        </w:rPr>
        <w:t>тендере</w:t>
      </w:r>
      <w:r w:rsidR="00E32193" w:rsidRPr="00BE3C27">
        <w:rPr>
          <w:sz w:val="22"/>
          <w:szCs w:val="22"/>
        </w:rPr>
        <w:t>:</w:t>
      </w:r>
    </w:p>
    <w:p w14:paraId="7187A0F6" w14:textId="77777777" w:rsidR="00E32193" w:rsidRPr="00AC3F45" w:rsidRDefault="007F38B7" w:rsidP="00E32193">
      <w:pPr>
        <w:ind w:firstLine="284"/>
        <w:jc w:val="both"/>
        <w:rPr>
          <w:sz w:val="22"/>
          <w:szCs w:val="22"/>
        </w:rPr>
      </w:pPr>
      <w:r w:rsidRPr="00BE3C27">
        <w:rPr>
          <w:sz w:val="22"/>
          <w:szCs w:val="22"/>
        </w:rPr>
        <w:t>6</w:t>
      </w:r>
      <w:r w:rsidR="00013014" w:rsidRPr="00BE3C27">
        <w:rPr>
          <w:sz w:val="22"/>
          <w:szCs w:val="22"/>
        </w:rPr>
        <w:t>.1.7.1</w:t>
      </w:r>
      <w:r w:rsidR="00E32193" w:rsidRPr="00BE3C27">
        <w:rPr>
          <w:sz w:val="22"/>
          <w:szCs w:val="22"/>
        </w:rPr>
        <w:t xml:space="preserve"> В день, во время и в месте, указанные в извещении о проведении </w:t>
      </w:r>
      <w:r w:rsidRPr="00BE3C27">
        <w:rPr>
          <w:sz w:val="22"/>
          <w:szCs w:val="22"/>
        </w:rPr>
        <w:t>тендера</w:t>
      </w:r>
      <w:r w:rsidR="00E32193" w:rsidRPr="00BE3C27">
        <w:rPr>
          <w:sz w:val="22"/>
          <w:szCs w:val="22"/>
        </w:rPr>
        <w:t>, закупочной Комиссией вскрываются конверты с заявками на участие</w:t>
      </w:r>
      <w:r w:rsidR="00E32193" w:rsidRPr="00AC3F45">
        <w:rPr>
          <w:sz w:val="22"/>
          <w:szCs w:val="22"/>
        </w:rPr>
        <w:t xml:space="preserve"> в закупке.</w:t>
      </w:r>
    </w:p>
    <w:p w14:paraId="7B36EA76" w14:textId="77777777" w:rsidR="00E32193" w:rsidRPr="00AC3F45" w:rsidRDefault="00E32193" w:rsidP="00E32193">
      <w:pPr>
        <w:ind w:firstLine="284"/>
        <w:jc w:val="both"/>
        <w:rPr>
          <w:sz w:val="22"/>
          <w:szCs w:val="22"/>
        </w:rPr>
      </w:pPr>
      <w:r w:rsidRPr="00AC3F45">
        <w:rPr>
          <w:sz w:val="22"/>
          <w:szCs w:val="22"/>
        </w:rPr>
        <w:t xml:space="preserve">По решению </w:t>
      </w:r>
      <w:r>
        <w:rPr>
          <w:sz w:val="22"/>
          <w:szCs w:val="22"/>
        </w:rPr>
        <w:t>Комиссии</w:t>
      </w:r>
      <w:r w:rsidRPr="00AC3F45">
        <w:rPr>
          <w:sz w:val="22"/>
          <w:szCs w:val="22"/>
        </w:rPr>
        <w:t xml:space="preserve"> в целях информационной открытости деятельности Заказчика в сфере закупок вскрытие конвертов с заявками может производиться </w:t>
      </w:r>
      <w:r>
        <w:rPr>
          <w:sz w:val="22"/>
          <w:szCs w:val="22"/>
        </w:rPr>
        <w:t>Комиссией</w:t>
      </w:r>
      <w:r w:rsidRPr="00AC3F45">
        <w:rPr>
          <w:sz w:val="22"/>
          <w:szCs w:val="22"/>
        </w:rPr>
        <w:t xml:space="preserve"> публично. </w:t>
      </w:r>
    </w:p>
    <w:p w14:paraId="04CD9CB1" w14:textId="77777777" w:rsidR="00E32193" w:rsidRPr="00AC3F45" w:rsidRDefault="00E32193" w:rsidP="00E32193">
      <w:pPr>
        <w:ind w:firstLine="284"/>
        <w:jc w:val="both"/>
        <w:rPr>
          <w:sz w:val="22"/>
          <w:szCs w:val="22"/>
        </w:rPr>
      </w:pPr>
      <w:r w:rsidRPr="00AC3F45">
        <w:rPr>
          <w:sz w:val="22"/>
          <w:szCs w:val="22"/>
        </w:rPr>
        <w:t>В</w:t>
      </w:r>
      <w:r w:rsidRPr="00AC3F45">
        <w:rPr>
          <w:color w:val="FF0000"/>
          <w:sz w:val="22"/>
          <w:szCs w:val="22"/>
        </w:rPr>
        <w:t xml:space="preserve"> </w:t>
      </w:r>
      <w:r w:rsidRPr="00AC3F45">
        <w:rPr>
          <w:sz w:val="22"/>
          <w:szCs w:val="22"/>
        </w:rPr>
        <w:t xml:space="preserve">случае принятия </w:t>
      </w:r>
      <w:r>
        <w:rPr>
          <w:sz w:val="22"/>
          <w:szCs w:val="22"/>
        </w:rPr>
        <w:t>Комиссией</w:t>
      </w:r>
      <w:r w:rsidRPr="00AC3F45">
        <w:rPr>
          <w:sz w:val="22"/>
          <w:szCs w:val="22"/>
        </w:rPr>
        <w:t xml:space="preserve"> такого решения участники закупки, подавшие заявки на участие </w:t>
      </w:r>
      <w:r w:rsidR="007F38B7">
        <w:rPr>
          <w:sz w:val="22"/>
          <w:szCs w:val="22"/>
        </w:rPr>
        <w:t>в тендере</w:t>
      </w:r>
      <w:r w:rsidRPr="00AC3F45">
        <w:rPr>
          <w:sz w:val="22"/>
          <w:szCs w:val="22"/>
        </w:rPr>
        <w:t xml:space="preserve">, или их представители вправе присутствовать при вскрытии конвертов с заявками на участие в </w:t>
      </w:r>
      <w:r w:rsidR="00BB3ED2">
        <w:rPr>
          <w:sz w:val="22"/>
          <w:szCs w:val="22"/>
        </w:rPr>
        <w:t>тендере</w:t>
      </w:r>
      <w:r w:rsidRPr="00AC3F45">
        <w:rPr>
          <w:sz w:val="22"/>
          <w:szCs w:val="22"/>
        </w:rPr>
        <w:t>. Представители участников закупок, присутствующие при этом, регистрируются Заказчиком. Уполномоченные представители участников закупок представляют документ, подтверждающий полномочия лица на осуществление действий от имени участника закупки или доверенность, выданную от имени участника закупки.</w:t>
      </w:r>
    </w:p>
    <w:p w14:paraId="5F00F476" w14:textId="77777777" w:rsidR="00E32193" w:rsidRPr="00AC3F45" w:rsidRDefault="00E32193" w:rsidP="00E32193">
      <w:pPr>
        <w:ind w:firstLine="284"/>
        <w:jc w:val="both"/>
        <w:rPr>
          <w:sz w:val="22"/>
          <w:szCs w:val="22"/>
        </w:rPr>
      </w:pPr>
      <w:r w:rsidRPr="00AC3F45">
        <w:rPr>
          <w:sz w:val="22"/>
          <w:szCs w:val="22"/>
        </w:rPr>
        <w:t xml:space="preserve">Участникам закупки, подавшими заявки на участие в </w:t>
      </w:r>
      <w:r w:rsidR="00BB3ED2">
        <w:rPr>
          <w:sz w:val="22"/>
          <w:szCs w:val="22"/>
        </w:rPr>
        <w:t>тендере</w:t>
      </w:r>
      <w:r w:rsidRPr="00AC3F45">
        <w:rPr>
          <w:sz w:val="22"/>
          <w:szCs w:val="22"/>
        </w:rPr>
        <w:t xml:space="preserve">, или их представителям, присутствующим на процедуре вскрытия конвертов с заявками, запрещается создавать какие-либо препятствия в работе </w:t>
      </w:r>
      <w:r>
        <w:rPr>
          <w:sz w:val="22"/>
          <w:szCs w:val="22"/>
        </w:rPr>
        <w:t>Комиссии</w:t>
      </w:r>
      <w:r w:rsidRPr="00AC3F45">
        <w:rPr>
          <w:sz w:val="22"/>
          <w:szCs w:val="22"/>
        </w:rPr>
        <w:t xml:space="preserve"> (вступать в переговоры или споры с членами </w:t>
      </w:r>
      <w:r>
        <w:rPr>
          <w:sz w:val="22"/>
          <w:szCs w:val="22"/>
        </w:rPr>
        <w:t>Комиссии</w:t>
      </w:r>
      <w:r w:rsidRPr="00AC3F45">
        <w:rPr>
          <w:sz w:val="22"/>
          <w:szCs w:val="22"/>
        </w:rPr>
        <w:t xml:space="preserve"> и/или с другими присутствующими участниками закупки или их представителями, нарушать общественный порядок, производить фото -, аудио -, видеосъемку, выкрики с мест и т.п.). В случае несоблюдения данного требования участники закупки или их представители, создающие препятствия в работе </w:t>
      </w:r>
      <w:r>
        <w:rPr>
          <w:sz w:val="22"/>
          <w:szCs w:val="22"/>
        </w:rPr>
        <w:t>Комиссии</w:t>
      </w:r>
      <w:r w:rsidRPr="00AC3F45">
        <w:rPr>
          <w:sz w:val="22"/>
          <w:szCs w:val="22"/>
        </w:rPr>
        <w:t xml:space="preserve"> по вскрытию конвертов с заявками на участие в </w:t>
      </w:r>
      <w:r w:rsidR="00BB3ED2">
        <w:rPr>
          <w:sz w:val="22"/>
          <w:szCs w:val="22"/>
        </w:rPr>
        <w:t>тендере</w:t>
      </w:r>
      <w:r w:rsidRPr="00AC3F45">
        <w:rPr>
          <w:sz w:val="22"/>
          <w:szCs w:val="22"/>
        </w:rPr>
        <w:t xml:space="preserve">, могут быть удалены из зала (помещения) по решению </w:t>
      </w:r>
      <w:r>
        <w:rPr>
          <w:sz w:val="22"/>
          <w:szCs w:val="22"/>
        </w:rPr>
        <w:t>Комиссии</w:t>
      </w:r>
      <w:r w:rsidRPr="00AC3F45">
        <w:rPr>
          <w:sz w:val="22"/>
          <w:szCs w:val="22"/>
        </w:rPr>
        <w:t>.</w:t>
      </w:r>
    </w:p>
    <w:p w14:paraId="42AF3B9E" w14:textId="77777777" w:rsidR="00E32193" w:rsidRPr="00AC3F45" w:rsidRDefault="00BB3ED2" w:rsidP="00E32193">
      <w:pPr>
        <w:ind w:firstLine="284"/>
        <w:jc w:val="both"/>
        <w:rPr>
          <w:sz w:val="22"/>
          <w:szCs w:val="22"/>
        </w:rPr>
      </w:pPr>
      <w:r>
        <w:rPr>
          <w:sz w:val="22"/>
          <w:szCs w:val="22"/>
        </w:rPr>
        <w:t>6</w:t>
      </w:r>
      <w:r w:rsidR="00013014">
        <w:rPr>
          <w:sz w:val="22"/>
          <w:szCs w:val="22"/>
        </w:rPr>
        <w:t>.1.7.2</w:t>
      </w:r>
      <w:r w:rsidR="00E32193" w:rsidRPr="00AC3F45">
        <w:rPr>
          <w:sz w:val="22"/>
          <w:szCs w:val="22"/>
        </w:rPr>
        <w:t xml:space="preserve"> Наименование (для юридического лица), фамилия, имя, отчество (для физического лица) и почтовый адрес каждого участника закупки, конверт с заявкой на участие в </w:t>
      </w:r>
      <w:r>
        <w:rPr>
          <w:sz w:val="22"/>
          <w:szCs w:val="22"/>
        </w:rPr>
        <w:t>тендере</w:t>
      </w:r>
      <w:r w:rsidR="00E32193" w:rsidRPr="00AC3F45">
        <w:rPr>
          <w:sz w:val="22"/>
          <w:szCs w:val="22"/>
        </w:rPr>
        <w:t xml:space="preserve"> которого вскрывается, цена и другие условия исполнения договора, указанные в такой заявке и являющиеся критерием оценки заявок на участие в </w:t>
      </w:r>
      <w:r>
        <w:rPr>
          <w:sz w:val="22"/>
          <w:szCs w:val="22"/>
        </w:rPr>
        <w:t>тендере</w:t>
      </w:r>
      <w:r w:rsidR="00E32193" w:rsidRPr="00AC3F45">
        <w:rPr>
          <w:sz w:val="22"/>
          <w:szCs w:val="22"/>
        </w:rPr>
        <w:t xml:space="preserve">, объявляются при вскрытии конвертов с заявками на участие в </w:t>
      </w:r>
      <w:r>
        <w:rPr>
          <w:sz w:val="22"/>
          <w:szCs w:val="22"/>
        </w:rPr>
        <w:t>тендере</w:t>
      </w:r>
      <w:r w:rsidR="00E32193" w:rsidRPr="00AC3F45">
        <w:rPr>
          <w:sz w:val="22"/>
          <w:szCs w:val="22"/>
        </w:rPr>
        <w:t xml:space="preserve"> и открытии доступа к поданным в форме электронных документов заявкам на участие в закупке. Результаты вскрытия конвертов с заявками на участие в закупке отражаются в протоколе подведения итогов.</w:t>
      </w:r>
    </w:p>
    <w:p w14:paraId="578EF3B0" w14:textId="77777777" w:rsidR="00E32193" w:rsidRPr="0042225E" w:rsidRDefault="00BB3ED2" w:rsidP="00E32193">
      <w:pPr>
        <w:ind w:firstLine="284"/>
        <w:jc w:val="both"/>
        <w:rPr>
          <w:sz w:val="22"/>
          <w:szCs w:val="22"/>
        </w:rPr>
      </w:pPr>
      <w:r>
        <w:rPr>
          <w:sz w:val="22"/>
          <w:szCs w:val="22"/>
        </w:rPr>
        <w:t>6</w:t>
      </w:r>
      <w:r w:rsidR="00013014">
        <w:rPr>
          <w:sz w:val="22"/>
          <w:szCs w:val="22"/>
        </w:rPr>
        <w:t>.1.7</w:t>
      </w:r>
      <w:r w:rsidR="00E32193" w:rsidRPr="00AC3F45">
        <w:rPr>
          <w:sz w:val="22"/>
          <w:szCs w:val="22"/>
        </w:rPr>
        <w:t xml:space="preserve">.3 В случае, если по окончании срока подачи заявок на участие в </w:t>
      </w:r>
      <w:r>
        <w:rPr>
          <w:sz w:val="22"/>
          <w:szCs w:val="22"/>
        </w:rPr>
        <w:t>тендере</w:t>
      </w:r>
      <w:r w:rsidR="00E32193" w:rsidRPr="00AC3F45">
        <w:rPr>
          <w:sz w:val="22"/>
          <w:szCs w:val="22"/>
        </w:rPr>
        <w:t xml:space="preserve"> подана только одна заявка на участие в </w:t>
      </w:r>
      <w:r>
        <w:rPr>
          <w:sz w:val="22"/>
          <w:szCs w:val="22"/>
        </w:rPr>
        <w:t>тендере</w:t>
      </w:r>
      <w:r w:rsidR="00E32193" w:rsidRPr="00AC3F45">
        <w:rPr>
          <w:sz w:val="22"/>
          <w:szCs w:val="22"/>
        </w:rPr>
        <w:t xml:space="preserve"> или не подано ни од</w:t>
      </w:r>
      <w:r w:rsidR="00E32193">
        <w:rPr>
          <w:sz w:val="22"/>
          <w:szCs w:val="22"/>
        </w:rPr>
        <w:t xml:space="preserve">ной заявки на участие в </w:t>
      </w:r>
      <w:r>
        <w:rPr>
          <w:sz w:val="22"/>
          <w:szCs w:val="22"/>
        </w:rPr>
        <w:t>тендере</w:t>
      </w:r>
      <w:r w:rsidR="00E32193" w:rsidRPr="00AC3F45">
        <w:rPr>
          <w:sz w:val="22"/>
          <w:szCs w:val="22"/>
        </w:rPr>
        <w:t xml:space="preserve"> признается </w:t>
      </w:r>
      <w:r w:rsidR="00E32193" w:rsidRPr="0042225E">
        <w:rPr>
          <w:sz w:val="22"/>
          <w:szCs w:val="22"/>
        </w:rPr>
        <w:t>несостоявшимся.</w:t>
      </w:r>
    </w:p>
    <w:p w14:paraId="2227983B" w14:textId="77777777" w:rsidR="00E32193" w:rsidRPr="00AC3F45" w:rsidRDefault="00E32193" w:rsidP="00E32193">
      <w:pPr>
        <w:ind w:firstLine="284"/>
        <w:jc w:val="both"/>
        <w:rPr>
          <w:sz w:val="22"/>
          <w:szCs w:val="22"/>
        </w:rPr>
      </w:pPr>
      <w:r w:rsidRPr="0042225E">
        <w:rPr>
          <w:sz w:val="22"/>
          <w:szCs w:val="22"/>
        </w:rPr>
        <w:t xml:space="preserve">При этом в случае, если на участие в </w:t>
      </w:r>
      <w:r w:rsidR="00BB3ED2" w:rsidRPr="0042225E">
        <w:rPr>
          <w:sz w:val="22"/>
          <w:szCs w:val="22"/>
        </w:rPr>
        <w:t>тендере</w:t>
      </w:r>
      <w:r w:rsidRPr="0042225E">
        <w:rPr>
          <w:sz w:val="22"/>
          <w:szCs w:val="22"/>
        </w:rPr>
        <w:t xml:space="preserve"> не было подано ни одной заявки, закупочная Комиссия</w:t>
      </w:r>
      <w:r w:rsidR="0042225E">
        <w:rPr>
          <w:sz w:val="22"/>
          <w:szCs w:val="22"/>
        </w:rPr>
        <w:t xml:space="preserve"> составляет</w:t>
      </w:r>
      <w:r w:rsidRPr="0042225E">
        <w:rPr>
          <w:sz w:val="22"/>
          <w:szCs w:val="22"/>
        </w:rPr>
        <w:t xml:space="preserve"> протокол</w:t>
      </w:r>
      <w:r w:rsidR="0042225E">
        <w:rPr>
          <w:sz w:val="22"/>
          <w:szCs w:val="22"/>
        </w:rPr>
        <w:t xml:space="preserve"> подведения итогов тендера</w:t>
      </w:r>
      <w:r w:rsidRPr="0042225E">
        <w:rPr>
          <w:sz w:val="22"/>
          <w:szCs w:val="22"/>
        </w:rPr>
        <w:t>, который должен содержать сведения,</w:t>
      </w:r>
      <w:r w:rsidR="0088727E">
        <w:rPr>
          <w:sz w:val="22"/>
          <w:szCs w:val="22"/>
        </w:rPr>
        <w:t xml:space="preserve"> пред</w:t>
      </w:r>
      <w:r w:rsidR="00013014">
        <w:rPr>
          <w:sz w:val="22"/>
          <w:szCs w:val="22"/>
        </w:rPr>
        <w:t>усмотренные пунктом 6.1.8</w:t>
      </w:r>
      <w:r w:rsidR="0088727E">
        <w:rPr>
          <w:sz w:val="22"/>
          <w:szCs w:val="22"/>
        </w:rPr>
        <w:t>.4</w:t>
      </w:r>
      <w:r w:rsidRPr="0042225E">
        <w:rPr>
          <w:sz w:val="22"/>
          <w:szCs w:val="22"/>
        </w:rPr>
        <w:t xml:space="preserve"> настоящего Положения, и подлежит размещению Организатором в течение 3-х календарных дней со дня его подписания в единой информационной системе.</w:t>
      </w:r>
    </w:p>
    <w:p w14:paraId="6407DB7C" w14:textId="77777777" w:rsidR="00E32193" w:rsidRPr="00AC3F45" w:rsidRDefault="00E32193" w:rsidP="00E32193">
      <w:pPr>
        <w:ind w:firstLine="284"/>
        <w:jc w:val="both"/>
        <w:rPr>
          <w:sz w:val="22"/>
          <w:szCs w:val="22"/>
        </w:rPr>
      </w:pPr>
      <w:r w:rsidRPr="00AC3F45">
        <w:rPr>
          <w:sz w:val="22"/>
          <w:szCs w:val="22"/>
        </w:rPr>
        <w:t xml:space="preserve">В случае если на участие в </w:t>
      </w:r>
      <w:r w:rsidR="00626A08">
        <w:rPr>
          <w:sz w:val="22"/>
          <w:szCs w:val="22"/>
        </w:rPr>
        <w:t>тендере</w:t>
      </w:r>
      <w:r w:rsidRPr="00AC3F45">
        <w:rPr>
          <w:sz w:val="22"/>
          <w:szCs w:val="22"/>
        </w:rPr>
        <w:t xml:space="preserve"> была подана только одна заявка, указанная заявка рассматривается закупочной </w:t>
      </w:r>
      <w:r>
        <w:rPr>
          <w:sz w:val="22"/>
          <w:szCs w:val="22"/>
        </w:rPr>
        <w:t>Комиссией</w:t>
      </w:r>
      <w:r w:rsidRPr="00AC3F45">
        <w:rPr>
          <w:sz w:val="22"/>
          <w:szCs w:val="22"/>
        </w:rPr>
        <w:t xml:space="preserve"> в </w:t>
      </w:r>
      <w:r>
        <w:rPr>
          <w:sz w:val="22"/>
          <w:szCs w:val="22"/>
        </w:rPr>
        <w:t>п</w:t>
      </w:r>
      <w:r w:rsidR="00013014">
        <w:rPr>
          <w:sz w:val="22"/>
          <w:szCs w:val="22"/>
        </w:rPr>
        <w:t>орядке, предусмотренном п. 6.1.8</w:t>
      </w:r>
      <w:r w:rsidRPr="00AC3F45">
        <w:rPr>
          <w:sz w:val="22"/>
          <w:szCs w:val="22"/>
        </w:rPr>
        <w:t xml:space="preserve"> настоящего Положения.</w:t>
      </w:r>
    </w:p>
    <w:p w14:paraId="1C7C0BE6"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 Порядок рассмотрения заявок на участие в </w:t>
      </w:r>
      <w:r w:rsidR="00626A08">
        <w:rPr>
          <w:sz w:val="22"/>
          <w:szCs w:val="22"/>
        </w:rPr>
        <w:t>тендере</w:t>
      </w:r>
      <w:r w:rsidR="00E32193" w:rsidRPr="00AC3F45">
        <w:rPr>
          <w:sz w:val="22"/>
          <w:szCs w:val="22"/>
        </w:rPr>
        <w:t>.</w:t>
      </w:r>
    </w:p>
    <w:p w14:paraId="5DE146F4"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рассматривает заявки на участие в закупке на соответствие требованиям, установленным документацией, и соответствие участников закупки требованиям, установленным в п.1.4 настоящего Положения. </w:t>
      </w:r>
    </w:p>
    <w:p w14:paraId="266BD4A9"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.2 Закупочная </w:t>
      </w:r>
      <w:r w:rsidR="00E32193">
        <w:rPr>
          <w:sz w:val="22"/>
          <w:szCs w:val="22"/>
        </w:rPr>
        <w:t>Комиссия</w:t>
      </w:r>
      <w:r w:rsidR="00E32193" w:rsidRPr="00AC3F45">
        <w:rPr>
          <w:sz w:val="22"/>
          <w:szCs w:val="22"/>
        </w:rPr>
        <w:t xml:space="preserve"> вправе отклонить заявку на участие в закупке в следующих случаях: </w:t>
      </w:r>
    </w:p>
    <w:p w14:paraId="11CA1EF4" w14:textId="1381DAF9" w:rsidR="00E32193" w:rsidRPr="00AC3F45" w:rsidRDefault="00E32193" w:rsidP="00E32193">
      <w:pPr>
        <w:pStyle w:val="a7"/>
        <w:tabs>
          <w:tab w:val="left" w:pos="1134"/>
        </w:tabs>
        <w:ind w:left="0" w:firstLine="284"/>
        <w:jc w:val="both"/>
        <w:rPr>
          <w:sz w:val="22"/>
          <w:szCs w:val="22"/>
        </w:rPr>
      </w:pPr>
      <w:r w:rsidRPr="00AC3F45">
        <w:rPr>
          <w:sz w:val="22"/>
          <w:szCs w:val="22"/>
        </w:rPr>
        <w:t>1) отсутствия в составе заявки на участие в закупке документов</w:t>
      </w:r>
      <w:r w:rsidR="008C4F6C">
        <w:rPr>
          <w:sz w:val="22"/>
          <w:szCs w:val="22"/>
        </w:rPr>
        <w:t xml:space="preserve"> и/или сведений</w:t>
      </w:r>
      <w:r w:rsidRPr="00AC3F45">
        <w:rPr>
          <w:sz w:val="22"/>
          <w:szCs w:val="22"/>
        </w:rPr>
        <w:t xml:space="preserve">, определенных документацией, либо наличия в таких документах недостоверных сведений об участнике закупке или о товарах (работах, услугах), на поставку (выполнение, оказание) которых размещается заказ; </w:t>
      </w:r>
    </w:p>
    <w:p w14:paraId="12123C07"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2) отсутствия обеспечения заявки на участие в закупке, если в документации установлено данное требование; </w:t>
      </w:r>
    </w:p>
    <w:p w14:paraId="609593A9"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3) наличия в заявке на участие в закупке предложения о цене договора (товаров, работ, услуг, являющихся предметом закупки), превышающего начальную (максимальную) цену договора, установленную документацией; </w:t>
      </w:r>
    </w:p>
    <w:p w14:paraId="654EA04C"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4) несоответствия участника </w:t>
      </w:r>
      <w:r w:rsidR="00626A08">
        <w:rPr>
          <w:sz w:val="22"/>
          <w:szCs w:val="22"/>
        </w:rPr>
        <w:t>тендера</w:t>
      </w:r>
      <w:r w:rsidRPr="00AC3F45">
        <w:rPr>
          <w:sz w:val="22"/>
          <w:szCs w:val="22"/>
        </w:rPr>
        <w:t xml:space="preserve"> требованиям, указанным в документации и в п.</w:t>
      </w:r>
      <w:r>
        <w:rPr>
          <w:sz w:val="22"/>
          <w:szCs w:val="22"/>
        </w:rPr>
        <w:t xml:space="preserve"> </w:t>
      </w:r>
      <w:r w:rsidRPr="00AC3F45">
        <w:rPr>
          <w:sz w:val="22"/>
          <w:szCs w:val="22"/>
        </w:rPr>
        <w:t xml:space="preserve">1.4 настоящего Положения, в том числе в случае наличия сведений об участнике </w:t>
      </w:r>
      <w:r w:rsidR="00626A08">
        <w:rPr>
          <w:sz w:val="22"/>
          <w:szCs w:val="22"/>
        </w:rPr>
        <w:t>тендера</w:t>
      </w:r>
      <w:r w:rsidRPr="00AC3F45">
        <w:rPr>
          <w:sz w:val="22"/>
          <w:szCs w:val="22"/>
        </w:rPr>
        <w:t xml:space="preserve"> в реестре недобросовестных поставщиков, предусмотренном статьей 5 </w:t>
      </w:r>
      <w:r w:rsidR="00C31B8A">
        <w:rPr>
          <w:sz w:val="22"/>
          <w:szCs w:val="22"/>
        </w:rPr>
        <w:t>Закона № 223-ФЗ</w:t>
      </w:r>
      <w:r w:rsidRPr="00AC3F45">
        <w:rPr>
          <w:sz w:val="22"/>
          <w:szCs w:val="22"/>
        </w:rPr>
        <w:t xml:space="preserve">, и (или) в реестре недобросовестных поставщиков, предусмотренном Федеральным законом от 05.04.2013 г. № 44-ФЗ «О контрактной системе в сфере закупок товаров, работ, услуг для обеспечения государственных и муниципальных нужд»; </w:t>
      </w:r>
    </w:p>
    <w:p w14:paraId="14685EA6" w14:textId="77777777" w:rsidR="00E32193" w:rsidRPr="00AC3F45" w:rsidRDefault="00E32193" w:rsidP="00E32193">
      <w:pPr>
        <w:pStyle w:val="a7"/>
        <w:tabs>
          <w:tab w:val="left" w:pos="1134"/>
        </w:tabs>
        <w:ind w:left="0" w:firstLine="284"/>
        <w:jc w:val="both"/>
        <w:rPr>
          <w:sz w:val="22"/>
          <w:szCs w:val="22"/>
        </w:rPr>
      </w:pPr>
      <w:r w:rsidRPr="00AC3F45">
        <w:rPr>
          <w:sz w:val="22"/>
          <w:szCs w:val="22"/>
        </w:rPr>
        <w:t xml:space="preserve">5) несоответствия заявки, поданной участником </w:t>
      </w:r>
      <w:r w:rsidR="00626A08">
        <w:rPr>
          <w:sz w:val="22"/>
          <w:szCs w:val="22"/>
        </w:rPr>
        <w:t>тендера</w:t>
      </w:r>
      <w:r w:rsidRPr="00AC3F45">
        <w:rPr>
          <w:sz w:val="22"/>
          <w:szCs w:val="22"/>
        </w:rPr>
        <w:t>, требованиям документации о закупке и настоящего Положения;</w:t>
      </w:r>
    </w:p>
    <w:p w14:paraId="0303D462" w14:textId="77777777" w:rsidR="00E32193" w:rsidRPr="00AC3F45" w:rsidRDefault="00E32193" w:rsidP="00E32193">
      <w:pPr>
        <w:pStyle w:val="a7"/>
        <w:tabs>
          <w:tab w:val="left" w:pos="1134"/>
        </w:tabs>
        <w:ind w:left="0" w:firstLine="284"/>
        <w:jc w:val="both"/>
        <w:rPr>
          <w:sz w:val="22"/>
          <w:szCs w:val="22"/>
        </w:rPr>
      </w:pPr>
      <w:r w:rsidRPr="00AC3F45">
        <w:rPr>
          <w:sz w:val="22"/>
          <w:szCs w:val="22"/>
        </w:rPr>
        <w:t>6) установления факта подачи одним участником закупки двух и более заявок в отношении одного и того же лота при условии, что поданные ранее заявки таким участником не отозваны, все заявки участника закупки, поданные в отношении данного лота не рассматриваются.</w:t>
      </w:r>
    </w:p>
    <w:p w14:paraId="44F7716B" w14:textId="77777777"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.3 Отклонение заявок на участие в </w:t>
      </w:r>
      <w:r w:rsidR="00626A08">
        <w:rPr>
          <w:sz w:val="22"/>
          <w:szCs w:val="22"/>
        </w:rPr>
        <w:t>тендере</w:t>
      </w:r>
      <w:r w:rsidR="00E32193" w:rsidRPr="00AC3F45">
        <w:rPr>
          <w:sz w:val="22"/>
          <w:szCs w:val="22"/>
        </w:rPr>
        <w:t xml:space="preserve"> по иным основаниям не допускается. </w:t>
      </w:r>
    </w:p>
    <w:p w14:paraId="63C6EA17" w14:textId="7F86268C" w:rsidR="00E32193" w:rsidRPr="00AC3F45" w:rsidRDefault="00013014" w:rsidP="00E32193">
      <w:pPr>
        <w:ind w:firstLine="284"/>
        <w:jc w:val="both"/>
        <w:rPr>
          <w:sz w:val="22"/>
          <w:szCs w:val="22"/>
        </w:rPr>
      </w:pPr>
      <w:r>
        <w:rPr>
          <w:sz w:val="22"/>
          <w:szCs w:val="22"/>
        </w:rPr>
        <w:t>6.1.8</w:t>
      </w:r>
      <w:r w:rsidR="00E32193" w:rsidRPr="00AC3F45">
        <w:rPr>
          <w:sz w:val="22"/>
          <w:szCs w:val="22"/>
        </w:rPr>
        <w:t xml:space="preserve">.4 На основании результатов рассмотрения заявок на участие в закупке закупочной </w:t>
      </w:r>
      <w:r w:rsidR="00E32193">
        <w:rPr>
          <w:sz w:val="22"/>
          <w:szCs w:val="22"/>
        </w:rPr>
        <w:t>Комиссией</w:t>
      </w:r>
      <w:r w:rsidR="00E32193" w:rsidRPr="00AC3F45">
        <w:rPr>
          <w:sz w:val="22"/>
          <w:szCs w:val="22"/>
        </w:rPr>
        <w:t xml:space="preserve"> принимается решение о допуске к участию в закупке участника закупки и о признании участника закупки, подавшего заявку на участие в </w:t>
      </w:r>
      <w:r w:rsidR="00131F22">
        <w:rPr>
          <w:sz w:val="22"/>
          <w:szCs w:val="22"/>
        </w:rPr>
        <w:t>тендере</w:t>
      </w:r>
      <w:r w:rsidR="00E32193" w:rsidRPr="00AC3F45">
        <w:rPr>
          <w:sz w:val="22"/>
          <w:szCs w:val="22"/>
        </w:rPr>
        <w:t xml:space="preserve">, участником </w:t>
      </w:r>
      <w:r w:rsidR="00131F22">
        <w:rPr>
          <w:sz w:val="22"/>
          <w:szCs w:val="22"/>
        </w:rPr>
        <w:t>тендера</w:t>
      </w:r>
      <w:r w:rsidR="00E32193" w:rsidRPr="00AC3F45">
        <w:rPr>
          <w:sz w:val="22"/>
          <w:szCs w:val="22"/>
        </w:rPr>
        <w:t xml:space="preserve"> или об отказе в допуске такого участника закупки к участию в </w:t>
      </w:r>
      <w:r w:rsidR="00131F22">
        <w:rPr>
          <w:sz w:val="22"/>
          <w:szCs w:val="22"/>
        </w:rPr>
        <w:t>тендере</w:t>
      </w:r>
      <w:r w:rsidR="00E32193" w:rsidRPr="00AC3F45">
        <w:rPr>
          <w:sz w:val="22"/>
          <w:szCs w:val="22"/>
        </w:rPr>
        <w:t xml:space="preserve">. Результаты рассмотрения заявок на участие в </w:t>
      </w:r>
      <w:r w:rsidR="00131F22">
        <w:rPr>
          <w:sz w:val="22"/>
          <w:szCs w:val="22"/>
        </w:rPr>
        <w:t>тендере</w:t>
      </w:r>
      <w:r w:rsidR="00E32193">
        <w:rPr>
          <w:sz w:val="22"/>
          <w:szCs w:val="22"/>
        </w:rPr>
        <w:t xml:space="preserve"> </w:t>
      </w:r>
      <w:r w:rsidR="00E32193" w:rsidRPr="000D1320">
        <w:rPr>
          <w:sz w:val="22"/>
          <w:szCs w:val="22"/>
        </w:rPr>
        <w:t>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610F6B7D" w14:textId="77777777" w:rsidR="0088727E" w:rsidRDefault="00E32193" w:rsidP="00E32193">
      <w:pPr>
        <w:ind w:firstLine="284"/>
        <w:jc w:val="both"/>
        <w:rPr>
          <w:sz w:val="22"/>
          <w:szCs w:val="22"/>
        </w:rPr>
      </w:pPr>
      <w:r w:rsidRPr="00AC3F45">
        <w:rPr>
          <w:sz w:val="22"/>
          <w:szCs w:val="22"/>
        </w:rPr>
        <w:t xml:space="preserve">В случае принятия закупочной </w:t>
      </w:r>
      <w:r>
        <w:rPr>
          <w:sz w:val="22"/>
          <w:szCs w:val="22"/>
        </w:rPr>
        <w:t>Комиссией</w:t>
      </w:r>
      <w:r w:rsidRPr="00AC3F45">
        <w:rPr>
          <w:sz w:val="22"/>
          <w:szCs w:val="22"/>
        </w:rPr>
        <w:t xml:space="preserve"> решения о допуске к участию в закупке и о признании участником закупки только одного участника закупки (в том числе участника закупки, подавшего единственную заявку на участие в </w:t>
      </w:r>
      <w:r w:rsidR="00B419B6">
        <w:rPr>
          <w:sz w:val="22"/>
          <w:szCs w:val="22"/>
        </w:rPr>
        <w:t>тендере</w:t>
      </w:r>
      <w:r w:rsidRPr="00AC3F45">
        <w:rPr>
          <w:sz w:val="22"/>
          <w:szCs w:val="22"/>
        </w:rPr>
        <w:t xml:space="preserve">) закупочная </w:t>
      </w:r>
      <w:r>
        <w:rPr>
          <w:sz w:val="22"/>
          <w:szCs w:val="22"/>
        </w:rPr>
        <w:t>Комиссия</w:t>
      </w:r>
      <w:r w:rsidRPr="00AC3F45">
        <w:rPr>
          <w:sz w:val="22"/>
          <w:szCs w:val="22"/>
        </w:rPr>
        <w:t xml:space="preserve"> составля</w:t>
      </w:r>
      <w:r w:rsidR="0088727E">
        <w:rPr>
          <w:sz w:val="22"/>
          <w:szCs w:val="22"/>
        </w:rPr>
        <w:t xml:space="preserve">ет </w:t>
      </w:r>
      <w:r>
        <w:rPr>
          <w:sz w:val="22"/>
          <w:szCs w:val="22"/>
        </w:rPr>
        <w:t>протокол</w:t>
      </w:r>
      <w:r w:rsidR="0088727E">
        <w:rPr>
          <w:sz w:val="22"/>
          <w:szCs w:val="22"/>
        </w:rPr>
        <w:t xml:space="preserve"> подведения итогов тендера</w:t>
      </w:r>
      <w:r w:rsidRPr="00AC3F45">
        <w:rPr>
          <w:sz w:val="22"/>
          <w:szCs w:val="22"/>
        </w:rPr>
        <w:t xml:space="preserve">, </w:t>
      </w:r>
      <w:r w:rsidR="0088727E">
        <w:rPr>
          <w:sz w:val="22"/>
          <w:szCs w:val="22"/>
        </w:rPr>
        <w:t>который должен содержать следующие</w:t>
      </w:r>
      <w:r w:rsidRPr="00AC3F45">
        <w:rPr>
          <w:sz w:val="22"/>
          <w:szCs w:val="22"/>
        </w:rPr>
        <w:t xml:space="preserve"> сведени</w:t>
      </w:r>
      <w:r w:rsidR="0088727E">
        <w:rPr>
          <w:sz w:val="22"/>
          <w:szCs w:val="22"/>
        </w:rPr>
        <w:t>я:</w:t>
      </w:r>
    </w:p>
    <w:p w14:paraId="279B9345" w14:textId="77777777" w:rsidR="0088727E" w:rsidRPr="00AC3F45" w:rsidRDefault="0088727E" w:rsidP="0088727E">
      <w:pPr>
        <w:ind w:firstLine="284"/>
        <w:jc w:val="both"/>
        <w:rPr>
          <w:sz w:val="22"/>
          <w:szCs w:val="22"/>
        </w:rPr>
      </w:pPr>
      <w:r w:rsidRPr="00AC3F45">
        <w:rPr>
          <w:sz w:val="22"/>
          <w:szCs w:val="22"/>
        </w:rPr>
        <w:t xml:space="preserve">1) Название </w:t>
      </w:r>
      <w:r>
        <w:rPr>
          <w:sz w:val="22"/>
          <w:szCs w:val="22"/>
        </w:rPr>
        <w:t>тендера</w:t>
      </w:r>
      <w:r w:rsidRPr="00AC3F45">
        <w:rPr>
          <w:sz w:val="22"/>
          <w:szCs w:val="22"/>
        </w:rPr>
        <w:t>;</w:t>
      </w:r>
    </w:p>
    <w:p w14:paraId="166D9762" w14:textId="77777777" w:rsidR="0088727E" w:rsidRPr="00AC3F45" w:rsidRDefault="0088727E" w:rsidP="0088727E">
      <w:pPr>
        <w:ind w:firstLine="284"/>
        <w:jc w:val="both"/>
        <w:rPr>
          <w:sz w:val="22"/>
          <w:szCs w:val="22"/>
        </w:rPr>
      </w:pPr>
      <w:r w:rsidRPr="00AC3F45">
        <w:rPr>
          <w:sz w:val="22"/>
          <w:szCs w:val="22"/>
        </w:rPr>
        <w:t>2) Сведения о месте, дате и времени подведения итогов;</w:t>
      </w:r>
    </w:p>
    <w:p w14:paraId="055551DD" w14:textId="77777777" w:rsidR="0088727E" w:rsidRPr="00AC3F45" w:rsidRDefault="0088727E" w:rsidP="0088727E">
      <w:pPr>
        <w:ind w:firstLine="284"/>
        <w:jc w:val="both"/>
        <w:rPr>
          <w:sz w:val="22"/>
          <w:szCs w:val="22"/>
        </w:rPr>
      </w:pPr>
      <w:r w:rsidRPr="00AC3F45">
        <w:rPr>
          <w:sz w:val="22"/>
          <w:szCs w:val="22"/>
        </w:rPr>
        <w:t xml:space="preserve">3) Результаты рассмотрения заявок </w:t>
      </w:r>
      <w:r>
        <w:rPr>
          <w:sz w:val="22"/>
          <w:szCs w:val="22"/>
        </w:rPr>
        <w:t>на участие в тендере</w:t>
      </w:r>
      <w:r w:rsidRPr="00AC3F45">
        <w:rPr>
          <w:sz w:val="22"/>
          <w:szCs w:val="22"/>
        </w:rPr>
        <w:t xml:space="preserve"> и победитель с указанием наименования (для юридических лиц), фамилии, имени, отчества (для физических лиц) и почтового адреса;</w:t>
      </w:r>
    </w:p>
    <w:p w14:paraId="353234CC" w14:textId="77777777" w:rsidR="0088727E" w:rsidRPr="00AC3F45" w:rsidRDefault="0088727E" w:rsidP="0088727E">
      <w:pPr>
        <w:ind w:firstLine="284"/>
        <w:jc w:val="both"/>
        <w:rPr>
          <w:sz w:val="22"/>
          <w:szCs w:val="22"/>
        </w:rPr>
      </w:pPr>
      <w:r w:rsidRPr="00AC3F45">
        <w:rPr>
          <w:sz w:val="22"/>
          <w:szCs w:val="22"/>
        </w:rPr>
        <w:t>4) Сведения об объеме (количестве), цене и сроках закупаемых товаров, работ, услуг;</w:t>
      </w:r>
    </w:p>
    <w:p w14:paraId="622041B6" w14:textId="77777777" w:rsidR="0088727E" w:rsidRPr="00AC3F45" w:rsidRDefault="0088727E" w:rsidP="0088727E">
      <w:pPr>
        <w:ind w:firstLine="284"/>
        <w:jc w:val="both"/>
        <w:rPr>
          <w:sz w:val="22"/>
          <w:szCs w:val="22"/>
        </w:rPr>
      </w:pPr>
      <w:r w:rsidRPr="00AC3F45">
        <w:rPr>
          <w:sz w:val="22"/>
          <w:szCs w:val="22"/>
        </w:rPr>
        <w:t xml:space="preserve">5) Сведения о признании </w:t>
      </w:r>
      <w:r>
        <w:rPr>
          <w:sz w:val="22"/>
          <w:szCs w:val="22"/>
        </w:rPr>
        <w:t>тендера</w:t>
      </w:r>
      <w:r w:rsidRPr="00AC3F45">
        <w:rPr>
          <w:sz w:val="22"/>
          <w:szCs w:val="22"/>
        </w:rPr>
        <w:t xml:space="preserve"> несостоявшимся (в случае подачи менее, чем двух заявок на участие в закупке или допуске к участию в закупке единственного участника).</w:t>
      </w:r>
    </w:p>
    <w:p w14:paraId="20E6B3D6" w14:textId="17F9BC7B" w:rsidR="00366871" w:rsidRDefault="00366871" w:rsidP="00E32193">
      <w:pPr>
        <w:ind w:firstLine="284"/>
        <w:jc w:val="both"/>
        <w:rPr>
          <w:sz w:val="22"/>
          <w:szCs w:val="22"/>
        </w:rPr>
      </w:pPr>
      <w:r w:rsidRPr="00366871">
        <w:rPr>
          <w:sz w:val="22"/>
          <w:szCs w:val="22"/>
        </w:rPr>
        <w:t>Данный протокол подлежит размещению Организатором в течение 3-х дней со дня его подписания в единой информационной системе.</w:t>
      </w:r>
    </w:p>
    <w:p w14:paraId="49442271" w14:textId="77777777" w:rsidR="00E32193" w:rsidRPr="00AC3F45" w:rsidRDefault="00013014" w:rsidP="00E32193">
      <w:pPr>
        <w:ind w:firstLine="284"/>
        <w:jc w:val="both"/>
        <w:rPr>
          <w:sz w:val="22"/>
          <w:szCs w:val="22"/>
        </w:rPr>
      </w:pPr>
      <w:r w:rsidRPr="00BE3C27">
        <w:rPr>
          <w:sz w:val="22"/>
          <w:szCs w:val="22"/>
        </w:rPr>
        <w:t>6.1.8</w:t>
      </w:r>
      <w:r w:rsidR="00E32193" w:rsidRPr="00BE3C27">
        <w:rPr>
          <w:sz w:val="22"/>
          <w:szCs w:val="22"/>
        </w:rPr>
        <w:t xml:space="preserve">.5 В случае, если по результатам проведения процедуры рассмотрения заявок на участие в </w:t>
      </w:r>
      <w:r w:rsidR="00B419B6" w:rsidRPr="00BE3C27">
        <w:rPr>
          <w:sz w:val="22"/>
          <w:szCs w:val="22"/>
        </w:rPr>
        <w:t>тендере</w:t>
      </w:r>
      <w:r w:rsidR="00E32193" w:rsidRPr="00BE3C27">
        <w:rPr>
          <w:sz w:val="22"/>
          <w:szCs w:val="22"/>
        </w:rPr>
        <w:t xml:space="preserve"> закупочной Комиссией принято решение о допуске к участию в </w:t>
      </w:r>
      <w:r w:rsidR="00B419B6" w:rsidRPr="00BE3C27">
        <w:rPr>
          <w:sz w:val="22"/>
          <w:szCs w:val="22"/>
        </w:rPr>
        <w:t>тендере</w:t>
      </w:r>
      <w:r w:rsidR="00E32193" w:rsidRPr="00BE3C27">
        <w:rPr>
          <w:sz w:val="22"/>
          <w:szCs w:val="22"/>
        </w:rPr>
        <w:t xml:space="preserve"> и о признании участником закупки только одного участника закупки или об отклонении всех заявок, поданных на участие в </w:t>
      </w:r>
      <w:r w:rsidR="00B419B6" w:rsidRPr="00BE3C27">
        <w:rPr>
          <w:sz w:val="22"/>
          <w:szCs w:val="22"/>
        </w:rPr>
        <w:t>тендере, тендер</w:t>
      </w:r>
      <w:r w:rsidR="00E32193" w:rsidRPr="00BE3C27">
        <w:rPr>
          <w:sz w:val="22"/>
          <w:szCs w:val="22"/>
        </w:rPr>
        <w:t xml:space="preserve"> признается несостоявшимся.</w:t>
      </w:r>
    </w:p>
    <w:p w14:paraId="55EA1CD2"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 Оценка и сопоставление заявок на участие в </w:t>
      </w:r>
      <w:r w:rsidR="00B419B6">
        <w:rPr>
          <w:sz w:val="22"/>
          <w:szCs w:val="22"/>
        </w:rPr>
        <w:t>тендере</w:t>
      </w:r>
      <w:r w:rsidR="00E32193" w:rsidRPr="00AC3F45">
        <w:rPr>
          <w:sz w:val="22"/>
          <w:szCs w:val="22"/>
        </w:rPr>
        <w:t xml:space="preserve"> (порядок подведения итогов </w:t>
      </w:r>
      <w:r w:rsidR="00B419B6">
        <w:rPr>
          <w:sz w:val="22"/>
          <w:szCs w:val="22"/>
        </w:rPr>
        <w:t>тендера</w:t>
      </w:r>
      <w:r w:rsidR="00E32193" w:rsidRPr="00AC3F45">
        <w:rPr>
          <w:sz w:val="22"/>
          <w:szCs w:val="22"/>
        </w:rPr>
        <w:t>).</w:t>
      </w:r>
    </w:p>
    <w:p w14:paraId="116080FB"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.1 Закупочная </w:t>
      </w:r>
      <w:r w:rsidR="00E32193">
        <w:rPr>
          <w:sz w:val="22"/>
          <w:szCs w:val="22"/>
        </w:rPr>
        <w:t>Комиссия</w:t>
      </w:r>
      <w:r w:rsidR="00E32193" w:rsidRPr="00AC3F45">
        <w:rPr>
          <w:sz w:val="22"/>
          <w:szCs w:val="22"/>
        </w:rPr>
        <w:t xml:space="preserve"> осуществляет оценку и сопоставление заявок на участие в </w:t>
      </w:r>
      <w:r w:rsidR="00B419B6">
        <w:rPr>
          <w:sz w:val="22"/>
          <w:szCs w:val="22"/>
        </w:rPr>
        <w:t>тендере</w:t>
      </w:r>
      <w:r w:rsidR="00E32193" w:rsidRPr="00AC3F45">
        <w:rPr>
          <w:sz w:val="22"/>
          <w:szCs w:val="22"/>
        </w:rPr>
        <w:t xml:space="preserve">, поданных участниками закупки, признанными участниками </w:t>
      </w:r>
      <w:r w:rsidR="00B419B6">
        <w:rPr>
          <w:sz w:val="22"/>
          <w:szCs w:val="22"/>
        </w:rPr>
        <w:t>тендера</w:t>
      </w:r>
      <w:r w:rsidR="00E32193" w:rsidRPr="00AC3F45">
        <w:rPr>
          <w:sz w:val="22"/>
          <w:szCs w:val="22"/>
        </w:rPr>
        <w:t xml:space="preserve">. </w:t>
      </w:r>
    </w:p>
    <w:p w14:paraId="3E40C4BF"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.2 Оценка и сопоставление заявок (подведение итогов </w:t>
      </w:r>
      <w:r w:rsidR="00B419B6">
        <w:rPr>
          <w:sz w:val="22"/>
          <w:szCs w:val="22"/>
        </w:rPr>
        <w:t>тендера</w:t>
      </w:r>
      <w:r w:rsidR="00E32193" w:rsidRPr="00AC3F45">
        <w:rPr>
          <w:sz w:val="22"/>
          <w:szCs w:val="22"/>
        </w:rPr>
        <w:t>) на участие в з</w:t>
      </w:r>
      <w:r w:rsidR="00B419B6">
        <w:rPr>
          <w:sz w:val="22"/>
          <w:szCs w:val="22"/>
        </w:rPr>
        <w:t>акупке</w:t>
      </w:r>
      <w:r w:rsidR="00E32193" w:rsidRPr="00AC3F45">
        <w:rPr>
          <w:sz w:val="22"/>
          <w:szCs w:val="22"/>
        </w:rPr>
        <w:t xml:space="preserve"> осуществляются </w:t>
      </w:r>
      <w:r w:rsidR="00E32193">
        <w:rPr>
          <w:sz w:val="22"/>
          <w:szCs w:val="22"/>
        </w:rPr>
        <w:t>Комиссией</w:t>
      </w:r>
      <w:r w:rsidR="00E32193" w:rsidRPr="00AC3F45">
        <w:rPr>
          <w:sz w:val="22"/>
          <w:szCs w:val="22"/>
        </w:rPr>
        <w:t xml:space="preserve"> в целях выявления лучших условий исполнения договора в соответствии с критериями и в порядке, которые установлены документацией. Совокупная значимость таких критериев должна составлять сто процентов.</w:t>
      </w:r>
    </w:p>
    <w:p w14:paraId="55C8A9A1" w14:textId="77777777" w:rsidR="00E32193" w:rsidRPr="00AC3F45" w:rsidRDefault="00013014" w:rsidP="00E32193">
      <w:pPr>
        <w:tabs>
          <w:tab w:val="left" w:pos="540"/>
          <w:tab w:val="left" w:pos="900"/>
        </w:tabs>
        <w:ind w:firstLine="284"/>
        <w:jc w:val="both"/>
        <w:rPr>
          <w:sz w:val="22"/>
          <w:szCs w:val="22"/>
        </w:rPr>
      </w:pPr>
      <w:r>
        <w:rPr>
          <w:sz w:val="22"/>
          <w:szCs w:val="22"/>
        </w:rPr>
        <w:t>6.1.9</w:t>
      </w:r>
      <w:r w:rsidR="00E32193" w:rsidRPr="00AC3F45">
        <w:rPr>
          <w:sz w:val="22"/>
          <w:szCs w:val="22"/>
        </w:rPr>
        <w:t xml:space="preserve">.3 Для определения лучших условий исполнения договора, предложенных в заявках на участие в закупке </w:t>
      </w:r>
      <w:r w:rsidR="00E32193">
        <w:rPr>
          <w:sz w:val="22"/>
          <w:szCs w:val="22"/>
        </w:rPr>
        <w:t>Комиссия</w:t>
      </w:r>
      <w:r w:rsidR="00E32193" w:rsidRPr="00AC3F45">
        <w:rPr>
          <w:sz w:val="22"/>
          <w:szCs w:val="22"/>
        </w:rPr>
        <w:t xml:space="preserve"> должна оценивать и сопоставлять такие заявки в соответствии</w:t>
      </w:r>
      <w:r w:rsidR="00E32193">
        <w:rPr>
          <w:sz w:val="22"/>
          <w:szCs w:val="22"/>
        </w:rPr>
        <w:t xml:space="preserve"> с</w:t>
      </w:r>
      <w:r w:rsidR="00E32193" w:rsidRPr="00AC3F45">
        <w:rPr>
          <w:sz w:val="22"/>
          <w:szCs w:val="22"/>
        </w:rPr>
        <w:t xml:space="preserve"> критериями и порядком оценки и сопоставления заявок, которые установлены в документации на основании Положения о закупке (Приложение 1 к настоящему Положению).</w:t>
      </w:r>
    </w:p>
    <w:p w14:paraId="0E2061F4"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.4 Оценка заявок на участие в закупке (подведение итогов </w:t>
      </w:r>
      <w:r w:rsidR="00B419B6">
        <w:rPr>
          <w:sz w:val="22"/>
          <w:szCs w:val="22"/>
        </w:rPr>
        <w:t>тендера</w:t>
      </w:r>
      <w:r w:rsidR="00E32193" w:rsidRPr="00AC3F45">
        <w:rPr>
          <w:sz w:val="22"/>
          <w:szCs w:val="22"/>
        </w:rPr>
        <w:t xml:space="preserve">) производится с использованием </w:t>
      </w:r>
      <w:r w:rsidR="0044586B">
        <w:rPr>
          <w:sz w:val="22"/>
          <w:szCs w:val="22"/>
        </w:rPr>
        <w:t>стоимостных</w:t>
      </w:r>
      <w:r w:rsidR="00B30867">
        <w:rPr>
          <w:sz w:val="22"/>
          <w:szCs w:val="22"/>
        </w:rPr>
        <w:t xml:space="preserve"> и (или) </w:t>
      </w:r>
      <w:r w:rsidR="0044586B">
        <w:rPr>
          <w:sz w:val="22"/>
          <w:szCs w:val="22"/>
        </w:rPr>
        <w:t>нестоимостных</w:t>
      </w:r>
      <w:r w:rsidR="00E32193" w:rsidRPr="00AC3F45">
        <w:rPr>
          <w:sz w:val="22"/>
          <w:szCs w:val="22"/>
        </w:rPr>
        <w:t xml:space="preserve"> критериев оценки заявок. </w:t>
      </w:r>
      <w:r w:rsidR="00551B70">
        <w:rPr>
          <w:sz w:val="22"/>
          <w:szCs w:val="22"/>
        </w:rPr>
        <w:t>Виды, з</w:t>
      </w:r>
      <w:r w:rsidR="00E32193" w:rsidRPr="00AC3F45">
        <w:rPr>
          <w:sz w:val="22"/>
          <w:szCs w:val="22"/>
        </w:rPr>
        <w:t>начимость и содержание критериев оценки заявок должны быть указаны в документации.</w:t>
      </w:r>
    </w:p>
    <w:p w14:paraId="0B5A86AA" w14:textId="77777777" w:rsidR="00E32193" w:rsidRPr="00AC3F45" w:rsidRDefault="00013014" w:rsidP="00E32193">
      <w:pPr>
        <w:ind w:firstLine="284"/>
        <w:jc w:val="both"/>
        <w:rPr>
          <w:sz w:val="22"/>
          <w:szCs w:val="22"/>
        </w:rPr>
      </w:pPr>
      <w:r>
        <w:rPr>
          <w:sz w:val="22"/>
          <w:szCs w:val="22"/>
        </w:rPr>
        <w:t>6.1.9</w:t>
      </w:r>
      <w:r w:rsidR="00E32193" w:rsidRPr="00AC3F45">
        <w:rPr>
          <w:sz w:val="22"/>
          <w:szCs w:val="22"/>
        </w:rPr>
        <w:t xml:space="preserve">.5 На основании результатов оценки и сопоставления заявок на участие в закупке (подведения итогов </w:t>
      </w:r>
      <w:r w:rsidR="0044586B">
        <w:rPr>
          <w:sz w:val="22"/>
          <w:szCs w:val="22"/>
        </w:rPr>
        <w:t>тендера</w:t>
      </w:r>
      <w:r w:rsidR="00E32193" w:rsidRPr="00AC3F45">
        <w:rPr>
          <w:sz w:val="22"/>
          <w:szCs w:val="22"/>
        </w:rPr>
        <w:t xml:space="preserve">) </w:t>
      </w:r>
      <w:r w:rsidR="00E32193">
        <w:rPr>
          <w:sz w:val="22"/>
          <w:szCs w:val="22"/>
        </w:rPr>
        <w:t>Комиссией</w:t>
      </w:r>
      <w:r w:rsidR="00E32193" w:rsidRPr="00AC3F45">
        <w:rPr>
          <w:sz w:val="22"/>
          <w:szCs w:val="22"/>
        </w:rPr>
        <w:t xml:space="preserve"> каждой заявке на участие в закупке относительно других по мере уменьшения степени выгодности содержащихся в них условий исполнения договора присваивается порядковый номер. Заявке на участие в закупке, в которой содержатся лучшие условия исполнения договора, присваивается первый номер. В случае, если в нескольких за</w:t>
      </w:r>
      <w:r w:rsidR="00E32193">
        <w:rPr>
          <w:sz w:val="22"/>
          <w:szCs w:val="22"/>
        </w:rPr>
        <w:t xml:space="preserve">явках на участие в </w:t>
      </w:r>
      <w:r w:rsidR="00B03F2B">
        <w:rPr>
          <w:sz w:val="22"/>
          <w:szCs w:val="22"/>
        </w:rPr>
        <w:t>тендере</w:t>
      </w:r>
      <w:r w:rsidR="00E32193" w:rsidRPr="00AC3F45">
        <w:rPr>
          <w:sz w:val="22"/>
          <w:szCs w:val="22"/>
        </w:rPr>
        <w:t xml:space="preserve"> содержатся одинаковые условия исполнения договора, меньший порядковый номер присваивается</w:t>
      </w:r>
      <w:r w:rsidR="00E32193" w:rsidRPr="00AC3F45">
        <w:rPr>
          <w:color w:val="FF0000"/>
          <w:sz w:val="22"/>
          <w:szCs w:val="22"/>
        </w:rPr>
        <w:t xml:space="preserve"> </w:t>
      </w:r>
      <w:r w:rsidR="00E32193" w:rsidRPr="00AC3F45">
        <w:rPr>
          <w:sz w:val="22"/>
          <w:szCs w:val="22"/>
        </w:rPr>
        <w:t xml:space="preserve">заявке на участие в закупке, которая поступила ранее других заявок на участие в закупке содержащих такие условия. </w:t>
      </w:r>
    </w:p>
    <w:p w14:paraId="2AECE400" w14:textId="4EE2EEDE" w:rsidR="00E32193" w:rsidRPr="000D1320" w:rsidRDefault="00013014" w:rsidP="00E32193">
      <w:pPr>
        <w:ind w:firstLine="284"/>
        <w:jc w:val="both"/>
        <w:rPr>
          <w:sz w:val="22"/>
          <w:szCs w:val="22"/>
        </w:rPr>
      </w:pPr>
      <w:r>
        <w:rPr>
          <w:sz w:val="22"/>
          <w:szCs w:val="22"/>
        </w:rPr>
        <w:t>6.1.9</w:t>
      </w:r>
      <w:r w:rsidR="00E32193" w:rsidRPr="00AC3F45">
        <w:rPr>
          <w:sz w:val="22"/>
          <w:szCs w:val="22"/>
        </w:rPr>
        <w:t>.6 Победителем</w:t>
      </w:r>
      <w:r w:rsidR="00C7404F" w:rsidRPr="00C7404F">
        <w:rPr>
          <w:sz w:val="22"/>
          <w:szCs w:val="22"/>
        </w:rPr>
        <w:t xml:space="preserve"> </w:t>
      </w:r>
      <w:r w:rsidR="00C7404F">
        <w:rPr>
          <w:sz w:val="22"/>
          <w:szCs w:val="22"/>
        </w:rPr>
        <w:t>тендера</w:t>
      </w:r>
      <w:r w:rsidR="00E32193" w:rsidRPr="00AC3F45">
        <w:rPr>
          <w:sz w:val="22"/>
          <w:szCs w:val="22"/>
        </w:rPr>
        <w:t xml:space="preserve"> </w:t>
      </w:r>
      <w:r w:rsidR="00E32193">
        <w:rPr>
          <w:sz w:val="22"/>
          <w:szCs w:val="22"/>
        </w:rPr>
        <w:t>признается участник закупки</w:t>
      </w:r>
      <w:r w:rsidR="00E32193" w:rsidRPr="00AC3F45">
        <w:rPr>
          <w:sz w:val="22"/>
          <w:szCs w:val="22"/>
        </w:rPr>
        <w:t xml:space="preserve">, который предложил лучшие условия исполнения договора и заявке на участие в закупке которого присвоен первый номер. Результаты оценки и сопоставления заявок на участие </w:t>
      </w:r>
      <w:r w:rsidR="00E32193" w:rsidRPr="000D1320">
        <w:rPr>
          <w:sz w:val="22"/>
          <w:szCs w:val="22"/>
        </w:rPr>
        <w:t xml:space="preserve">в </w:t>
      </w:r>
      <w:r w:rsidR="00C7404F" w:rsidRPr="000D1320">
        <w:rPr>
          <w:sz w:val="22"/>
          <w:szCs w:val="22"/>
        </w:rPr>
        <w:t>тендере</w:t>
      </w:r>
      <w:r w:rsidR="00E32193" w:rsidRPr="000D1320">
        <w:rPr>
          <w:sz w:val="22"/>
          <w:szCs w:val="22"/>
        </w:rPr>
        <w:t xml:space="preserve"> отражаются в протоколе</w:t>
      </w:r>
      <w:r w:rsidR="000D1320" w:rsidRPr="000D1320">
        <w:rPr>
          <w:sz w:val="22"/>
          <w:szCs w:val="22"/>
        </w:rPr>
        <w:t xml:space="preserve"> подведения итогов тендера</w:t>
      </w:r>
      <w:r w:rsidR="00E32193" w:rsidRPr="000D1320">
        <w:rPr>
          <w:sz w:val="22"/>
          <w:szCs w:val="22"/>
        </w:rPr>
        <w:t>.</w:t>
      </w:r>
    </w:p>
    <w:p w14:paraId="5CF3AF56" w14:textId="77777777" w:rsidR="00E32193" w:rsidRPr="00AC3F45" w:rsidRDefault="00013014" w:rsidP="00E32193">
      <w:pPr>
        <w:ind w:firstLine="284"/>
        <w:jc w:val="both"/>
        <w:rPr>
          <w:sz w:val="22"/>
          <w:szCs w:val="22"/>
        </w:rPr>
      </w:pPr>
      <w:r w:rsidRPr="000D1320">
        <w:rPr>
          <w:sz w:val="22"/>
          <w:szCs w:val="22"/>
        </w:rPr>
        <w:t>6.1.10</w:t>
      </w:r>
      <w:r w:rsidR="00E32193" w:rsidRPr="000D1320">
        <w:rPr>
          <w:sz w:val="22"/>
          <w:szCs w:val="22"/>
        </w:rPr>
        <w:t xml:space="preserve"> </w:t>
      </w:r>
      <w:r w:rsidR="0088727E" w:rsidRPr="000D1320">
        <w:rPr>
          <w:sz w:val="22"/>
          <w:szCs w:val="22"/>
        </w:rPr>
        <w:t>П</w:t>
      </w:r>
      <w:r w:rsidR="00E32193" w:rsidRPr="000D1320">
        <w:rPr>
          <w:sz w:val="22"/>
          <w:szCs w:val="22"/>
        </w:rPr>
        <w:t>ротокол</w:t>
      </w:r>
      <w:r w:rsidR="00155D47" w:rsidRPr="000D1320">
        <w:rPr>
          <w:sz w:val="22"/>
          <w:szCs w:val="22"/>
        </w:rPr>
        <w:t xml:space="preserve"> </w:t>
      </w:r>
      <w:r w:rsidR="0088727E" w:rsidRPr="000D1320">
        <w:rPr>
          <w:sz w:val="22"/>
          <w:szCs w:val="22"/>
        </w:rPr>
        <w:t>подведения итогов тендера</w:t>
      </w:r>
      <w:r w:rsidR="0088727E">
        <w:rPr>
          <w:sz w:val="22"/>
          <w:szCs w:val="22"/>
        </w:rPr>
        <w:t xml:space="preserve"> </w:t>
      </w:r>
      <w:r w:rsidR="00155D47">
        <w:rPr>
          <w:sz w:val="22"/>
          <w:szCs w:val="22"/>
        </w:rPr>
        <w:t>оформляется в течении 1</w:t>
      </w:r>
      <w:r w:rsidR="00E32193" w:rsidRPr="00AC3F45">
        <w:rPr>
          <w:sz w:val="22"/>
          <w:szCs w:val="22"/>
        </w:rPr>
        <w:t>0</w:t>
      </w:r>
      <w:r w:rsidR="00E32193">
        <w:rPr>
          <w:sz w:val="22"/>
          <w:szCs w:val="22"/>
        </w:rPr>
        <w:t xml:space="preserve"> календарных</w:t>
      </w:r>
      <w:r w:rsidR="00E32193" w:rsidRPr="00AC3F45">
        <w:rPr>
          <w:sz w:val="22"/>
          <w:szCs w:val="22"/>
        </w:rPr>
        <w:t xml:space="preserve"> дней с даты окончания подачи заявок и размещается Организатором в единой информационной системе не позднее чем через три календарных дня со дня его подписания. </w:t>
      </w:r>
    </w:p>
    <w:p w14:paraId="0B9A6032" w14:textId="483F9C68" w:rsidR="00E32193" w:rsidRPr="00BE3C27" w:rsidRDefault="00013014" w:rsidP="00E32193">
      <w:pPr>
        <w:ind w:firstLine="284"/>
        <w:jc w:val="both"/>
        <w:rPr>
          <w:sz w:val="22"/>
          <w:szCs w:val="22"/>
        </w:rPr>
      </w:pPr>
      <w:r w:rsidRPr="00BE3C27">
        <w:rPr>
          <w:sz w:val="22"/>
          <w:szCs w:val="22"/>
        </w:rPr>
        <w:t>6.1.11</w:t>
      </w:r>
      <w:r w:rsidR="00E32193" w:rsidRPr="00BE3C27">
        <w:rPr>
          <w:sz w:val="22"/>
          <w:szCs w:val="22"/>
        </w:rPr>
        <w:t xml:space="preserve"> В течение пяти календарных дней со дня размещения </w:t>
      </w:r>
      <w:r w:rsidR="001338DE" w:rsidRPr="00BE3C27">
        <w:rPr>
          <w:sz w:val="22"/>
          <w:szCs w:val="22"/>
        </w:rPr>
        <w:t>протокола подведения итогов тендера</w:t>
      </w:r>
      <w:r w:rsidR="00E32193" w:rsidRPr="00BE3C27">
        <w:rPr>
          <w:sz w:val="22"/>
          <w:szCs w:val="22"/>
        </w:rPr>
        <w:t xml:space="preserve"> в единой информационной системе, победитель передает Заказчику подписанный со своей стороны проект договора, который составляется путем включения условий исполнения договора, предложенных победителем </w:t>
      </w:r>
      <w:r w:rsidR="00C7404F" w:rsidRPr="00BE3C27">
        <w:rPr>
          <w:sz w:val="22"/>
          <w:szCs w:val="22"/>
        </w:rPr>
        <w:t>тендера</w:t>
      </w:r>
      <w:r w:rsidR="00E32193" w:rsidRPr="00BE3C27">
        <w:rPr>
          <w:sz w:val="22"/>
          <w:szCs w:val="22"/>
        </w:rPr>
        <w:t xml:space="preserve"> в заявке на участие в закупке, в проект договора, прилагаемый к документации, а также документов, подтверждающих предоставление обеспечения </w:t>
      </w:r>
      <w:r w:rsidR="00E513BC">
        <w:rPr>
          <w:sz w:val="22"/>
          <w:szCs w:val="22"/>
        </w:rPr>
        <w:t xml:space="preserve">исполнения </w:t>
      </w:r>
      <w:r w:rsidR="00E32193" w:rsidRPr="00BE3C27">
        <w:rPr>
          <w:sz w:val="22"/>
          <w:szCs w:val="22"/>
        </w:rPr>
        <w:t>договора, если в документации было установлено данное требование.</w:t>
      </w:r>
    </w:p>
    <w:p w14:paraId="3C690B7F" w14:textId="77777777" w:rsidR="00E32193" w:rsidRPr="00BE3C27" w:rsidRDefault="00013014" w:rsidP="00E32193">
      <w:pPr>
        <w:tabs>
          <w:tab w:val="left" w:pos="1560"/>
        </w:tabs>
        <w:ind w:firstLine="284"/>
        <w:jc w:val="both"/>
        <w:rPr>
          <w:sz w:val="22"/>
          <w:szCs w:val="22"/>
        </w:rPr>
      </w:pPr>
      <w:r w:rsidRPr="00BE3C27">
        <w:rPr>
          <w:sz w:val="22"/>
          <w:szCs w:val="22"/>
        </w:rPr>
        <w:t>6.1.12</w:t>
      </w:r>
      <w:r w:rsidR="00E32193" w:rsidRPr="00BE3C27">
        <w:rPr>
          <w:sz w:val="22"/>
          <w:szCs w:val="22"/>
        </w:rPr>
        <w:t xml:space="preserve"> В случае признания </w:t>
      </w:r>
      <w:r w:rsidR="00C7404F" w:rsidRPr="00BE3C27">
        <w:rPr>
          <w:sz w:val="22"/>
          <w:szCs w:val="22"/>
        </w:rPr>
        <w:t>тендера</w:t>
      </w:r>
      <w:r w:rsidR="00E32193" w:rsidRPr="00BE3C27">
        <w:rPr>
          <w:sz w:val="22"/>
          <w:szCs w:val="22"/>
        </w:rPr>
        <w:t xml:space="preserve"> несостоявшимся, Заказчик вправе:</w:t>
      </w:r>
    </w:p>
    <w:p w14:paraId="24EADCDB" w14:textId="5D76E541" w:rsidR="00E32193" w:rsidRPr="00BE3C27" w:rsidRDefault="00E32193" w:rsidP="00E32193">
      <w:pPr>
        <w:tabs>
          <w:tab w:val="left" w:pos="1560"/>
        </w:tabs>
        <w:ind w:firstLine="284"/>
        <w:jc w:val="both"/>
        <w:rPr>
          <w:sz w:val="22"/>
          <w:szCs w:val="22"/>
        </w:rPr>
      </w:pPr>
      <w:r w:rsidRPr="00BE3C27">
        <w:rPr>
          <w:sz w:val="22"/>
          <w:szCs w:val="22"/>
        </w:rPr>
        <w:t xml:space="preserve">1) заключить договор с единственным участником </w:t>
      </w:r>
      <w:r w:rsidR="00C7404F" w:rsidRPr="00BE3C27">
        <w:rPr>
          <w:sz w:val="22"/>
          <w:szCs w:val="22"/>
        </w:rPr>
        <w:t>тендера</w:t>
      </w:r>
      <w:r w:rsidRPr="00BE3C27">
        <w:rPr>
          <w:sz w:val="22"/>
          <w:szCs w:val="22"/>
        </w:rPr>
        <w:t xml:space="preserve">, </w:t>
      </w:r>
      <w:r w:rsidRPr="00BE3C27">
        <w:rPr>
          <w:rFonts w:eastAsia="Calibri"/>
          <w:sz w:val="22"/>
          <w:szCs w:val="22"/>
          <w:lang w:eastAsia="en-US"/>
        </w:rPr>
        <w:t xml:space="preserve">подавшим заявку на участие в </w:t>
      </w:r>
      <w:r w:rsidR="00C7404F" w:rsidRPr="00BE3C27">
        <w:rPr>
          <w:rFonts w:eastAsia="Calibri"/>
          <w:sz w:val="22"/>
          <w:szCs w:val="22"/>
          <w:lang w:eastAsia="en-US"/>
        </w:rPr>
        <w:t>тендере и признанным участником тендера</w:t>
      </w:r>
      <w:r w:rsidRPr="00BE3C27">
        <w:rPr>
          <w:rFonts w:eastAsia="Calibri"/>
          <w:sz w:val="22"/>
          <w:szCs w:val="22"/>
          <w:lang w:eastAsia="en-US"/>
        </w:rPr>
        <w:t>, на условиях, содержащихся в поданной им заявке и документации о закупке</w:t>
      </w:r>
      <w:r w:rsidRPr="00BE3C27">
        <w:rPr>
          <w:sz w:val="22"/>
          <w:szCs w:val="22"/>
        </w:rPr>
        <w:t xml:space="preserve">. Такой участник </w:t>
      </w:r>
      <w:r w:rsidRPr="000D1320">
        <w:rPr>
          <w:sz w:val="22"/>
          <w:szCs w:val="22"/>
        </w:rPr>
        <w:t>обязан передать Заказчику проект договора, подписанный со своей стороны, в течение пяти дней со дня опубликования протокола</w:t>
      </w:r>
      <w:r w:rsidR="000D1320">
        <w:rPr>
          <w:sz w:val="22"/>
          <w:szCs w:val="22"/>
        </w:rPr>
        <w:t xml:space="preserve"> подведения итогов тендера</w:t>
      </w:r>
      <w:r w:rsidRPr="00BE3C27">
        <w:rPr>
          <w:sz w:val="22"/>
          <w:szCs w:val="22"/>
        </w:rPr>
        <w:t xml:space="preserve"> в единой информационной</w:t>
      </w:r>
      <w:r w:rsidR="00A076E6" w:rsidRPr="00BE3C27">
        <w:rPr>
          <w:sz w:val="22"/>
          <w:szCs w:val="22"/>
        </w:rPr>
        <w:t xml:space="preserve"> системе</w:t>
      </w:r>
      <w:r w:rsidRPr="00BE3C27">
        <w:rPr>
          <w:sz w:val="22"/>
          <w:szCs w:val="22"/>
        </w:rPr>
        <w:t>;</w:t>
      </w:r>
    </w:p>
    <w:p w14:paraId="61278F9A" w14:textId="77777777" w:rsidR="00E32193" w:rsidRPr="00BE3C27" w:rsidRDefault="00E32193" w:rsidP="00E32193">
      <w:pPr>
        <w:tabs>
          <w:tab w:val="left" w:pos="1560"/>
        </w:tabs>
        <w:ind w:firstLine="284"/>
        <w:jc w:val="both"/>
        <w:rPr>
          <w:sz w:val="22"/>
          <w:szCs w:val="22"/>
        </w:rPr>
      </w:pPr>
      <w:r w:rsidRPr="00BE3C27">
        <w:rPr>
          <w:sz w:val="22"/>
          <w:szCs w:val="22"/>
        </w:rPr>
        <w:t>2) провести повторную процедуру закупки, в том числе с изменением условий закупки;</w:t>
      </w:r>
    </w:p>
    <w:p w14:paraId="45BD032D" w14:textId="77777777" w:rsidR="00E32193" w:rsidRPr="00AC3F45" w:rsidRDefault="00E32193" w:rsidP="00E32193">
      <w:pPr>
        <w:tabs>
          <w:tab w:val="left" w:pos="867"/>
          <w:tab w:val="left" w:pos="1560"/>
        </w:tabs>
        <w:ind w:firstLine="284"/>
        <w:jc w:val="both"/>
        <w:rPr>
          <w:sz w:val="22"/>
          <w:szCs w:val="22"/>
        </w:rPr>
      </w:pPr>
      <w:r w:rsidRPr="00BE3C27">
        <w:rPr>
          <w:sz w:val="22"/>
          <w:szCs w:val="22"/>
        </w:rPr>
        <w:t>3) провести закупку у единственного поставщика (исполнителя, подрядчика) в соответствии с настоящим Положением о закупке;</w:t>
      </w:r>
    </w:p>
    <w:p w14:paraId="7F2FB554" w14:textId="77777777" w:rsidR="00E32193" w:rsidRPr="00AC3F45" w:rsidRDefault="00E32193" w:rsidP="00E32193">
      <w:pPr>
        <w:tabs>
          <w:tab w:val="left" w:pos="867"/>
          <w:tab w:val="left" w:pos="1560"/>
        </w:tabs>
        <w:ind w:firstLine="284"/>
        <w:jc w:val="both"/>
        <w:rPr>
          <w:sz w:val="22"/>
          <w:szCs w:val="22"/>
        </w:rPr>
      </w:pPr>
      <w:r w:rsidRPr="00AC3F45">
        <w:rPr>
          <w:sz w:val="22"/>
          <w:szCs w:val="22"/>
        </w:rPr>
        <w:t>4) отказаться от проведения закупки.</w:t>
      </w:r>
      <w:r w:rsidRPr="00AC3F45">
        <w:rPr>
          <w:b/>
          <w:sz w:val="22"/>
          <w:szCs w:val="22"/>
        </w:rPr>
        <w:t xml:space="preserve"> </w:t>
      </w:r>
    </w:p>
    <w:p w14:paraId="644C4B81" w14:textId="77777777" w:rsidR="00E32193" w:rsidRPr="001338DE" w:rsidRDefault="00013014" w:rsidP="001338DE">
      <w:pPr>
        <w:ind w:firstLine="284"/>
        <w:jc w:val="both"/>
        <w:rPr>
          <w:sz w:val="22"/>
          <w:szCs w:val="22"/>
        </w:rPr>
      </w:pPr>
      <w:r w:rsidRPr="001338DE">
        <w:rPr>
          <w:sz w:val="22"/>
          <w:szCs w:val="22"/>
        </w:rPr>
        <w:t>6.1.13</w:t>
      </w:r>
      <w:r w:rsidR="00E32193" w:rsidRPr="001338DE">
        <w:rPr>
          <w:sz w:val="22"/>
          <w:szCs w:val="22"/>
        </w:rPr>
        <w:t xml:space="preserve"> При непредставлении Заказчику таким участником </w:t>
      </w:r>
      <w:r w:rsidR="00A076E6" w:rsidRPr="001338DE">
        <w:rPr>
          <w:sz w:val="22"/>
          <w:szCs w:val="22"/>
        </w:rPr>
        <w:t>тендера</w:t>
      </w:r>
      <w:r w:rsidR="00E32193" w:rsidRPr="001338DE">
        <w:rPr>
          <w:sz w:val="22"/>
          <w:szCs w:val="22"/>
        </w:rPr>
        <w:t xml:space="preserve"> в установленный срок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w:t>
      </w:r>
      <w:r w:rsidR="00A076E6" w:rsidRPr="001338DE">
        <w:rPr>
          <w:sz w:val="22"/>
          <w:szCs w:val="22"/>
        </w:rPr>
        <w:t>тендера</w:t>
      </w:r>
      <w:r w:rsidR="00E32193" w:rsidRPr="001338DE">
        <w:rPr>
          <w:sz w:val="22"/>
          <w:szCs w:val="22"/>
        </w:rPr>
        <w:t xml:space="preserve"> признается уклонившимся от заключения договора. В случае уклонения тако</w:t>
      </w:r>
      <w:r w:rsidR="00A076E6" w:rsidRPr="001338DE">
        <w:rPr>
          <w:sz w:val="22"/>
          <w:szCs w:val="22"/>
        </w:rPr>
        <w:t>го участника тендера</w:t>
      </w:r>
      <w:r w:rsidR="00E32193" w:rsidRPr="001338DE">
        <w:rPr>
          <w:sz w:val="22"/>
          <w:szCs w:val="22"/>
        </w:rPr>
        <w:t xml:space="preserve"> от заключения договора денежные средства, внесенные им в качестве обеспечения заявки на участие в закупке, не возвращаются.</w:t>
      </w:r>
    </w:p>
    <w:p w14:paraId="5DF97498" w14:textId="77777777" w:rsidR="001338DE" w:rsidRPr="00CF4BB8" w:rsidRDefault="001338DE" w:rsidP="00CF4BB8">
      <w:pPr>
        <w:tabs>
          <w:tab w:val="left" w:pos="0"/>
          <w:tab w:val="left" w:pos="284"/>
        </w:tabs>
        <w:ind w:firstLine="284"/>
        <w:jc w:val="both"/>
        <w:rPr>
          <w:sz w:val="22"/>
          <w:szCs w:val="22"/>
        </w:rPr>
      </w:pPr>
      <w:r w:rsidRPr="001338DE">
        <w:rPr>
          <w:sz w:val="22"/>
          <w:szCs w:val="22"/>
        </w:rPr>
        <w:t xml:space="preserve">6.1.14 Заказчик вправе отказаться от проведения </w:t>
      </w:r>
      <w:r>
        <w:rPr>
          <w:sz w:val="22"/>
          <w:szCs w:val="22"/>
        </w:rPr>
        <w:t>тендера</w:t>
      </w:r>
      <w:r w:rsidRPr="001338DE">
        <w:rPr>
          <w:sz w:val="22"/>
          <w:szCs w:val="22"/>
        </w:rPr>
        <w:t xml:space="preserve"> в любое время, в том числе после </w:t>
      </w:r>
      <w:r w:rsidRPr="00CF4BB8">
        <w:rPr>
          <w:sz w:val="22"/>
          <w:szCs w:val="22"/>
        </w:rPr>
        <w:t xml:space="preserve">подписания протокола по результатам закупки, не неся при этом никакой ответственности перед любыми физическими и юридическими лицами, которым такое действие может принести убытки. </w:t>
      </w:r>
    </w:p>
    <w:p w14:paraId="45FAD82A" w14:textId="77777777" w:rsidR="00F47331" w:rsidRPr="00CF4BB8" w:rsidRDefault="00F47331" w:rsidP="00CF4BB8">
      <w:pPr>
        <w:tabs>
          <w:tab w:val="left" w:pos="284"/>
        </w:tabs>
        <w:jc w:val="both"/>
        <w:rPr>
          <w:sz w:val="22"/>
          <w:szCs w:val="22"/>
        </w:rPr>
      </w:pPr>
    </w:p>
    <w:p w14:paraId="4343A125" w14:textId="77777777" w:rsidR="00F47331" w:rsidRPr="00D31078" w:rsidRDefault="00F47331" w:rsidP="00D31078">
      <w:pPr>
        <w:pStyle w:val="1"/>
        <w:spacing w:before="0" w:after="0"/>
        <w:ind w:firstLine="284"/>
        <w:jc w:val="both"/>
        <w:rPr>
          <w:rFonts w:ascii="Times New Roman" w:hAnsi="Times New Roman" w:cs="Times New Roman"/>
          <w:sz w:val="22"/>
          <w:szCs w:val="22"/>
        </w:rPr>
      </w:pPr>
      <w:r w:rsidRPr="00D31078">
        <w:rPr>
          <w:rFonts w:ascii="Times New Roman" w:hAnsi="Times New Roman" w:cs="Times New Roman"/>
          <w:sz w:val="22"/>
          <w:szCs w:val="22"/>
        </w:rPr>
        <w:t>6.2. Закупка с использованием электронного магазина.</w:t>
      </w:r>
    </w:p>
    <w:p w14:paraId="1489D2C6" w14:textId="77777777" w:rsidR="00C40E8F" w:rsidRDefault="001338DE" w:rsidP="00C40E8F">
      <w:pPr>
        <w:tabs>
          <w:tab w:val="left" w:pos="284"/>
        </w:tabs>
        <w:ind w:firstLine="284"/>
        <w:jc w:val="both"/>
        <w:rPr>
          <w:snapToGrid w:val="0"/>
          <w:sz w:val="22"/>
          <w:szCs w:val="22"/>
        </w:rPr>
      </w:pPr>
      <w:r w:rsidRPr="00C0760B">
        <w:rPr>
          <w:sz w:val="22"/>
          <w:szCs w:val="22"/>
        </w:rPr>
        <w:t xml:space="preserve">6.2.1 Уведомление (информационное сообщение) </w:t>
      </w:r>
      <w:r w:rsidRPr="00C0760B">
        <w:rPr>
          <w:snapToGrid w:val="0"/>
          <w:sz w:val="22"/>
          <w:szCs w:val="22"/>
        </w:rPr>
        <w:t>о проведении</w:t>
      </w:r>
      <w:r w:rsidRPr="00CF4BB8">
        <w:rPr>
          <w:snapToGrid w:val="0"/>
          <w:sz w:val="22"/>
          <w:szCs w:val="22"/>
        </w:rPr>
        <w:t xml:space="preserve"> закупки с использованием</w:t>
      </w:r>
      <w:r w:rsidRPr="00CF4BB8" w:rsidDel="00244276">
        <w:rPr>
          <w:snapToGrid w:val="0"/>
          <w:sz w:val="22"/>
          <w:szCs w:val="22"/>
        </w:rPr>
        <w:t xml:space="preserve"> </w:t>
      </w:r>
      <w:r w:rsidRPr="00CF4BB8">
        <w:rPr>
          <w:snapToGrid w:val="0"/>
          <w:sz w:val="22"/>
          <w:szCs w:val="22"/>
        </w:rPr>
        <w:t xml:space="preserve">электронного магазина размещается заказчиком </w:t>
      </w:r>
      <w:r w:rsidR="00B916C9" w:rsidRPr="00CF4BB8">
        <w:rPr>
          <w:snapToGrid w:val="0"/>
          <w:sz w:val="22"/>
          <w:szCs w:val="22"/>
        </w:rPr>
        <w:t>на электронной площадке</w:t>
      </w:r>
      <w:r w:rsidR="00B547CD" w:rsidRPr="00CF4BB8">
        <w:rPr>
          <w:snapToGrid w:val="0"/>
          <w:sz w:val="22"/>
          <w:szCs w:val="22"/>
        </w:rPr>
        <w:t xml:space="preserve"> или в едином агрегаторе торговли, используемом для закупок товаров, работ, услуг для обеспечения государственных и муниципальных нужд,</w:t>
      </w:r>
      <w:r w:rsidRPr="00CF4BB8">
        <w:rPr>
          <w:snapToGrid w:val="0"/>
          <w:sz w:val="22"/>
          <w:szCs w:val="22"/>
        </w:rPr>
        <w:t xml:space="preserve"> не менее чем за 1 день до дня окончания срока подачи </w:t>
      </w:r>
      <w:r w:rsidR="00B547CD" w:rsidRPr="00CF4BB8">
        <w:rPr>
          <w:snapToGrid w:val="0"/>
          <w:sz w:val="22"/>
          <w:szCs w:val="22"/>
        </w:rPr>
        <w:t>предложений в отношении предмета договора участниками закупки.</w:t>
      </w:r>
      <w:r w:rsidRPr="00CF4BB8">
        <w:rPr>
          <w:snapToGrid w:val="0"/>
          <w:sz w:val="22"/>
          <w:szCs w:val="22"/>
        </w:rPr>
        <w:t xml:space="preserve"> </w:t>
      </w:r>
    </w:p>
    <w:p w14:paraId="0667B09A" w14:textId="77777777" w:rsidR="00C40E8F" w:rsidRPr="00CF4BB8" w:rsidRDefault="00C40E8F" w:rsidP="00C40E8F">
      <w:pPr>
        <w:tabs>
          <w:tab w:val="left" w:pos="284"/>
        </w:tabs>
        <w:ind w:firstLine="284"/>
        <w:jc w:val="both"/>
        <w:rPr>
          <w:snapToGrid w:val="0"/>
          <w:sz w:val="22"/>
          <w:szCs w:val="22"/>
        </w:rPr>
      </w:pPr>
      <w:r>
        <w:rPr>
          <w:snapToGrid w:val="0"/>
          <w:sz w:val="22"/>
          <w:szCs w:val="22"/>
        </w:rPr>
        <w:t>Данное уведомление не является офертой</w:t>
      </w:r>
      <w:r w:rsidR="00B54077">
        <w:rPr>
          <w:snapToGrid w:val="0"/>
          <w:sz w:val="22"/>
          <w:szCs w:val="22"/>
        </w:rPr>
        <w:t xml:space="preserve"> в значении, установленном ст. 435 Гражданского кодекса Российской Федерации, и не влечет для заказчика обязанность заключить договор с лицом, направившим предложение для участия в закупке, а являетс</w:t>
      </w:r>
      <w:r w:rsidR="00AB4311">
        <w:rPr>
          <w:snapToGrid w:val="0"/>
          <w:sz w:val="22"/>
          <w:szCs w:val="22"/>
        </w:rPr>
        <w:t>я информационным сообщением с целью анализа рынка для заключения договора на поставку товаров, выполнение работ, оказание услуг по оптимальной (наиболее низкой)</w:t>
      </w:r>
      <w:r w:rsidR="00C0760B">
        <w:rPr>
          <w:snapToGrid w:val="0"/>
          <w:sz w:val="22"/>
          <w:szCs w:val="22"/>
        </w:rPr>
        <w:t xml:space="preserve"> цене </w:t>
      </w:r>
      <w:r w:rsidR="00AB4311">
        <w:rPr>
          <w:snapToGrid w:val="0"/>
          <w:sz w:val="22"/>
          <w:szCs w:val="22"/>
        </w:rPr>
        <w:t>для экономии</w:t>
      </w:r>
      <w:r w:rsidR="00C0760B">
        <w:rPr>
          <w:snapToGrid w:val="0"/>
          <w:sz w:val="22"/>
          <w:szCs w:val="22"/>
        </w:rPr>
        <w:t xml:space="preserve"> денежных средств заказчика.</w:t>
      </w:r>
      <w:r w:rsidR="00AB4311">
        <w:rPr>
          <w:snapToGrid w:val="0"/>
          <w:sz w:val="22"/>
          <w:szCs w:val="22"/>
        </w:rPr>
        <w:t xml:space="preserve">  </w:t>
      </w:r>
      <w:r w:rsidR="00B54077">
        <w:rPr>
          <w:snapToGrid w:val="0"/>
          <w:sz w:val="22"/>
          <w:szCs w:val="22"/>
        </w:rPr>
        <w:t xml:space="preserve"> </w:t>
      </w:r>
    </w:p>
    <w:p w14:paraId="52EEC009" w14:textId="77777777" w:rsidR="001338DE" w:rsidRPr="00CF4BB8" w:rsidRDefault="00B547CD" w:rsidP="00CF4BB8">
      <w:pPr>
        <w:tabs>
          <w:tab w:val="left" w:pos="284"/>
        </w:tabs>
        <w:ind w:firstLine="284"/>
        <w:jc w:val="both"/>
        <w:rPr>
          <w:snapToGrid w:val="0"/>
          <w:sz w:val="22"/>
          <w:szCs w:val="22"/>
        </w:rPr>
      </w:pPr>
      <w:r w:rsidRPr="00CF4BB8">
        <w:rPr>
          <w:snapToGrid w:val="0"/>
          <w:sz w:val="22"/>
          <w:szCs w:val="22"/>
        </w:rPr>
        <w:t>6.2.2 В уведомлении</w:t>
      </w:r>
      <w:r w:rsidR="001338DE" w:rsidRPr="00CF4BB8">
        <w:rPr>
          <w:snapToGrid w:val="0"/>
          <w:sz w:val="22"/>
          <w:szCs w:val="22"/>
        </w:rPr>
        <w:t xml:space="preserve"> о проведении закупки с использованием</w:t>
      </w:r>
      <w:r w:rsidR="001338DE" w:rsidRPr="00CF4BB8" w:rsidDel="00244276">
        <w:rPr>
          <w:snapToGrid w:val="0"/>
          <w:sz w:val="22"/>
          <w:szCs w:val="22"/>
        </w:rPr>
        <w:t xml:space="preserve"> </w:t>
      </w:r>
      <w:r w:rsidR="001338DE" w:rsidRPr="00CF4BB8">
        <w:rPr>
          <w:snapToGrid w:val="0"/>
          <w:sz w:val="22"/>
          <w:szCs w:val="22"/>
        </w:rPr>
        <w:t>электронного магазин</w:t>
      </w:r>
      <w:r w:rsidR="00E00781" w:rsidRPr="00CF4BB8">
        <w:rPr>
          <w:snapToGrid w:val="0"/>
          <w:sz w:val="22"/>
          <w:szCs w:val="22"/>
        </w:rPr>
        <w:t>а заказчик указывает следующую</w:t>
      </w:r>
      <w:r w:rsidR="001338DE" w:rsidRPr="00CF4BB8">
        <w:rPr>
          <w:snapToGrid w:val="0"/>
          <w:sz w:val="22"/>
          <w:szCs w:val="22"/>
        </w:rPr>
        <w:t xml:space="preserve"> информацию</w:t>
      </w:r>
      <w:r w:rsidR="00E00781" w:rsidRPr="00CF4BB8">
        <w:rPr>
          <w:snapToGrid w:val="0"/>
          <w:sz w:val="22"/>
          <w:szCs w:val="22"/>
        </w:rPr>
        <w:t>:</w:t>
      </w:r>
    </w:p>
    <w:p w14:paraId="2C4A0D09"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2" w:name="sub_491"/>
      <w:r w:rsidRPr="00CF4BB8">
        <w:rPr>
          <w:sz w:val="22"/>
          <w:szCs w:val="22"/>
        </w:rPr>
        <w:t>1) способ закупки;</w:t>
      </w:r>
    </w:p>
    <w:p w14:paraId="2FE2DE19"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3" w:name="sub_492"/>
      <w:bookmarkEnd w:id="102"/>
      <w:r w:rsidRPr="00CF4BB8">
        <w:rPr>
          <w:sz w:val="22"/>
          <w:szCs w:val="22"/>
        </w:rPr>
        <w:t>2) наименование, место нахождения, почтовый адрес, адрес электронной почты, номер контактного телефона заказчика;</w:t>
      </w:r>
    </w:p>
    <w:p w14:paraId="2D6F3807"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4" w:name="sub_493"/>
      <w:bookmarkEnd w:id="103"/>
      <w:r w:rsidRPr="00CF4BB8">
        <w:rPr>
          <w:sz w:val="22"/>
          <w:szCs w:val="22"/>
        </w:rPr>
        <w:t>3) предмет договора с указанием количества поставляемого товара, объема выполняемых работ, оказываемых услуг;</w:t>
      </w:r>
    </w:p>
    <w:p w14:paraId="1EC5414E" w14:textId="77777777" w:rsidR="00E00781" w:rsidRPr="00CF4BB8" w:rsidRDefault="00E00781" w:rsidP="00CF4BB8">
      <w:pPr>
        <w:tabs>
          <w:tab w:val="left" w:pos="0"/>
          <w:tab w:val="left" w:pos="284"/>
        </w:tabs>
        <w:autoSpaceDE w:val="0"/>
        <w:autoSpaceDN w:val="0"/>
        <w:adjustRightInd w:val="0"/>
        <w:ind w:firstLine="284"/>
        <w:jc w:val="both"/>
        <w:rPr>
          <w:sz w:val="22"/>
          <w:szCs w:val="22"/>
        </w:rPr>
      </w:pPr>
      <w:bookmarkStart w:id="105" w:name="sub_494"/>
      <w:bookmarkEnd w:id="104"/>
      <w:r w:rsidRPr="00CF4BB8">
        <w:rPr>
          <w:sz w:val="22"/>
          <w:szCs w:val="22"/>
        </w:rPr>
        <w:t>4) место поставки товара, выполнения работ, оказания услуг;</w:t>
      </w:r>
    </w:p>
    <w:p w14:paraId="1067223C" w14:textId="77777777" w:rsidR="00E00781" w:rsidRPr="00CF4BB8" w:rsidRDefault="00E00781" w:rsidP="00CF4BB8">
      <w:pPr>
        <w:shd w:val="clear" w:color="auto" w:fill="FFFFFF"/>
        <w:tabs>
          <w:tab w:val="left" w:pos="284"/>
        </w:tabs>
        <w:ind w:firstLine="284"/>
        <w:jc w:val="both"/>
        <w:rPr>
          <w:sz w:val="22"/>
          <w:szCs w:val="22"/>
          <w:lang w:eastAsia="ru-RU"/>
        </w:rPr>
      </w:pPr>
      <w:bookmarkStart w:id="106" w:name="sub_495"/>
      <w:bookmarkEnd w:id="105"/>
      <w:r w:rsidRPr="00CF4BB8">
        <w:rPr>
          <w:sz w:val="22"/>
          <w:szCs w:val="22"/>
        </w:rPr>
        <w:t>5) </w:t>
      </w:r>
      <w:r w:rsidR="00E1010B">
        <w:rPr>
          <w:sz w:val="22"/>
          <w:szCs w:val="22"/>
          <w:lang w:eastAsia="ru-RU"/>
        </w:rPr>
        <w:t>с</w:t>
      </w:r>
      <w:r w:rsidR="007F4029" w:rsidRPr="00CF4BB8">
        <w:rPr>
          <w:sz w:val="22"/>
          <w:szCs w:val="22"/>
          <w:lang w:eastAsia="ru-RU"/>
        </w:rPr>
        <w:t>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F99038E" w14:textId="77777777" w:rsidR="007F4029" w:rsidRPr="00BE3C27" w:rsidRDefault="007F4029" w:rsidP="00390884">
      <w:pPr>
        <w:pStyle w:val="Default"/>
        <w:ind w:firstLine="284"/>
        <w:jc w:val="both"/>
        <w:rPr>
          <w:rFonts w:eastAsia="Calibri"/>
          <w:color w:val="auto"/>
          <w:sz w:val="22"/>
          <w:szCs w:val="22"/>
          <w:lang w:eastAsia="en-US"/>
        </w:rPr>
      </w:pPr>
      <w:r w:rsidRPr="00CF4BB8">
        <w:rPr>
          <w:sz w:val="22"/>
          <w:szCs w:val="22"/>
          <w:lang w:eastAsia="ru-RU"/>
        </w:rPr>
        <w:t>К уведомлению прикладывается проект договора</w:t>
      </w:r>
      <w:r w:rsidR="00B168F6" w:rsidRPr="00CF4BB8">
        <w:rPr>
          <w:sz w:val="22"/>
          <w:szCs w:val="22"/>
          <w:lang w:eastAsia="ru-RU"/>
        </w:rPr>
        <w:t xml:space="preserve"> и техническое задание (спецификация)</w:t>
      </w:r>
      <w:r w:rsidRPr="00CF4BB8">
        <w:rPr>
          <w:sz w:val="22"/>
          <w:szCs w:val="22"/>
          <w:lang w:eastAsia="ru-RU"/>
        </w:rPr>
        <w:t xml:space="preserve"> на поставку товаров, выполнение работ, оказание услуг, </w:t>
      </w:r>
      <w:r w:rsidR="00B168F6" w:rsidRPr="00CF4BB8">
        <w:rPr>
          <w:sz w:val="22"/>
          <w:szCs w:val="22"/>
          <w:lang w:eastAsia="ru-RU"/>
        </w:rPr>
        <w:t xml:space="preserve">которые содержат </w:t>
      </w:r>
      <w:r w:rsidR="00B168F6" w:rsidRPr="00CF4BB8">
        <w:rPr>
          <w:sz w:val="22"/>
          <w:szCs w:val="22"/>
        </w:rPr>
        <w:t xml:space="preserve">функциональные </w:t>
      </w:r>
      <w:r w:rsidR="00B168F6" w:rsidRPr="00BE3C27">
        <w:rPr>
          <w:sz w:val="22"/>
          <w:szCs w:val="22"/>
        </w:rPr>
        <w:t>характеристики (потребительские свойства), количественные и качественные характеристики закупаемых товаров, работ услуг.</w:t>
      </w:r>
      <w:r w:rsidR="00390884" w:rsidRPr="00BE3C27">
        <w:rPr>
          <w:sz w:val="22"/>
          <w:szCs w:val="22"/>
        </w:rPr>
        <w:t xml:space="preserve"> При этом </w:t>
      </w:r>
      <w:r w:rsidR="00390884" w:rsidRPr="00BE3C27">
        <w:rPr>
          <w:color w:val="auto"/>
          <w:sz w:val="22"/>
          <w:szCs w:val="22"/>
        </w:rPr>
        <w:t>о</w:t>
      </w:r>
      <w:r w:rsidR="00390884" w:rsidRPr="00BE3C27">
        <w:rPr>
          <w:color w:val="auto"/>
          <w:sz w:val="22"/>
          <w:szCs w:val="22"/>
          <w:shd w:val="clear" w:color="auto" w:fill="FFFFFF"/>
        </w:rPr>
        <w:t>писание предмета закупки осуществляется без соблюдения требований ч. 6.1 ст. 3</w:t>
      </w:r>
      <w:r w:rsidR="00390884" w:rsidRPr="00BE3C27">
        <w:rPr>
          <w:color w:val="auto"/>
          <w:sz w:val="22"/>
          <w:szCs w:val="22"/>
        </w:rPr>
        <w:t xml:space="preserve"> </w:t>
      </w:r>
      <w:r w:rsidR="00390884" w:rsidRPr="00BE3C27">
        <w:rPr>
          <w:rFonts w:eastAsia="Calibri"/>
          <w:color w:val="auto"/>
          <w:sz w:val="22"/>
          <w:szCs w:val="22"/>
          <w:lang w:eastAsia="en-US"/>
        </w:rPr>
        <w:t>Закона № 223-ФЗ, поскольку закупка с использованием электронного магазина не является конкурентной закупкой.</w:t>
      </w:r>
    </w:p>
    <w:p w14:paraId="0C2A3B6D" w14:textId="77777777" w:rsidR="00B168F6" w:rsidRPr="00CF4BB8" w:rsidRDefault="00B168F6" w:rsidP="00CF4BB8">
      <w:pPr>
        <w:shd w:val="clear" w:color="auto" w:fill="FFFFFF"/>
        <w:tabs>
          <w:tab w:val="left" w:pos="284"/>
        </w:tabs>
        <w:ind w:firstLine="284"/>
        <w:jc w:val="both"/>
        <w:rPr>
          <w:sz w:val="22"/>
          <w:szCs w:val="22"/>
        </w:rPr>
      </w:pPr>
      <w:r w:rsidRPr="00BE3C27">
        <w:rPr>
          <w:sz w:val="22"/>
          <w:szCs w:val="22"/>
        </w:rPr>
        <w:t>6.2.3 При проведении закупки с использованием</w:t>
      </w:r>
      <w:r w:rsidRPr="00CF4BB8">
        <w:rPr>
          <w:sz w:val="22"/>
          <w:szCs w:val="22"/>
        </w:rPr>
        <w:t xml:space="preserve"> электронного магазина извещение и документация о закупке не составляются</w:t>
      </w:r>
      <w:r w:rsidR="00D64F38" w:rsidRPr="00CF4BB8">
        <w:rPr>
          <w:sz w:val="22"/>
          <w:szCs w:val="22"/>
        </w:rPr>
        <w:t>.</w:t>
      </w:r>
      <w:r w:rsidRPr="00CF4BB8">
        <w:rPr>
          <w:sz w:val="22"/>
          <w:szCs w:val="22"/>
        </w:rPr>
        <w:t xml:space="preserve"> </w:t>
      </w:r>
    </w:p>
    <w:p w14:paraId="4B367A19" w14:textId="77777777" w:rsidR="007B001F" w:rsidRPr="00CF4BB8" w:rsidRDefault="007B001F" w:rsidP="00CF4BB8">
      <w:pPr>
        <w:shd w:val="clear" w:color="auto" w:fill="FFFFFF"/>
        <w:tabs>
          <w:tab w:val="left" w:pos="284"/>
        </w:tabs>
        <w:ind w:firstLine="284"/>
        <w:jc w:val="both"/>
        <w:rPr>
          <w:sz w:val="22"/>
          <w:szCs w:val="22"/>
          <w:lang w:eastAsia="ru-RU"/>
        </w:rPr>
      </w:pPr>
      <w:r w:rsidRPr="00CF4BB8">
        <w:rPr>
          <w:sz w:val="22"/>
          <w:szCs w:val="22"/>
        </w:rPr>
        <w:t>6.2.</w:t>
      </w:r>
      <w:r w:rsidR="00D64F38" w:rsidRPr="00CF4BB8">
        <w:rPr>
          <w:sz w:val="22"/>
          <w:szCs w:val="22"/>
        </w:rPr>
        <w:t>4 У</w:t>
      </w:r>
      <w:r w:rsidRPr="00CF4BB8">
        <w:rPr>
          <w:sz w:val="22"/>
          <w:szCs w:val="22"/>
        </w:rPr>
        <w:t>ведомление (информационное сообщение)</w:t>
      </w:r>
      <w:r w:rsidR="00D64F38" w:rsidRPr="00CF4BB8">
        <w:rPr>
          <w:sz w:val="22"/>
          <w:szCs w:val="22"/>
        </w:rPr>
        <w:t xml:space="preserve"> о закупке с использованием электронного магазина одновременно с размещением на сайте электронной площадки или в едином агрегаторе торговли размещается заказчиком в единой информационной системе, за исключением случаев</w:t>
      </w:r>
      <w:r w:rsidR="00CF4BB8">
        <w:rPr>
          <w:sz w:val="22"/>
          <w:szCs w:val="22"/>
        </w:rPr>
        <w:t>,</w:t>
      </w:r>
      <w:r w:rsidR="00D64F38" w:rsidRPr="00CF4BB8">
        <w:rPr>
          <w:sz w:val="22"/>
          <w:szCs w:val="22"/>
        </w:rPr>
        <w:t xml:space="preserve"> предусмотренных частями 15 и 16 статьи 4 Закона № 223-ФЗ.</w:t>
      </w:r>
    </w:p>
    <w:bookmarkEnd w:id="106"/>
    <w:p w14:paraId="03F6DF16" w14:textId="77777777" w:rsidR="001338DE" w:rsidRPr="00CF4BB8" w:rsidRDefault="00CF4BB8" w:rsidP="00CF4BB8">
      <w:pPr>
        <w:tabs>
          <w:tab w:val="left" w:pos="284"/>
        </w:tabs>
        <w:ind w:firstLine="284"/>
        <w:jc w:val="both"/>
        <w:outlineLvl w:val="1"/>
        <w:rPr>
          <w:snapToGrid w:val="0"/>
          <w:sz w:val="22"/>
          <w:szCs w:val="22"/>
        </w:rPr>
      </w:pPr>
      <w:r w:rsidRPr="00CF4BB8">
        <w:rPr>
          <w:sz w:val="22"/>
          <w:szCs w:val="22"/>
        </w:rPr>
        <w:t>6.2.5</w:t>
      </w:r>
      <w:r w:rsidR="001338DE" w:rsidRPr="00CF4BB8">
        <w:rPr>
          <w:snapToGrid w:val="0"/>
          <w:sz w:val="22"/>
          <w:szCs w:val="22"/>
        </w:rPr>
        <w:t>.</w:t>
      </w:r>
      <w:r w:rsidR="001338DE" w:rsidRPr="00CF4BB8">
        <w:rPr>
          <w:snapToGrid w:val="0"/>
          <w:sz w:val="22"/>
          <w:szCs w:val="22"/>
        </w:rPr>
        <w:tab/>
        <w:t xml:space="preserve"> Заказчик вправе одновременно с размещением в единой информационной системе </w:t>
      </w:r>
      <w:r w:rsidRPr="00CF4BB8">
        <w:rPr>
          <w:snapToGrid w:val="0"/>
          <w:sz w:val="22"/>
          <w:szCs w:val="22"/>
        </w:rPr>
        <w:t>уведомления (информационного сообщения)</w:t>
      </w:r>
      <w:r w:rsidR="001338DE" w:rsidRPr="00CF4BB8">
        <w:rPr>
          <w:snapToGrid w:val="0"/>
          <w:sz w:val="22"/>
          <w:szCs w:val="22"/>
        </w:rPr>
        <w:t xml:space="preserve"> о проведении закупки с использованием</w:t>
      </w:r>
      <w:r w:rsidR="001338DE" w:rsidRPr="00CF4BB8" w:rsidDel="00244276">
        <w:rPr>
          <w:snapToGrid w:val="0"/>
          <w:sz w:val="22"/>
          <w:szCs w:val="22"/>
        </w:rPr>
        <w:t xml:space="preserve"> </w:t>
      </w:r>
      <w:r w:rsidR="001338DE" w:rsidRPr="00CF4BB8">
        <w:rPr>
          <w:snapToGrid w:val="0"/>
          <w:sz w:val="22"/>
          <w:szCs w:val="22"/>
        </w:rPr>
        <w:t>электронного магазина направить приглашение принять участие в такой закупке потенциальным участникам закупки, которые могут осуществить поставки необходимых товаров, выполнение работ, оказание услуг.</w:t>
      </w:r>
    </w:p>
    <w:p w14:paraId="30D905D7" w14:textId="77777777" w:rsidR="001338DE" w:rsidRPr="00CF4BB8" w:rsidRDefault="001338DE" w:rsidP="00CF4BB8">
      <w:pPr>
        <w:tabs>
          <w:tab w:val="left" w:pos="284"/>
        </w:tabs>
        <w:ind w:firstLine="284"/>
        <w:jc w:val="both"/>
        <w:outlineLvl w:val="1"/>
        <w:rPr>
          <w:snapToGrid w:val="0"/>
          <w:sz w:val="22"/>
          <w:szCs w:val="22"/>
        </w:rPr>
      </w:pPr>
      <w:r w:rsidRPr="00CF4BB8">
        <w:rPr>
          <w:snapToGrid w:val="0"/>
          <w:sz w:val="22"/>
          <w:szCs w:val="22"/>
        </w:rPr>
        <w:t xml:space="preserve">Приглашение может направляться любым средством связи </w:t>
      </w:r>
      <w:r w:rsidRPr="00CF4BB8">
        <w:rPr>
          <w:snapToGrid w:val="0"/>
          <w:sz w:val="22"/>
          <w:szCs w:val="22"/>
        </w:rPr>
        <w:br/>
        <w:t xml:space="preserve">(в том числе в электронной форме), при использовании которого существует возможность подтверждения его получения. </w:t>
      </w:r>
    </w:p>
    <w:p w14:paraId="10C1E173" w14:textId="77777777" w:rsidR="00F47331" w:rsidRPr="00CF4BB8" w:rsidRDefault="00CF4BB8" w:rsidP="00CF4BB8">
      <w:pPr>
        <w:tabs>
          <w:tab w:val="left" w:pos="284"/>
        </w:tabs>
        <w:ind w:firstLine="284"/>
        <w:jc w:val="both"/>
        <w:rPr>
          <w:sz w:val="22"/>
          <w:szCs w:val="22"/>
        </w:rPr>
      </w:pPr>
      <w:r w:rsidRPr="00CF4BB8">
        <w:rPr>
          <w:sz w:val="22"/>
          <w:szCs w:val="22"/>
        </w:rPr>
        <w:t>6.2.6 Порядок проведения закупки с использованием электронного магазина.</w:t>
      </w:r>
    </w:p>
    <w:p w14:paraId="78F2B22B" w14:textId="77777777" w:rsidR="001751EE" w:rsidRDefault="00CF4BB8" w:rsidP="00CF4BB8">
      <w:pPr>
        <w:ind w:firstLine="284"/>
        <w:jc w:val="both"/>
        <w:rPr>
          <w:sz w:val="22"/>
          <w:szCs w:val="22"/>
        </w:rPr>
      </w:pPr>
      <w:r>
        <w:rPr>
          <w:sz w:val="22"/>
          <w:szCs w:val="22"/>
        </w:rPr>
        <w:t xml:space="preserve">6.2.6.1 Для участия в закупке участники закупки </w:t>
      </w:r>
      <w:r w:rsidR="001751EE">
        <w:rPr>
          <w:sz w:val="22"/>
          <w:szCs w:val="22"/>
        </w:rPr>
        <w:t>направляют письмо</w:t>
      </w:r>
      <w:r w:rsidR="00B86BC6">
        <w:rPr>
          <w:sz w:val="22"/>
          <w:szCs w:val="22"/>
        </w:rPr>
        <w:t xml:space="preserve"> (сообщение)</w:t>
      </w:r>
      <w:r w:rsidR="001751EE">
        <w:rPr>
          <w:sz w:val="22"/>
          <w:szCs w:val="22"/>
        </w:rPr>
        <w:t xml:space="preserve"> в произвольной форме в адрес заказчика с указанием следующих сведений:</w:t>
      </w:r>
    </w:p>
    <w:p w14:paraId="11AA2112" w14:textId="77777777" w:rsidR="00C0760B" w:rsidRDefault="001751EE" w:rsidP="00CF4BB8">
      <w:pPr>
        <w:ind w:firstLine="284"/>
        <w:jc w:val="both"/>
        <w:rPr>
          <w:sz w:val="22"/>
          <w:szCs w:val="22"/>
        </w:rPr>
      </w:pPr>
      <w:r>
        <w:rPr>
          <w:sz w:val="22"/>
          <w:szCs w:val="22"/>
        </w:rPr>
        <w:t>1)</w:t>
      </w:r>
      <w:r w:rsidR="00676E37">
        <w:rPr>
          <w:sz w:val="22"/>
          <w:szCs w:val="22"/>
        </w:rPr>
        <w:t xml:space="preserve"> </w:t>
      </w:r>
      <w:r w:rsidR="00B86BC6">
        <w:rPr>
          <w:sz w:val="22"/>
          <w:szCs w:val="22"/>
        </w:rPr>
        <w:t>уведомление участника об ознакомлении со всеми условиями проекта договора и технического задания (спецификации), предусмотренными информационным сообщением (уведомлением) о закупке с использованием электронного магазина;</w:t>
      </w:r>
    </w:p>
    <w:p w14:paraId="46C37659" w14:textId="77777777" w:rsidR="00676E37" w:rsidRDefault="00676E37" w:rsidP="00CF4BB8">
      <w:pPr>
        <w:ind w:firstLine="284"/>
        <w:jc w:val="both"/>
        <w:rPr>
          <w:sz w:val="22"/>
          <w:szCs w:val="22"/>
        </w:rPr>
      </w:pPr>
      <w:r>
        <w:rPr>
          <w:sz w:val="22"/>
          <w:szCs w:val="22"/>
        </w:rPr>
        <w:t>2)</w:t>
      </w:r>
      <w:r w:rsidR="001751EE">
        <w:rPr>
          <w:sz w:val="22"/>
          <w:szCs w:val="22"/>
        </w:rPr>
        <w:t xml:space="preserve"> </w:t>
      </w:r>
      <w:r>
        <w:rPr>
          <w:sz w:val="22"/>
          <w:szCs w:val="22"/>
        </w:rPr>
        <w:t>предлагаемая</w:t>
      </w:r>
      <w:r w:rsidR="00E1010B">
        <w:rPr>
          <w:sz w:val="22"/>
          <w:szCs w:val="22"/>
        </w:rPr>
        <w:t xml:space="preserve"> участником </w:t>
      </w:r>
      <w:r>
        <w:rPr>
          <w:sz w:val="22"/>
          <w:szCs w:val="22"/>
        </w:rPr>
        <w:t>цена</w:t>
      </w:r>
      <w:r w:rsidR="00E1010B">
        <w:rPr>
          <w:sz w:val="22"/>
          <w:szCs w:val="22"/>
        </w:rPr>
        <w:t xml:space="preserve"> (</w:t>
      </w:r>
      <w:r>
        <w:rPr>
          <w:sz w:val="22"/>
          <w:szCs w:val="22"/>
        </w:rPr>
        <w:t>в том числе цена</w:t>
      </w:r>
      <w:r w:rsidR="00E1010B">
        <w:rPr>
          <w:sz w:val="22"/>
          <w:szCs w:val="22"/>
        </w:rPr>
        <w:t xml:space="preserve"> за единицу товара, работы, услуги)</w:t>
      </w:r>
      <w:r>
        <w:rPr>
          <w:sz w:val="22"/>
          <w:szCs w:val="22"/>
        </w:rPr>
        <w:t>;</w:t>
      </w:r>
    </w:p>
    <w:p w14:paraId="53A000C2" w14:textId="77777777" w:rsidR="00676E37" w:rsidRDefault="00676E37" w:rsidP="00CF4BB8">
      <w:pPr>
        <w:ind w:firstLine="284"/>
        <w:jc w:val="both"/>
        <w:rPr>
          <w:sz w:val="22"/>
          <w:szCs w:val="22"/>
        </w:rPr>
      </w:pPr>
      <w:r>
        <w:rPr>
          <w:sz w:val="22"/>
          <w:szCs w:val="22"/>
        </w:rPr>
        <w:t>3) информация</w:t>
      </w:r>
      <w:r w:rsidR="00E1010B">
        <w:rPr>
          <w:sz w:val="22"/>
          <w:szCs w:val="22"/>
        </w:rPr>
        <w:t xml:space="preserve"> об участнике (</w:t>
      </w:r>
      <w:r w:rsidR="00E1010B" w:rsidRPr="00CF4BB8">
        <w:rPr>
          <w:sz w:val="22"/>
          <w:szCs w:val="22"/>
        </w:rPr>
        <w:t>наименование, место нахождения, почтовый адрес, адрес электронной почты, номер контактного телефона</w:t>
      </w:r>
      <w:r w:rsidR="00E1010B">
        <w:rPr>
          <w:sz w:val="22"/>
          <w:szCs w:val="22"/>
        </w:rPr>
        <w:t>, банковские реквизиты)</w:t>
      </w:r>
      <w:r w:rsidR="005B5B5E">
        <w:rPr>
          <w:sz w:val="22"/>
          <w:szCs w:val="22"/>
        </w:rPr>
        <w:t>;</w:t>
      </w:r>
    </w:p>
    <w:p w14:paraId="3C49F6CE" w14:textId="77777777" w:rsidR="005B5B5E" w:rsidRDefault="005B5B5E" w:rsidP="00CF4BB8">
      <w:pPr>
        <w:ind w:firstLine="284"/>
        <w:jc w:val="both"/>
        <w:rPr>
          <w:sz w:val="22"/>
          <w:szCs w:val="22"/>
        </w:rPr>
      </w:pPr>
      <w:r>
        <w:rPr>
          <w:sz w:val="22"/>
          <w:szCs w:val="22"/>
        </w:rPr>
        <w:t>4) иная информация и документы (по усмотрению участника).</w:t>
      </w:r>
    </w:p>
    <w:p w14:paraId="7C8E1EFD" w14:textId="77777777" w:rsidR="00CF4BB8" w:rsidRDefault="004A0698" w:rsidP="00CF4BB8">
      <w:pPr>
        <w:ind w:firstLine="284"/>
        <w:jc w:val="both"/>
        <w:rPr>
          <w:sz w:val="22"/>
          <w:szCs w:val="22"/>
        </w:rPr>
      </w:pPr>
      <w:r>
        <w:rPr>
          <w:sz w:val="22"/>
          <w:szCs w:val="22"/>
        </w:rPr>
        <w:t xml:space="preserve"> </w:t>
      </w:r>
      <w:r w:rsidR="00B86BC6">
        <w:rPr>
          <w:sz w:val="22"/>
          <w:szCs w:val="22"/>
        </w:rPr>
        <w:t>Данное письмо (сообщение) направляется участником</w:t>
      </w:r>
      <w:r>
        <w:rPr>
          <w:sz w:val="22"/>
          <w:szCs w:val="22"/>
        </w:rPr>
        <w:t xml:space="preserve"> в качестве его предложения заказчику с использованием функционала сайта электронной площадки </w:t>
      </w:r>
      <w:r w:rsidR="005B5B5E">
        <w:rPr>
          <w:sz w:val="22"/>
          <w:szCs w:val="22"/>
        </w:rPr>
        <w:t xml:space="preserve">или единого агрегатора торговли. Письмо (сообщение) должно быть подписано квалифицированной электронной подписью участника. </w:t>
      </w:r>
    </w:p>
    <w:p w14:paraId="7347CE29" w14:textId="77777777" w:rsidR="004A0698" w:rsidRDefault="004A0698" w:rsidP="00CF4BB8">
      <w:pPr>
        <w:ind w:firstLine="284"/>
        <w:jc w:val="both"/>
        <w:rPr>
          <w:snapToGrid w:val="0"/>
          <w:sz w:val="22"/>
          <w:szCs w:val="22"/>
        </w:rPr>
      </w:pPr>
      <w:r w:rsidRPr="004A0698">
        <w:rPr>
          <w:sz w:val="22"/>
          <w:szCs w:val="22"/>
        </w:rPr>
        <w:t>6.2.6.2 Договор по результатам закупки заключается с участником</w:t>
      </w:r>
      <w:r w:rsidR="00C0760B">
        <w:rPr>
          <w:sz w:val="22"/>
          <w:szCs w:val="22"/>
        </w:rPr>
        <w:t>,</w:t>
      </w:r>
      <w:r w:rsidR="00877A1C">
        <w:rPr>
          <w:sz w:val="22"/>
          <w:szCs w:val="22"/>
        </w:rPr>
        <w:t xml:space="preserve"> предоставившим информацию, предусмотренную п. 6.2.6.1 настоящего Положения, и</w:t>
      </w:r>
      <w:r w:rsidRPr="004A0698">
        <w:rPr>
          <w:sz w:val="22"/>
          <w:szCs w:val="22"/>
        </w:rPr>
        <w:t xml:space="preserve"> </w:t>
      </w:r>
      <w:r w:rsidRPr="004A0698">
        <w:rPr>
          <w:snapToGrid w:val="0"/>
          <w:sz w:val="22"/>
          <w:szCs w:val="22"/>
        </w:rPr>
        <w:t>предложившим</w:t>
      </w:r>
      <w:r w:rsidR="00117DCB">
        <w:rPr>
          <w:snapToGrid w:val="0"/>
          <w:sz w:val="22"/>
          <w:szCs w:val="22"/>
        </w:rPr>
        <w:t xml:space="preserve"> наиболее низкую цену</w:t>
      </w:r>
      <w:r w:rsidRPr="004A0698">
        <w:rPr>
          <w:snapToGrid w:val="0"/>
          <w:sz w:val="22"/>
          <w:szCs w:val="22"/>
        </w:rPr>
        <w:t>.</w:t>
      </w:r>
      <w:r w:rsidR="009936BA">
        <w:rPr>
          <w:snapToGrid w:val="0"/>
          <w:sz w:val="22"/>
          <w:szCs w:val="22"/>
        </w:rPr>
        <w:t xml:space="preserve"> Данный договор размещается заказчиком в единой информационной системе в соответствии со статьёй 4.1 Закона № 223-ФЗ</w:t>
      </w:r>
      <w:r w:rsidR="00DA27CE">
        <w:rPr>
          <w:snapToGrid w:val="0"/>
          <w:sz w:val="22"/>
          <w:szCs w:val="22"/>
        </w:rPr>
        <w:t>.</w:t>
      </w:r>
      <w:r w:rsidR="009936BA">
        <w:rPr>
          <w:snapToGrid w:val="0"/>
          <w:sz w:val="22"/>
          <w:szCs w:val="22"/>
        </w:rPr>
        <w:t xml:space="preserve"> </w:t>
      </w:r>
    </w:p>
    <w:p w14:paraId="24BCFDA5" w14:textId="77777777" w:rsidR="000C4E66" w:rsidRDefault="004A0698" w:rsidP="00CF4BB8">
      <w:pPr>
        <w:ind w:firstLine="284"/>
        <w:jc w:val="both"/>
        <w:rPr>
          <w:snapToGrid w:val="0"/>
          <w:sz w:val="22"/>
          <w:szCs w:val="22"/>
        </w:rPr>
      </w:pPr>
      <w:r>
        <w:rPr>
          <w:snapToGrid w:val="0"/>
          <w:sz w:val="22"/>
          <w:szCs w:val="22"/>
        </w:rPr>
        <w:t xml:space="preserve">6.2.6.3 </w:t>
      </w:r>
      <w:r w:rsidR="000C4E66">
        <w:rPr>
          <w:snapToGrid w:val="0"/>
          <w:sz w:val="22"/>
          <w:szCs w:val="22"/>
        </w:rPr>
        <w:t>При проведении закупки с использованием электронного магазина протоколы закупки не составляются.</w:t>
      </w:r>
    </w:p>
    <w:p w14:paraId="015B7B70" w14:textId="77777777" w:rsidR="00DA27CE" w:rsidRPr="001F51C4" w:rsidRDefault="009936BA" w:rsidP="00CF4BB8">
      <w:pPr>
        <w:ind w:firstLine="284"/>
        <w:jc w:val="both"/>
        <w:rPr>
          <w:snapToGrid w:val="0"/>
          <w:sz w:val="22"/>
          <w:szCs w:val="22"/>
        </w:rPr>
      </w:pPr>
      <w:r w:rsidRPr="001F51C4">
        <w:rPr>
          <w:snapToGrid w:val="0"/>
          <w:sz w:val="22"/>
          <w:szCs w:val="22"/>
        </w:rPr>
        <w:t>6.2.6.4 Ре</w:t>
      </w:r>
      <w:r w:rsidR="00DA27CE" w:rsidRPr="001F51C4">
        <w:rPr>
          <w:snapToGrid w:val="0"/>
          <w:sz w:val="22"/>
          <w:szCs w:val="22"/>
        </w:rPr>
        <w:t>зультатом закупки являе</w:t>
      </w:r>
      <w:r w:rsidRPr="001F51C4">
        <w:rPr>
          <w:snapToGrid w:val="0"/>
          <w:sz w:val="22"/>
          <w:szCs w:val="22"/>
        </w:rPr>
        <w:t xml:space="preserve">тся </w:t>
      </w:r>
      <w:r w:rsidR="00DA27CE" w:rsidRPr="001F51C4">
        <w:rPr>
          <w:snapToGrid w:val="0"/>
          <w:sz w:val="22"/>
          <w:szCs w:val="22"/>
        </w:rPr>
        <w:t>информация о</w:t>
      </w:r>
      <w:r w:rsidRPr="001F51C4">
        <w:rPr>
          <w:snapToGrid w:val="0"/>
          <w:sz w:val="22"/>
          <w:szCs w:val="22"/>
        </w:rPr>
        <w:t xml:space="preserve"> </w:t>
      </w:r>
      <w:r w:rsidR="00DA27CE" w:rsidRPr="001F51C4">
        <w:rPr>
          <w:snapToGrid w:val="0"/>
          <w:sz w:val="22"/>
          <w:szCs w:val="22"/>
        </w:rPr>
        <w:t xml:space="preserve">заключенном </w:t>
      </w:r>
      <w:r w:rsidRPr="001F51C4">
        <w:rPr>
          <w:snapToGrid w:val="0"/>
          <w:sz w:val="22"/>
          <w:szCs w:val="22"/>
        </w:rPr>
        <w:t>договоре</w:t>
      </w:r>
      <w:r w:rsidR="00DA27CE" w:rsidRPr="001F51C4">
        <w:rPr>
          <w:snapToGrid w:val="0"/>
          <w:sz w:val="22"/>
          <w:szCs w:val="22"/>
        </w:rPr>
        <w:t>, размещаемая заказчиком в ЕИС в Реестре договоров, заключенных зака</w:t>
      </w:r>
      <w:r w:rsidR="001F51C4" w:rsidRPr="001F51C4">
        <w:rPr>
          <w:snapToGrid w:val="0"/>
          <w:sz w:val="22"/>
          <w:szCs w:val="22"/>
        </w:rPr>
        <w:t>зчиками</w:t>
      </w:r>
      <w:r w:rsidR="00DA27CE" w:rsidRPr="001F51C4">
        <w:rPr>
          <w:snapToGrid w:val="0"/>
          <w:sz w:val="22"/>
          <w:szCs w:val="22"/>
        </w:rPr>
        <w:t>.</w:t>
      </w:r>
    </w:p>
    <w:p w14:paraId="2D9B18A8" w14:textId="77777777" w:rsidR="009936BA" w:rsidRDefault="00DA27CE" w:rsidP="00CF4BB8">
      <w:pPr>
        <w:ind w:firstLine="284"/>
        <w:jc w:val="both"/>
        <w:rPr>
          <w:snapToGrid w:val="0"/>
          <w:sz w:val="22"/>
          <w:szCs w:val="22"/>
        </w:rPr>
      </w:pPr>
      <w:r w:rsidRPr="001F51C4">
        <w:rPr>
          <w:snapToGrid w:val="0"/>
          <w:sz w:val="22"/>
          <w:szCs w:val="22"/>
        </w:rPr>
        <w:t xml:space="preserve">6.2.6.5 </w:t>
      </w:r>
      <w:r w:rsidRPr="001F51C4">
        <w:rPr>
          <w:snapToGrid w:val="0"/>
          <w:sz w:val="22"/>
          <w:szCs w:val="22"/>
        </w:rPr>
        <w:tab/>
        <w:t xml:space="preserve">Возможность направления участниками запросов о разъяснении </w:t>
      </w:r>
      <w:r w:rsidR="001F51C4" w:rsidRPr="001F51C4">
        <w:rPr>
          <w:snapToGrid w:val="0"/>
          <w:sz w:val="22"/>
          <w:szCs w:val="22"/>
        </w:rPr>
        <w:t xml:space="preserve">уведомления </w:t>
      </w:r>
      <w:r w:rsidRPr="001F51C4">
        <w:rPr>
          <w:snapToGrid w:val="0"/>
          <w:sz w:val="22"/>
          <w:szCs w:val="22"/>
        </w:rPr>
        <w:t>о закупке с использованием</w:t>
      </w:r>
      <w:r w:rsidRPr="001F51C4" w:rsidDel="00244276">
        <w:rPr>
          <w:snapToGrid w:val="0"/>
          <w:sz w:val="22"/>
          <w:szCs w:val="22"/>
        </w:rPr>
        <w:t xml:space="preserve"> </w:t>
      </w:r>
      <w:r w:rsidRPr="001F51C4">
        <w:rPr>
          <w:snapToGrid w:val="0"/>
          <w:sz w:val="22"/>
          <w:szCs w:val="22"/>
        </w:rPr>
        <w:t>элек</w:t>
      </w:r>
      <w:r w:rsidR="001F51C4" w:rsidRPr="001F51C4">
        <w:rPr>
          <w:snapToGrid w:val="0"/>
          <w:sz w:val="22"/>
          <w:szCs w:val="22"/>
        </w:rPr>
        <w:t>тронного магазина не предусмотрена поскольку данная закупка</w:t>
      </w:r>
      <w:r w:rsidR="001F51C4">
        <w:rPr>
          <w:snapToGrid w:val="0"/>
          <w:sz w:val="22"/>
          <w:szCs w:val="22"/>
        </w:rPr>
        <w:t xml:space="preserve"> не является </w:t>
      </w:r>
      <w:r w:rsidR="001F51C4" w:rsidRPr="001F51C4">
        <w:rPr>
          <w:snapToGrid w:val="0"/>
          <w:sz w:val="22"/>
          <w:szCs w:val="22"/>
        </w:rPr>
        <w:t>конкурентной.</w:t>
      </w:r>
    </w:p>
    <w:p w14:paraId="320DBBE0" w14:textId="77777777" w:rsidR="000C4E66" w:rsidRPr="00CF4BB8" w:rsidRDefault="000C4E66" w:rsidP="000C4E66">
      <w:pPr>
        <w:tabs>
          <w:tab w:val="left" w:pos="0"/>
          <w:tab w:val="left" w:pos="284"/>
        </w:tabs>
        <w:ind w:firstLine="284"/>
        <w:jc w:val="both"/>
        <w:rPr>
          <w:sz w:val="22"/>
          <w:szCs w:val="22"/>
        </w:rPr>
      </w:pPr>
      <w:r>
        <w:rPr>
          <w:snapToGrid w:val="0"/>
          <w:sz w:val="22"/>
          <w:szCs w:val="22"/>
        </w:rPr>
        <w:t xml:space="preserve">6.2.6.6 </w:t>
      </w:r>
      <w:r w:rsidRPr="001338DE">
        <w:rPr>
          <w:sz w:val="22"/>
          <w:szCs w:val="22"/>
        </w:rPr>
        <w:t xml:space="preserve">Заказчик вправе отказаться от проведения </w:t>
      </w:r>
      <w:r>
        <w:rPr>
          <w:sz w:val="22"/>
          <w:szCs w:val="22"/>
        </w:rPr>
        <w:t>закупки с использованием электронного магазина</w:t>
      </w:r>
      <w:r w:rsidRPr="001338DE">
        <w:rPr>
          <w:sz w:val="22"/>
          <w:szCs w:val="22"/>
        </w:rPr>
        <w:t xml:space="preserve"> в любое время</w:t>
      </w:r>
      <w:r w:rsidR="00CB7FC8">
        <w:rPr>
          <w:sz w:val="22"/>
          <w:szCs w:val="22"/>
        </w:rPr>
        <w:t xml:space="preserve"> до заключения договора</w:t>
      </w:r>
      <w:r w:rsidRPr="001338DE">
        <w:rPr>
          <w:sz w:val="22"/>
          <w:szCs w:val="22"/>
        </w:rPr>
        <w:t xml:space="preserve">, </w:t>
      </w:r>
      <w:r w:rsidRPr="00CF4BB8">
        <w:rPr>
          <w:sz w:val="22"/>
          <w:szCs w:val="22"/>
        </w:rPr>
        <w:t xml:space="preserve">не неся при этом никакой ответственности перед любыми физическими и юридическими лицами, которым такое действие может принести убытки. </w:t>
      </w:r>
    </w:p>
    <w:p w14:paraId="53ED535B" w14:textId="77777777" w:rsidR="000C4E66" w:rsidRPr="001F51C4" w:rsidRDefault="000C4E66" w:rsidP="000C4E66">
      <w:pPr>
        <w:jc w:val="both"/>
        <w:rPr>
          <w:sz w:val="22"/>
          <w:szCs w:val="22"/>
        </w:rPr>
      </w:pPr>
    </w:p>
    <w:p w14:paraId="52A3BD7C" w14:textId="77777777" w:rsidR="00E32193" w:rsidRPr="00D31078" w:rsidRDefault="00F47331" w:rsidP="00D31078">
      <w:pPr>
        <w:pStyle w:val="1"/>
        <w:spacing w:before="0" w:after="0"/>
        <w:ind w:firstLine="284"/>
        <w:jc w:val="both"/>
        <w:rPr>
          <w:rFonts w:ascii="Times New Roman" w:hAnsi="Times New Roman" w:cs="Times New Roman"/>
          <w:sz w:val="22"/>
          <w:szCs w:val="22"/>
        </w:rPr>
      </w:pPr>
      <w:r w:rsidRPr="00D31078">
        <w:rPr>
          <w:rFonts w:ascii="Times New Roman" w:hAnsi="Times New Roman" w:cs="Times New Roman"/>
          <w:sz w:val="22"/>
          <w:szCs w:val="22"/>
        </w:rPr>
        <w:t>6.3 Закупка у единственного поставщика (исполнителя, подрядчика).</w:t>
      </w:r>
    </w:p>
    <w:p w14:paraId="6EA92419" w14:textId="77777777" w:rsidR="00015A80" w:rsidRPr="00BE3C27" w:rsidRDefault="00015A80" w:rsidP="008C4F6C">
      <w:pPr>
        <w:ind w:firstLine="284"/>
        <w:jc w:val="both"/>
        <w:rPr>
          <w:sz w:val="22"/>
          <w:szCs w:val="22"/>
        </w:rPr>
      </w:pPr>
      <w:r>
        <w:rPr>
          <w:sz w:val="22"/>
          <w:szCs w:val="22"/>
        </w:rPr>
        <w:t>6.3</w:t>
      </w:r>
      <w:r w:rsidRPr="00BE3C27">
        <w:rPr>
          <w:sz w:val="22"/>
          <w:szCs w:val="22"/>
        </w:rPr>
        <w:t>.1. Условия выбора способа закупка у единст</w:t>
      </w:r>
      <w:r w:rsidR="00087A56">
        <w:rPr>
          <w:sz w:val="22"/>
          <w:szCs w:val="22"/>
        </w:rPr>
        <w:t xml:space="preserve">венного поставщика (подрядчика, </w:t>
      </w:r>
      <w:r w:rsidRPr="00BE3C27">
        <w:rPr>
          <w:sz w:val="22"/>
          <w:szCs w:val="22"/>
        </w:rPr>
        <w:t>исполнителя).</w:t>
      </w:r>
    </w:p>
    <w:p w14:paraId="69DABC0E" w14:textId="77777777" w:rsidR="00015A80" w:rsidRPr="00BE3C27" w:rsidRDefault="00015A80" w:rsidP="00015A80">
      <w:pPr>
        <w:ind w:firstLine="284"/>
        <w:jc w:val="both"/>
        <w:rPr>
          <w:sz w:val="22"/>
          <w:szCs w:val="22"/>
        </w:rPr>
      </w:pPr>
      <w:r>
        <w:rPr>
          <w:sz w:val="22"/>
          <w:szCs w:val="22"/>
        </w:rPr>
        <w:t>6.3</w:t>
      </w:r>
      <w:r w:rsidRPr="00BE3C27">
        <w:rPr>
          <w:sz w:val="22"/>
          <w:szCs w:val="22"/>
        </w:rPr>
        <w:t>.1.1. Закупка у единственного поставщика (исполнителя, подрядчика) – это неконкурентный способ закупки, при котором договор заключается с конкретным поставщиком (подрядчиком, исполнителем) без рассмотрения конкурирующих предложений.</w:t>
      </w:r>
    </w:p>
    <w:p w14:paraId="076D515C" w14:textId="77777777" w:rsidR="00015A80" w:rsidRPr="00BE3C27" w:rsidRDefault="00015A80" w:rsidP="00015A80">
      <w:pPr>
        <w:ind w:right="51" w:firstLine="284"/>
        <w:jc w:val="both"/>
        <w:rPr>
          <w:sz w:val="22"/>
          <w:szCs w:val="22"/>
        </w:rPr>
      </w:pPr>
      <w:r>
        <w:rPr>
          <w:sz w:val="22"/>
          <w:szCs w:val="22"/>
        </w:rPr>
        <w:t>6.3</w:t>
      </w:r>
      <w:r w:rsidRPr="00BE3C27">
        <w:rPr>
          <w:sz w:val="22"/>
          <w:szCs w:val="22"/>
        </w:rPr>
        <w:t>.1.2.</w:t>
      </w:r>
      <w:r w:rsidRPr="00BE3C27">
        <w:rPr>
          <w:rFonts w:eastAsia="Arial"/>
          <w:sz w:val="22"/>
          <w:szCs w:val="22"/>
        </w:rPr>
        <w:t xml:space="preserve"> </w:t>
      </w:r>
      <w:r w:rsidRPr="00BE3C27">
        <w:rPr>
          <w:sz w:val="22"/>
          <w:szCs w:val="22"/>
        </w:rPr>
        <w:t xml:space="preserve">Закупка у единственного поставщика (подрядчика, исполнителя) может осуществляться в любом из следующих случаев: </w:t>
      </w:r>
    </w:p>
    <w:p w14:paraId="07D6FBF6" w14:textId="5869C9E4" w:rsidR="00015A80" w:rsidRPr="00BE3C27" w:rsidRDefault="00015A80" w:rsidP="00015A80">
      <w:pPr>
        <w:ind w:right="51" w:firstLine="284"/>
        <w:jc w:val="both"/>
        <w:rPr>
          <w:sz w:val="22"/>
          <w:szCs w:val="22"/>
        </w:rPr>
      </w:pPr>
      <w:r>
        <w:rPr>
          <w:sz w:val="22"/>
          <w:szCs w:val="22"/>
        </w:rPr>
        <w:t>6.3</w:t>
      </w:r>
      <w:r w:rsidRPr="00BE3C27">
        <w:rPr>
          <w:sz w:val="22"/>
          <w:szCs w:val="22"/>
        </w:rPr>
        <w:t>.1.2.1.</w:t>
      </w:r>
      <w:r w:rsidRPr="00BE3C27">
        <w:rPr>
          <w:rFonts w:eastAsia="Arial"/>
          <w:sz w:val="22"/>
          <w:szCs w:val="22"/>
        </w:rPr>
        <w:t xml:space="preserve"> </w:t>
      </w:r>
      <w:r w:rsidR="00CF73CC">
        <w:rPr>
          <w:sz w:val="22"/>
          <w:szCs w:val="22"/>
        </w:rPr>
        <w:t>если проведённая конкурентная п</w:t>
      </w:r>
      <w:r w:rsidRPr="00BE3C27">
        <w:rPr>
          <w:sz w:val="22"/>
          <w:szCs w:val="22"/>
        </w:rPr>
        <w:t xml:space="preserve">роцедура закупки или тендер признана несостоявшейся по причине того, что до окончания срока подачи заявок на участие в Процедуре закупки не подано ни одной Заявки на участие в Процедуре закупки либо подана одна заявка на участие в Процедуре закупки, либо Закупочной комиссией принято решение об отказе в допуске к участию в Процедуре закупки всех участников Процедуры закупки, подавших Заявки на участие в данной Процедуре закупки, либо Закупочной комиссией принято решение о допуске и о признании участником закупки только одной заявки на участие в Процедуре закупки, при этом дополнительное Извещение о закупке и Закупочная документация не разрабатываются и не размещаются в ЕИС, соответствующими Извещением о закупке и Закупочной документацией считаются документы, размещенные Заказчиком при проведении закупки, которая не состоялась и явилась причиной осуществления закупки у единственного поставщика (подрядчика, исполнителя); </w:t>
      </w:r>
    </w:p>
    <w:p w14:paraId="5D8CAF0F" w14:textId="40523F36" w:rsidR="00015A80" w:rsidRPr="00C306A4" w:rsidRDefault="00015A80" w:rsidP="00015A80">
      <w:pPr>
        <w:ind w:right="51" w:firstLine="284"/>
        <w:jc w:val="both"/>
        <w:rPr>
          <w:sz w:val="22"/>
          <w:szCs w:val="22"/>
        </w:rPr>
      </w:pPr>
      <w:r>
        <w:rPr>
          <w:sz w:val="22"/>
          <w:szCs w:val="22"/>
        </w:rPr>
        <w:t>6.3</w:t>
      </w:r>
      <w:r w:rsidRPr="00BE3C27">
        <w:rPr>
          <w:sz w:val="22"/>
          <w:szCs w:val="22"/>
        </w:rPr>
        <w:t>.1.2.2.</w:t>
      </w:r>
      <w:r w:rsidRPr="00BE3C27">
        <w:rPr>
          <w:rFonts w:eastAsia="Arial"/>
          <w:sz w:val="22"/>
          <w:szCs w:val="22"/>
        </w:rPr>
        <w:t xml:space="preserve"> </w:t>
      </w:r>
      <w:r w:rsidRPr="00BE3C27">
        <w:rPr>
          <w:sz w:val="22"/>
          <w:szCs w:val="22"/>
        </w:rPr>
        <w:t>осуществляется закупка услуг по водоснабжению, водоотведению, канализации, теплоснабжению, газоснабжению (за исключением услуг по реализации сжиженного газа), по подключению (присоединению) к сетям инженерно-технического обеспечения, а также иных услуг по регулируемым в соответствии с законодательством Российской Федерации ценам (тарифам</w:t>
      </w:r>
      <w:r w:rsidRPr="0044215D">
        <w:rPr>
          <w:sz w:val="22"/>
          <w:szCs w:val="22"/>
        </w:rPr>
        <w:t xml:space="preserve">), а также осуществляется закупка услуг по энергоснабжению у </w:t>
      </w:r>
      <w:r w:rsidR="0044215D">
        <w:rPr>
          <w:sz w:val="22"/>
          <w:szCs w:val="22"/>
        </w:rPr>
        <w:t>п</w:t>
      </w:r>
      <w:r w:rsidRPr="0044215D">
        <w:rPr>
          <w:sz w:val="22"/>
          <w:szCs w:val="22"/>
        </w:rPr>
        <w:t>оставщика электрической энергии;</w:t>
      </w:r>
      <w:r w:rsidRPr="00C306A4">
        <w:rPr>
          <w:sz w:val="22"/>
          <w:szCs w:val="22"/>
        </w:rPr>
        <w:t xml:space="preserve"> </w:t>
      </w:r>
    </w:p>
    <w:p w14:paraId="7924B01B" w14:textId="77777777" w:rsidR="00015A80" w:rsidRPr="00C306A4" w:rsidRDefault="00015A80" w:rsidP="00015A80">
      <w:pPr>
        <w:ind w:right="51" w:firstLine="284"/>
        <w:jc w:val="both"/>
        <w:rPr>
          <w:sz w:val="22"/>
          <w:szCs w:val="22"/>
        </w:rPr>
      </w:pPr>
      <w:r>
        <w:rPr>
          <w:sz w:val="22"/>
          <w:szCs w:val="22"/>
        </w:rPr>
        <w:t>6.3.1.2.3</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Pr>
          <w:sz w:val="22"/>
          <w:szCs w:val="22"/>
        </w:rPr>
        <w:t>товаров, работ, услуг, которые</w:t>
      </w:r>
      <w:r w:rsidRPr="00C306A4">
        <w:rPr>
          <w:sz w:val="22"/>
          <w:szCs w:val="22"/>
        </w:rPr>
        <w:t xml:space="preserve"> относится к сфере деятельности субъектов естественных монополий в соответствии с Федеральным законом от 17 августа 1995 г. № 147-ФЗ «О естественных монополиях»;  </w:t>
      </w:r>
    </w:p>
    <w:p w14:paraId="0F84FDF6" w14:textId="1087C05D" w:rsidR="00015A80" w:rsidRPr="00C306A4" w:rsidRDefault="00015A80" w:rsidP="00015A80">
      <w:pPr>
        <w:ind w:right="51" w:firstLine="284"/>
        <w:jc w:val="both"/>
        <w:rPr>
          <w:sz w:val="22"/>
          <w:szCs w:val="22"/>
        </w:rPr>
      </w:pPr>
      <w:r>
        <w:rPr>
          <w:sz w:val="22"/>
          <w:szCs w:val="22"/>
        </w:rPr>
        <w:t>6.3.1.2.4</w:t>
      </w:r>
      <w:r w:rsidRPr="00C306A4">
        <w:rPr>
          <w:sz w:val="22"/>
          <w:szCs w:val="22"/>
        </w:rPr>
        <w:t>.</w:t>
      </w:r>
      <w:r w:rsidRPr="00C306A4">
        <w:rPr>
          <w:rFonts w:eastAsia="Arial"/>
          <w:sz w:val="22"/>
          <w:szCs w:val="22"/>
        </w:rPr>
        <w:t xml:space="preserve"> </w:t>
      </w:r>
      <w:r w:rsidRPr="00C306A4">
        <w:rPr>
          <w:sz w:val="22"/>
          <w:szCs w:val="22"/>
        </w:rPr>
        <w:t xml:space="preserve">осуществляется поставка товаров, выполнение работ, оказание услуг, которые могут осуществляться исключительно органами исполнительной власти в соответствии с их полномочиями или подведомственными им государственными </w:t>
      </w:r>
      <w:r w:rsidR="003D6B85">
        <w:rPr>
          <w:sz w:val="22"/>
          <w:szCs w:val="22"/>
        </w:rPr>
        <w:t>учреждения</w:t>
      </w:r>
      <w:r w:rsidRPr="00C306A4">
        <w:rPr>
          <w:sz w:val="22"/>
          <w:szCs w:val="22"/>
        </w:rPr>
        <w:t xml:space="preserve">ми, государственными </w:t>
      </w:r>
      <w:r w:rsidR="003D6B85">
        <w:rPr>
          <w:sz w:val="22"/>
          <w:szCs w:val="22"/>
        </w:rPr>
        <w:t>учреждения</w:t>
      </w:r>
      <w:r w:rsidRPr="00C306A4">
        <w:rPr>
          <w:sz w:val="22"/>
          <w:szCs w:val="22"/>
        </w:rPr>
        <w:t xml:space="preserve">ми, иными хозяйствующими субъектами, соответствующие полномочия которых устанавливаются нормативными правовыми актами Российской Федерации; </w:t>
      </w:r>
    </w:p>
    <w:p w14:paraId="7C0F8D79" w14:textId="3ADD51FA" w:rsidR="00015A80" w:rsidRPr="002164E9" w:rsidRDefault="00015A80" w:rsidP="00015A80">
      <w:pPr>
        <w:ind w:right="51" w:firstLine="284"/>
        <w:jc w:val="both"/>
        <w:rPr>
          <w:sz w:val="22"/>
          <w:szCs w:val="22"/>
        </w:rPr>
      </w:pPr>
      <w:r>
        <w:rPr>
          <w:sz w:val="22"/>
          <w:szCs w:val="22"/>
        </w:rPr>
        <w:t>6.3.1.2.5</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Pr>
          <w:sz w:val="22"/>
          <w:szCs w:val="22"/>
        </w:rPr>
        <w:t>товаров, работ, услуг</w:t>
      </w:r>
      <w:r w:rsidRPr="00C306A4">
        <w:rPr>
          <w:sz w:val="22"/>
          <w:szCs w:val="22"/>
        </w:rPr>
        <w:t xml:space="preserve"> в случае возникновения или появления угрозы </w:t>
      </w:r>
      <w:r w:rsidRPr="002164E9">
        <w:rPr>
          <w:sz w:val="22"/>
          <w:szCs w:val="22"/>
        </w:rPr>
        <w:t>возникновения аварий, чрезвычайных ситуаций, обстоятельств непреодолимой силы и иных обстоятельств, требующих незамедлительных действий для обеспечения поддержки и сохранения бесперебойной работы Заказчика, обеспечения безопасности жизни и здоровья человека,  сохранения надлежащего состояния окружающей среды и для предотвращения или ликвидации последствий таких обстоятельств необходимы определенные товары, работы, услуги</w:t>
      </w:r>
      <w:r w:rsidR="00D4020C" w:rsidRPr="002164E9">
        <w:rPr>
          <w:sz w:val="22"/>
          <w:szCs w:val="22"/>
        </w:rPr>
        <w:t>, приобретение которых</w:t>
      </w:r>
      <w:r w:rsidRPr="002164E9">
        <w:rPr>
          <w:sz w:val="22"/>
          <w:szCs w:val="22"/>
        </w:rPr>
        <w:t xml:space="preserve"> с применением иных Процедур закупок в требуемые сроки невозможно; </w:t>
      </w:r>
    </w:p>
    <w:p w14:paraId="7BB34341" w14:textId="77777777" w:rsidR="00015A80" w:rsidRPr="00C306A4" w:rsidRDefault="00015A80" w:rsidP="00015A80">
      <w:pPr>
        <w:ind w:right="51" w:firstLine="284"/>
        <w:jc w:val="both"/>
        <w:rPr>
          <w:sz w:val="22"/>
          <w:szCs w:val="22"/>
        </w:rPr>
      </w:pPr>
      <w:r w:rsidRPr="002164E9">
        <w:rPr>
          <w:sz w:val="22"/>
          <w:szCs w:val="22"/>
        </w:rPr>
        <w:t>6.3.1.2.6.</w:t>
      </w:r>
      <w:r w:rsidRPr="002164E9">
        <w:rPr>
          <w:rFonts w:eastAsia="Arial"/>
          <w:sz w:val="22"/>
          <w:szCs w:val="22"/>
        </w:rPr>
        <w:t xml:space="preserve"> </w:t>
      </w:r>
      <w:r w:rsidRPr="002164E9">
        <w:rPr>
          <w:sz w:val="22"/>
          <w:szCs w:val="22"/>
        </w:rPr>
        <w:t>осуществляется закупка товаров, работ, услуг, которые могут быть закуплены только у одного Поставщика (подрядчика, исполнителя) и отсутствует их равноценная замена, в</w:t>
      </w:r>
      <w:r w:rsidRPr="00C306A4">
        <w:rPr>
          <w:sz w:val="22"/>
          <w:szCs w:val="22"/>
        </w:rPr>
        <w:t xml:space="preserve"> частности, если: </w:t>
      </w:r>
    </w:p>
    <w:p w14:paraId="27280ED3" w14:textId="77777777" w:rsidR="00015A80" w:rsidRPr="00C306A4" w:rsidRDefault="00015A80" w:rsidP="00015A80">
      <w:pPr>
        <w:numPr>
          <w:ilvl w:val="0"/>
          <w:numId w:val="41"/>
        </w:numPr>
        <w:spacing w:after="15"/>
        <w:ind w:left="0" w:right="51" w:firstLine="284"/>
        <w:jc w:val="both"/>
        <w:rPr>
          <w:sz w:val="22"/>
          <w:szCs w:val="22"/>
        </w:rPr>
      </w:pPr>
      <w:r>
        <w:rPr>
          <w:sz w:val="22"/>
          <w:szCs w:val="22"/>
        </w:rPr>
        <w:t>Товар, работа, услуга</w:t>
      </w:r>
      <w:r w:rsidRPr="00C306A4">
        <w:rPr>
          <w:sz w:val="22"/>
          <w:szCs w:val="22"/>
        </w:rPr>
        <w:t xml:space="preserve"> производится по уникальной технологии, либо обладает уникальными свойствами, что подтверждено соответствующими документами, и только один Поставщик (подрядчик, исполнитель) может поставить</w:t>
      </w:r>
      <w:r>
        <w:rPr>
          <w:sz w:val="22"/>
          <w:szCs w:val="22"/>
        </w:rPr>
        <w:t>, выполнить, оказать такой товар, работу, услугу</w:t>
      </w:r>
      <w:r w:rsidRPr="00C306A4">
        <w:rPr>
          <w:sz w:val="22"/>
          <w:szCs w:val="22"/>
        </w:rPr>
        <w:t xml:space="preserve">; </w:t>
      </w:r>
    </w:p>
    <w:p w14:paraId="46CD7205"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является единственным официальным дилером производителя товара, обладающего вышеуказанными свойствами, а сам производитель не осуществляет прямых продаж такого товара; </w:t>
      </w:r>
    </w:p>
    <w:p w14:paraId="529BFA97"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Поставщик (подрядчик, исполнитель) является единственным поставщиком</w:t>
      </w:r>
      <w:r>
        <w:rPr>
          <w:sz w:val="22"/>
          <w:szCs w:val="22"/>
        </w:rPr>
        <w:t xml:space="preserve"> (подрядчиком, исполнителем) необходимого</w:t>
      </w:r>
      <w:r w:rsidRPr="00C306A4">
        <w:rPr>
          <w:sz w:val="22"/>
          <w:szCs w:val="22"/>
        </w:rPr>
        <w:t xml:space="preserve"> </w:t>
      </w:r>
      <w:r>
        <w:rPr>
          <w:sz w:val="22"/>
          <w:szCs w:val="22"/>
        </w:rPr>
        <w:t>товара, работы, услуги</w:t>
      </w:r>
      <w:r w:rsidRPr="00C306A4">
        <w:rPr>
          <w:sz w:val="22"/>
          <w:szCs w:val="22"/>
        </w:rPr>
        <w:t xml:space="preserve"> в данном регионе, при условии, что расходы, связанные с привлечением контрагентов из других регионов, делают такое привлечение экономически невыгодным; </w:t>
      </w:r>
    </w:p>
    <w:p w14:paraId="44E9455A" w14:textId="77777777" w:rsidR="00015A80" w:rsidRPr="00C306A4" w:rsidRDefault="00015A80" w:rsidP="00015A80">
      <w:pPr>
        <w:numPr>
          <w:ilvl w:val="0"/>
          <w:numId w:val="41"/>
        </w:numPr>
        <w:spacing w:after="15"/>
        <w:ind w:left="0" w:right="51" w:firstLine="284"/>
        <w:jc w:val="both"/>
        <w:rPr>
          <w:sz w:val="22"/>
          <w:szCs w:val="22"/>
        </w:rPr>
      </w:pPr>
      <w:r w:rsidRPr="00C306A4">
        <w:rPr>
          <w:sz w:val="22"/>
          <w:szCs w:val="22"/>
        </w:rPr>
        <w:t xml:space="preserve">Поставщик (подрядчик, исполнитель) или его единственный официальный дилер осуществляют гарантийное и текущее обслуживание товаров, поставленных ранее и наличие иного Поставщика (подрядчика, исполнителя) невозможно по условиям гарантии; </w:t>
      </w:r>
    </w:p>
    <w:p w14:paraId="44166703" w14:textId="77777777" w:rsidR="00015A80" w:rsidRPr="00C306A4" w:rsidRDefault="00015A80" w:rsidP="00015A80">
      <w:pPr>
        <w:ind w:right="51" w:firstLine="284"/>
        <w:jc w:val="both"/>
        <w:rPr>
          <w:sz w:val="22"/>
          <w:szCs w:val="22"/>
        </w:rPr>
      </w:pPr>
      <w:r>
        <w:rPr>
          <w:sz w:val="22"/>
          <w:szCs w:val="22"/>
        </w:rPr>
        <w:t>6.3.1.2.7</w:t>
      </w:r>
      <w:r w:rsidRPr="00C306A4">
        <w:rPr>
          <w:sz w:val="22"/>
          <w:szCs w:val="22"/>
        </w:rPr>
        <w:t>.</w:t>
      </w:r>
      <w:r w:rsidRPr="00C306A4">
        <w:rPr>
          <w:rFonts w:eastAsia="Arial"/>
          <w:sz w:val="22"/>
          <w:szCs w:val="22"/>
        </w:rPr>
        <w:t xml:space="preserve"> </w:t>
      </w:r>
      <w:r w:rsidRPr="00C306A4">
        <w:rPr>
          <w:sz w:val="22"/>
          <w:szCs w:val="22"/>
        </w:rPr>
        <w:t xml:space="preserve"> Поставщик (подрядчик, исполнитель) является аккредитованным лицом, имеющим право поставки товаров, выполнения работ, оказания услуг, являющихся предметом закупки, при условии, что наличие такой аккредитации (разрешения, допуска) является обязательным условием исполнения Договора; </w:t>
      </w:r>
    </w:p>
    <w:p w14:paraId="2A7AA559" w14:textId="77777777" w:rsidR="00015A80" w:rsidRPr="00C306A4" w:rsidRDefault="00015A80" w:rsidP="00015A80">
      <w:pPr>
        <w:ind w:right="51" w:firstLine="284"/>
        <w:jc w:val="both"/>
        <w:rPr>
          <w:sz w:val="22"/>
          <w:szCs w:val="22"/>
        </w:rPr>
      </w:pPr>
      <w:r>
        <w:rPr>
          <w:sz w:val="22"/>
          <w:szCs w:val="22"/>
        </w:rPr>
        <w:t>6.3.1.2.8</w:t>
      </w:r>
      <w:r w:rsidRPr="00C306A4">
        <w:rPr>
          <w:sz w:val="22"/>
          <w:szCs w:val="22"/>
        </w:rPr>
        <w:t>.</w:t>
      </w:r>
      <w:r w:rsidRPr="00C306A4">
        <w:rPr>
          <w:rFonts w:eastAsia="Arial"/>
          <w:sz w:val="22"/>
          <w:szCs w:val="22"/>
        </w:rPr>
        <w:t xml:space="preserve"> </w:t>
      </w:r>
      <w:r w:rsidRPr="00C306A4">
        <w:rPr>
          <w:sz w:val="22"/>
          <w:szCs w:val="22"/>
        </w:rPr>
        <w:t xml:space="preserve">проводятся дополнительные закупки, когда по соображениям стандартизации, а также для обеспечения совместимости </w:t>
      </w:r>
      <w:r>
        <w:rPr>
          <w:sz w:val="22"/>
          <w:szCs w:val="22"/>
        </w:rPr>
        <w:t xml:space="preserve">товаров с ранее приобретенным товаром </w:t>
      </w:r>
      <w:r w:rsidRPr="00C306A4">
        <w:rPr>
          <w:sz w:val="22"/>
          <w:szCs w:val="22"/>
        </w:rPr>
        <w:t xml:space="preserve">новые закупки должны быть сделаны только у того же Поставщика (подрядчика, исполнителя); </w:t>
      </w:r>
    </w:p>
    <w:p w14:paraId="3E261735" w14:textId="77777777" w:rsidR="00015A80" w:rsidRPr="00C306A4" w:rsidRDefault="00015A80" w:rsidP="00015A80">
      <w:pPr>
        <w:ind w:right="51" w:firstLine="284"/>
        <w:jc w:val="both"/>
        <w:rPr>
          <w:sz w:val="22"/>
          <w:szCs w:val="22"/>
        </w:rPr>
      </w:pPr>
      <w:r>
        <w:rPr>
          <w:sz w:val="22"/>
          <w:szCs w:val="22"/>
        </w:rPr>
        <w:t>6.3.1.2.9</w:t>
      </w:r>
      <w:r w:rsidRPr="00C306A4">
        <w:rPr>
          <w:sz w:val="22"/>
          <w:szCs w:val="22"/>
        </w:rPr>
        <w:t>.</w:t>
      </w:r>
      <w:r w:rsidRPr="00C306A4">
        <w:rPr>
          <w:rFonts w:eastAsia="Arial"/>
          <w:sz w:val="22"/>
          <w:szCs w:val="22"/>
        </w:rPr>
        <w:t xml:space="preserve"> </w:t>
      </w:r>
      <w:r w:rsidRPr="00C306A4">
        <w:rPr>
          <w:sz w:val="22"/>
          <w:szCs w:val="22"/>
        </w:rPr>
        <w:t xml:space="preserve">проводятся дополнительные закупки </w:t>
      </w:r>
      <w:r>
        <w:rPr>
          <w:sz w:val="22"/>
          <w:szCs w:val="22"/>
        </w:rPr>
        <w:t>товаров, работ, услуг</w:t>
      </w:r>
      <w:r w:rsidRPr="00C306A4">
        <w:rPr>
          <w:sz w:val="22"/>
          <w:szCs w:val="22"/>
        </w:rPr>
        <w:t>, не включенной в первоначальный проект (Договор), необходимые ввиду непредвиденных обст</w:t>
      </w:r>
      <w:r>
        <w:rPr>
          <w:sz w:val="22"/>
          <w:szCs w:val="22"/>
        </w:rPr>
        <w:t>оятельств</w:t>
      </w:r>
      <w:r w:rsidRPr="00C306A4">
        <w:rPr>
          <w:sz w:val="22"/>
          <w:szCs w:val="22"/>
        </w:rPr>
        <w:t xml:space="preserve">; </w:t>
      </w:r>
    </w:p>
    <w:p w14:paraId="565517DB" w14:textId="77777777" w:rsidR="00015A80" w:rsidRPr="00C306A4" w:rsidRDefault="00015A80" w:rsidP="00015A80">
      <w:pPr>
        <w:ind w:right="51" w:firstLine="284"/>
        <w:jc w:val="both"/>
        <w:rPr>
          <w:sz w:val="22"/>
          <w:szCs w:val="22"/>
        </w:rPr>
      </w:pPr>
      <w:r>
        <w:rPr>
          <w:sz w:val="22"/>
          <w:szCs w:val="22"/>
        </w:rPr>
        <w:t>6.3.1.2.10</w:t>
      </w:r>
      <w:r w:rsidRPr="00C306A4">
        <w:rPr>
          <w:sz w:val="22"/>
          <w:szCs w:val="22"/>
        </w:rPr>
        <w:t>.</w:t>
      </w:r>
      <w:r w:rsidRPr="00C306A4">
        <w:rPr>
          <w:rFonts w:eastAsia="Arial"/>
          <w:sz w:val="22"/>
          <w:szCs w:val="22"/>
        </w:rPr>
        <w:t xml:space="preserve"> </w:t>
      </w:r>
      <w:r w:rsidRPr="00C306A4">
        <w:rPr>
          <w:sz w:val="22"/>
          <w:szCs w:val="22"/>
        </w:rPr>
        <w:t xml:space="preserve">возникла потребность в закупке услуг, связанных с направлением работника в служебную командировку, в том числе проезд к месту служебной командировки и обратно, гостиничное обслуживание или наем жилого помещения, транспортное обслуживание, обеспечение питанием, услуги связи и иные сопутствующие расходы;  </w:t>
      </w:r>
    </w:p>
    <w:p w14:paraId="198110F7" w14:textId="77777777" w:rsidR="00015A80" w:rsidRPr="00C306A4" w:rsidRDefault="00015A80" w:rsidP="00015A80">
      <w:pPr>
        <w:ind w:right="51" w:firstLine="284"/>
        <w:jc w:val="both"/>
        <w:rPr>
          <w:sz w:val="22"/>
          <w:szCs w:val="22"/>
        </w:rPr>
      </w:pPr>
      <w:r>
        <w:rPr>
          <w:sz w:val="22"/>
          <w:szCs w:val="22"/>
        </w:rPr>
        <w:t>6.3.1.2.11</w:t>
      </w:r>
      <w:r w:rsidRPr="00C306A4">
        <w:rPr>
          <w:sz w:val="22"/>
          <w:szCs w:val="22"/>
        </w:rPr>
        <w:t>.</w:t>
      </w:r>
      <w:r w:rsidRPr="00C306A4">
        <w:rPr>
          <w:rFonts w:eastAsia="Arial"/>
          <w:sz w:val="22"/>
          <w:szCs w:val="22"/>
        </w:rPr>
        <w:t xml:space="preserve"> </w:t>
      </w:r>
      <w:r w:rsidRPr="00C306A4">
        <w:rPr>
          <w:sz w:val="22"/>
          <w:szCs w:val="22"/>
        </w:rPr>
        <w:t xml:space="preserve">возникла потребность в закупке услуг, связанных с обеспечением делегаций и представителей иностранных государств (гостиничное обслуживание или наём жилого помещения, транспортное обслуживание, обеспечение питанием, услуги связи, прочие сопутствующие услуги); </w:t>
      </w:r>
    </w:p>
    <w:p w14:paraId="0774967F" w14:textId="77777777" w:rsidR="00015A80" w:rsidRPr="00C306A4" w:rsidRDefault="00015A80" w:rsidP="00015A80">
      <w:pPr>
        <w:ind w:right="51" w:firstLine="284"/>
        <w:jc w:val="both"/>
        <w:rPr>
          <w:sz w:val="22"/>
          <w:szCs w:val="22"/>
        </w:rPr>
      </w:pPr>
      <w:r>
        <w:rPr>
          <w:sz w:val="22"/>
          <w:szCs w:val="22"/>
        </w:rPr>
        <w:t>6.3.1.2.12</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услуг по авторскому контролю за разработкой проектной и конструкторской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p>
    <w:p w14:paraId="1EBE338C" w14:textId="77777777" w:rsidR="00015A80" w:rsidRPr="00C306A4" w:rsidRDefault="00015A80" w:rsidP="00015A80">
      <w:pPr>
        <w:ind w:right="51" w:firstLine="284"/>
        <w:jc w:val="both"/>
        <w:rPr>
          <w:sz w:val="22"/>
          <w:szCs w:val="22"/>
        </w:rPr>
      </w:pPr>
      <w:r>
        <w:rPr>
          <w:sz w:val="22"/>
          <w:szCs w:val="22"/>
        </w:rPr>
        <w:t>6.3.1.2.13</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прав пользования на объект интеллектуальной собственности/деятельности (или его использование), а также работ (услуг) по модификации, адаптации, внедрению, техническому обслуживанию таких объектов непосредственно у самого правообладателя; </w:t>
      </w:r>
    </w:p>
    <w:p w14:paraId="01CC3830" w14:textId="77777777" w:rsidR="00015A80" w:rsidRPr="00C306A4" w:rsidRDefault="00015A80" w:rsidP="00015A80">
      <w:pPr>
        <w:tabs>
          <w:tab w:val="center" w:pos="1500"/>
          <w:tab w:val="right" w:pos="9690"/>
        </w:tabs>
        <w:ind w:firstLine="284"/>
        <w:jc w:val="both"/>
        <w:rPr>
          <w:sz w:val="22"/>
          <w:szCs w:val="22"/>
        </w:rPr>
      </w:pPr>
      <w:r>
        <w:rPr>
          <w:rFonts w:eastAsia="Calibri"/>
          <w:sz w:val="22"/>
          <w:szCs w:val="22"/>
        </w:rPr>
        <w:t>6.3</w:t>
      </w:r>
      <w:r>
        <w:rPr>
          <w:sz w:val="22"/>
          <w:szCs w:val="22"/>
        </w:rPr>
        <w:t>.1.2.14</w:t>
      </w:r>
      <w:r w:rsidRPr="00C306A4">
        <w:rPr>
          <w:sz w:val="22"/>
          <w:szCs w:val="22"/>
        </w:rPr>
        <w:t>.</w:t>
      </w:r>
      <w:r w:rsidRPr="00C306A4">
        <w:rPr>
          <w:rFonts w:eastAsia="Arial"/>
          <w:sz w:val="22"/>
          <w:szCs w:val="22"/>
        </w:rPr>
        <w:t xml:space="preserve"> </w:t>
      </w:r>
      <w:r w:rsidRPr="00C306A4">
        <w:rPr>
          <w:rFonts w:eastAsia="Arial"/>
          <w:sz w:val="22"/>
          <w:szCs w:val="22"/>
        </w:rPr>
        <w:tab/>
      </w:r>
      <w:r w:rsidRPr="00C306A4">
        <w:rPr>
          <w:sz w:val="22"/>
          <w:szCs w:val="22"/>
        </w:rPr>
        <w:t xml:space="preserve">осуществляется оплата членских взносов или обязательных платежей; </w:t>
      </w:r>
    </w:p>
    <w:p w14:paraId="12943101" w14:textId="77777777" w:rsidR="00015A80" w:rsidRPr="00C306A4" w:rsidRDefault="00015A80" w:rsidP="00015A80">
      <w:pPr>
        <w:ind w:right="51" w:firstLine="284"/>
        <w:jc w:val="both"/>
        <w:rPr>
          <w:sz w:val="22"/>
          <w:szCs w:val="22"/>
        </w:rPr>
      </w:pPr>
      <w:r>
        <w:rPr>
          <w:sz w:val="22"/>
          <w:szCs w:val="22"/>
        </w:rPr>
        <w:t>6.3.1.2.15</w:t>
      </w:r>
      <w:r w:rsidRPr="00C306A4">
        <w:rPr>
          <w:sz w:val="22"/>
          <w:szCs w:val="22"/>
        </w:rPr>
        <w:t>.</w:t>
      </w:r>
      <w:r w:rsidRPr="00C306A4">
        <w:rPr>
          <w:rFonts w:eastAsia="Arial"/>
          <w:sz w:val="22"/>
          <w:szCs w:val="22"/>
        </w:rPr>
        <w:t xml:space="preserve"> </w:t>
      </w:r>
      <w:r w:rsidRPr="00C306A4">
        <w:rPr>
          <w:sz w:val="22"/>
          <w:szCs w:val="22"/>
        </w:rPr>
        <w:t xml:space="preserve">заключается Договор на участие в выставке, конференции, форуме, семинаре, повышении квалификации и профессиональной переподготовке, стажировке, участии в ином мероприятии с Поставщиком (подрядчиком, исполнителем), являющимся организатором такого мероприятия или с аккредитованной данным организатором компанией;  </w:t>
      </w:r>
    </w:p>
    <w:p w14:paraId="5A28A33E" w14:textId="77777777" w:rsidR="00015A80" w:rsidRPr="00C306A4" w:rsidRDefault="00015A80" w:rsidP="00015A80">
      <w:pPr>
        <w:ind w:right="51" w:firstLine="284"/>
        <w:jc w:val="both"/>
        <w:rPr>
          <w:sz w:val="22"/>
          <w:szCs w:val="22"/>
        </w:rPr>
      </w:pPr>
      <w:r>
        <w:rPr>
          <w:sz w:val="22"/>
          <w:szCs w:val="22"/>
        </w:rPr>
        <w:t>6.3.1.2.16</w:t>
      </w:r>
      <w:r w:rsidRPr="00C306A4">
        <w:rPr>
          <w:sz w:val="22"/>
          <w:szCs w:val="22"/>
        </w:rPr>
        <w:t>.</w:t>
      </w:r>
      <w:r w:rsidRPr="00C306A4">
        <w:rPr>
          <w:rFonts w:eastAsia="Arial"/>
          <w:sz w:val="22"/>
          <w:szCs w:val="22"/>
        </w:rPr>
        <w:t xml:space="preserve"> </w:t>
      </w:r>
      <w:r w:rsidRPr="00C306A4">
        <w:rPr>
          <w:sz w:val="22"/>
          <w:szCs w:val="22"/>
        </w:rPr>
        <w:t xml:space="preserve">заключается Договор аренды движимого или недвижимого имущества или проведение выплат арендных платежей по ранее заключенным Договорам аренды;   </w:t>
      </w:r>
    </w:p>
    <w:p w14:paraId="640B74FC" w14:textId="77777777" w:rsidR="00015A80" w:rsidRPr="00C306A4" w:rsidRDefault="00015A80" w:rsidP="00015A80">
      <w:pPr>
        <w:ind w:right="51" w:firstLine="284"/>
        <w:jc w:val="both"/>
        <w:rPr>
          <w:sz w:val="22"/>
          <w:szCs w:val="22"/>
        </w:rPr>
      </w:pPr>
      <w:r>
        <w:rPr>
          <w:sz w:val="22"/>
          <w:szCs w:val="22"/>
        </w:rPr>
        <w:t>6.3.1.2.17</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услуг по техническому содержанию, охране и обслуживанию помещений, переданных в аренду или иное пользование Заказчику, и/или иных услуг, оказываемых на территории такого помещения, в случае если такие услуги оказываются арендодателем, или выбор Поставщика (подрядчика, исполнителя) </w:t>
      </w:r>
      <w:r>
        <w:rPr>
          <w:sz w:val="22"/>
          <w:szCs w:val="22"/>
        </w:rPr>
        <w:t>товара, работы, услуги</w:t>
      </w:r>
      <w:r w:rsidRPr="00C306A4">
        <w:rPr>
          <w:sz w:val="22"/>
          <w:szCs w:val="22"/>
        </w:rPr>
        <w:t xml:space="preserve"> определяется условиями Договоров аренды недвижимого имущества или мотивированными требованиями арендодателя; </w:t>
      </w:r>
    </w:p>
    <w:p w14:paraId="2693E43B" w14:textId="77777777" w:rsidR="00015A80" w:rsidRPr="00DD5B59" w:rsidRDefault="00015A80" w:rsidP="00015A80">
      <w:pPr>
        <w:tabs>
          <w:tab w:val="center" w:pos="1500"/>
          <w:tab w:val="center" w:pos="4710"/>
        </w:tabs>
        <w:ind w:firstLine="284"/>
        <w:jc w:val="both"/>
        <w:rPr>
          <w:sz w:val="22"/>
          <w:szCs w:val="22"/>
        </w:rPr>
      </w:pPr>
      <w:r w:rsidRPr="00DD5B59">
        <w:rPr>
          <w:rFonts w:eastAsia="Calibri"/>
          <w:sz w:val="22"/>
          <w:szCs w:val="22"/>
        </w:rPr>
        <w:t>6.3</w:t>
      </w:r>
      <w:r w:rsidRPr="00DD5B59">
        <w:rPr>
          <w:sz w:val="22"/>
          <w:szCs w:val="22"/>
        </w:rPr>
        <w:t>.1.2.18.</w:t>
      </w:r>
      <w:r w:rsidRPr="00DD5B59">
        <w:rPr>
          <w:rFonts w:eastAsia="Arial"/>
          <w:sz w:val="22"/>
          <w:szCs w:val="22"/>
        </w:rPr>
        <w:t xml:space="preserve"> </w:t>
      </w:r>
      <w:r w:rsidRPr="00DD5B59">
        <w:rPr>
          <w:rFonts w:eastAsia="Arial"/>
          <w:sz w:val="22"/>
          <w:szCs w:val="22"/>
        </w:rPr>
        <w:tab/>
      </w:r>
      <w:r w:rsidRPr="00DD5B59">
        <w:rPr>
          <w:sz w:val="22"/>
          <w:szCs w:val="22"/>
        </w:rPr>
        <w:t xml:space="preserve">осуществляется закупка услуг связи и почты; </w:t>
      </w:r>
    </w:p>
    <w:p w14:paraId="12A76881" w14:textId="77777777" w:rsidR="00015A80" w:rsidRPr="00C306A4" w:rsidRDefault="00015A80" w:rsidP="00015A80">
      <w:pPr>
        <w:ind w:right="51" w:firstLine="284"/>
        <w:jc w:val="both"/>
        <w:rPr>
          <w:sz w:val="22"/>
          <w:szCs w:val="22"/>
        </w:rPr>
      </w:pPr>
      <w:r w:rsidRPr="00DD5B59">
        <w:rPr>
          <w:sz w:val="22"/>
          <w:szCs w:val="22"/>
        </w:rPr>
        <w:t>6.3.1.2.19.</w:t>
      </w:r>
      <w:r w:rsidRPr="00DD5B59">
        <w:rPr>
          <w:rFonts w:eastAsia="Arial"/>
          <w:sz w:val="22"/>
          <w:szCs w:val="22"/>
        </w:rPr>
        <w:t xml:space="preserve"> </w:t>
      </w:r>
      <w:r w:rsidRPr="00DD5B59">
        <w:rPr>
          <w:sz w:val="22"/>
          <w:szCs w:val="22"/>
        </w:rPr>
        <w:t>возникла необходимость в товарах, работах, услугах для исполнения обязательств по Договору (контракту), в соответствии с которым Заказчик является исполнителем, приобретение которых с применением иных Процедур</w:t>
      </w:r>
      <w:r w:rsidRPr="00C306A4">
        <w:rPr>
          <w:sz w:val="22"/>
          <w:szCs w:val="22"/>
        </w:rPr>
        <w:t xml:space="preserve"> закупок в предусмотренные для исполнения обязательств по такому Договору (контракту) сроки невозможно; </w:t>
      </w:r>
    </w:p>
    <w:p w14:paraId="3B60D1C3" w14:textId="77777777" w:rsidR="00015A80" w:rsidRPr="00C306A4" w:rsidRDefault="00015A80" w:rsidP="00015A80">
      <w:pPr>
        <w:ind w:right="51" w:firstLine="284"/>
        <w:jc w:val="both"/>
        <w:rPr>
          <w:sz w:val="22"/>
          <w:szCs w:val="22"/>
        </w:rPr>
      </w:pPr>
      <w:r>
        <w:rPr>
          <w:sz w:val="22"/>
          <w:szCs w:val="22"/>
        </w:rPr>
        <w:t>6.3.1.2.20</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юридических и правовых услуг, в том числе услуг нотариусов и адвокатов; </w:t>
      </w:r>
    </w:p>
    <w:p w14:paraId="0C5C08D3" w14:textId="77777777" w:rsidR="00015A80" w:rsidRPr="00C306A4" w:rsidRDefault="00015A80" w:rsidP="00015A80">
      <w:pPr>
        <w:ind w:right="51" w:firstLine="284"/>
        <w:jc w:val="both"/>
        <w:rPr>
          <w:sz w:val="22"/>
          <w:szCs w:val="22"/>
        </w:rPr>
      </w:pPr>
      <w:r>
        <w:rPr>
          <w:sz w:val="22"/>
          <w:szCs w:val="22"/>
        </w:rPr>
        <w:t>6.3</w:t>
      </w:r>
      <w:r w:rsidRPr="00C306A4">
        <w:rPr>
          <w:sz w:val="22"/>
          <w:szCs w:val="22"/>
        </w:rPr>
        <w:t>.1.2.</w:t>
      </w:r>
      <w:r>
        <w:rPr>
          <w:sz w:val="22"/>
          <w:szCs w:val="22"/>
        </w:rPr>
        <w:t>21</w:t>
      </w:r>
      <w:r w:rsidRPr="00C306A4">
        <w:rPr>
          <w:sz w:val="22"/>
          <w:szCs w:val="22"/>
        </w:rPr>
        <w:t>.</w:t>
      </w:r>
      <w:r>
        <w:rPr>
          <w:rFonts w:eastAsia="Arial"/>
          <w:sz w:val="22"/>
          <w:szCs w:val="22"/>
        </w:rPr>
        <w:t xml:space="preserve"> </w:t>
      </w:r>
      <w:r w:rsidRPr="00C306A4">
        <w:rPr>
          <w:sz w:val="22"/>
          <w:szCs w:val="22"/>
        </w:rPr>
        <w:t xml:space="preserve">осуществляется закупка образовательных услуг для персонала Заказчика; </w:t>
      </w:r>
    </w:p>
    <w:p w14:paraId="41CB381B" w14:textId="7CF92F6E" w:rsidR="00015A80" w:rsidRPr="00C306A4" w:rsidRDefault="00015A80" w:rsidP="00015A80">
      <w:pPr>
        <w:ind w:right="51" w:firstLine="284"/>
        <w:jc w:val="both"/>
        <w:rPr>
          <w:sz w:val="22"/>
          <w:szCs w:val="22"/>
        </w:rPr>
      </w:pPr>
      <w:r>
        <w:rPr>
          <w:sz w:val="22"/>
          <w:szCs w:val="22"/>
        </w:rPr>
        <w:t>6.3.1.2.22</w:t>
      </w:r>
      <w:r w:rsidRPr="00C306A4">
        <w:rPr>
          <w:sz w:val="22"/>
          <w:szCs w:val="22"/>
        </w:rPr>
        <w:t>.</w:t>
      </w:r>
      <w:r w:rsidRPr="00C306A4">
        <w:rPr>
          <w:rFonts w:eastAsia="Arial"/>
          <w:sz w:val="22"/>
          <w:szCs w:val="22"/>
        </w:rPr>
        <w:t xml:space="preserve"> </w:t>
      </w:r>
      <w:r w:rsidRPr="00C306A4">
        <w:rPr>
          <w:sz w:val="22"/>
          <w:szCs w:val="22"/>
        </w:rPr>
        <w:t xml:space="preserve">осуществляется закупка </w:t>
      </w:r>
      <w:r w:rsidR="00D4020C">
        <w:rPr>
          <w:sz w:val="22"/>
          <w:szCs w:val="22"/>
        </w:rPr>
        <w:t>товара, работы</w:t>
      </w:r>
      <w:r>
        <w:rPr>
          <w:sz w:val="22"/>
          <w:szCs w:val="22"/>
        </w:rPr>
        <w:t xml:space="preserve">, услуги </w:t>
      </w:r>
      <w:r w:rsidRPr="00C306A4">
        <w:rPr>
          <w:sz w:val="22"/>
          <w:szCs w:val="22"/>
        </w:rPr>
        <w:t xml:space="preserve">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(распродажа, приобретение у Поставщика (подрядчика, исполнителя), ликвидирующего свою хозяйственную деятельность; у конкурсных управляющих при банкротстве; по соглашению  с кредиторами; у Поставщика (подрядчика, исполнителя), в силу каких-либо обстоятельств дающего значительные кратковременные скидки и т.д.); </w:t>
      </w:r>
    </w:p>
    <w:p w14:paraId="2C343927" w14:textId="77777777" w:rsidR="00015A80" w:rsidRPr="00C306A4" w:rsidRDefault="00015A80" w:rsidP="00015A80">
      <w:pPr>
        <w:ind w:right="51" w:firstLine="284"/>
        <w:jc w:val="both"/>
        <w:rPr>
          <w:sz w:val="22"/>
          <w:szCs w:val="22"/>
        </w:rPr>
      </w:pPr>
      <w:r>
        <w:rPr>
          <w:sz w:val="22"/>
          <w:szCs w:val="22"/>
        </w:rPr>
        <w:t>6.3.1.2.23</w:t>
      </w:r>
      <w:r w:rsidRPr="00C306A4">
        <w:rPr>
          <w:sz w:val="22"/>
          <w:szCs w:val="22"/>
        </w:rPr>
        <w:t>.</w:t>
      </w:r>
      <w:r w:rsidRPr="00C306A4">
        <w:rPr>
          <w:rFonts w:eastAsia="Arial"/>
          <w:sz w:val="22"/>
          <w:szCs w:val="22"/>
        </w:rPr>
        <w:t xml:space="preserve"> </w:t>
      </w:r>
      <w:r w:rsidRPr="00C306A4">
        <w:rPr>
          <w:sz w:val="22"/>
          <w:szCs w:val="22"/>
        </w:rPr>
        <w:t>осуществляется закупка финансовых услуг, прочих услуг банков и иных кред</w:t>
      </w:r>
      <w:r>
        <w:rPr>
          <w:sz w:val="22"/>
          <w:szCs w:val="22"/>
        </w:rPr>
        <w:t>итных и финансовых организаций, страховых услуг</w:t>
      </w:r>
      <w:r w:rsidRPr="00C306A4">
        <w:rPr>
          <w:sz w:val="22"/>
          <w:szCs w:val="22"/>
        </w:rPr>
        <w:t xml:space="preserve">, закупка банковских гарантий; </w:t>
      </w:r>
    </w:p>
    <w:p w14:paraId="73C9B646" w14:textId="145D1FBC" w:rsidR="00DD5B59" w:rsidRDefault="00015A80" w:rsidP="00DD5B59">
      <w:pPr>
        <w:tabs>
          <w:tab w:val="left" w:pos="142"/>
        </w:tabs>
        <w:ind w:right="51" w:firstLine="284"/>
        <w:jc w:val="both"/>
        <w:rPr>
          <w:sz w:val="22"/>
          <w:szCs w:val="22"/>
        </w:rPr>
      </w:pPr>
      <w:r>
        <w:rPr>
          <w:sz w:val="22"/>
          <w:szCs w:val="22"/>
        </w:rPr>
        <w:t>6.3</w:t>
      </w:r>
      <w:r w:rsidRPr="0010081F">
        <w:rPr>
          <w:sz w:val="22"/>
          <w:szCs w:val="22"/>
        </w:rPr>
        <w:t xml:space="preserve">.1.2.24. осуществляется закупка товаров, работ, услуг </w:t>
      </w:r>
      <w:r w:rsidR="00D31078">
        <w:rPr>
          <w:sz w:val="22"/>
          <w:szCs w:val="22"/>
        </w:rPr>
        <w:t>на сумму, не превышающую 6</w:t>
      </w:r>
      <w:r w:rsidR="00DD5B59" w:rsidRPr="00DD5B59">
        <w:rPr>
          <w:sz w:val="22"/>
          <w:szCs w:val="22"/>
        </w:rPr>
        <w:t>0</w:t>
      </w:r>
      <w:r w:rsidR="00D31078">
        <w:rPr>
          <w:sz w:val="22"/>
          <w:szCs w:val="22"/>
        </w:rPr>
        <w:t>0 000 (шестьсо</w:t>
      </w:r>
      <w:r w:rsidR="00DD5B59">
        <w:rPr>
          <w:sz w:val="22"/>
          <w:szCs w:val="22"/>
        </w:rPr>
        <w:t xml:space="preserve">т тысяч) рублей, в </w:t>
      </w:r>
      <w:r w:rsidR="00DD5B59" w:rsidRPr="00DD5B59">
        <w:rPr>
          <w:sz w:val="22"/>
          <w:szCs w:val="22"/>
        </w:rPr>
        <w:t>т.ч. НДС.</w:t>
      </w:r>
    </w:p>
    <w:p w14:paraId="00B5B0C6" w14:textId="42DCD521" w:rsidR="00015A80" w:rsidRDefault="00015A80" w:rsidP="00015A80">
      <w:pPr>
        <w:tabs>
          <w:tab w:val="left" w:pos="142"/>
        </w:tabs>
        <w:ind w:right="51" w:firstLine="284"/>
        <w:jc w:val="both"/>
        <w:rPr>
          <w:sz w:val="22"/>
          <w:szCs w:val="22"/>
        </w:rPr>
      </w:pPr>
      <w:r>
        <w:rPr>
          <w:sz w:val="22"/>
          <w:szCs w:val="22"/>
        </w:rPr>
        <w:t>6.3.1.2.25. заключаются договоры с физическими лицами</w:t>
      </w:r>
      <w:r w:rsidRPr="00C91875">
        <w:rPr>
          <w:sz w:val="22"/>
          <w:szCs w:val="22"/>
        </w:rPr>
        <w:t>, т.е. случаи заключения договоров на выполнение работ, оказание услуг с физическим лицами (за исключением индивидуальных п</w:t>
      </w:r>
      <w:r>
        <w:rPr>
          <w:sz w:val="22"/>
          <w:szCs w:val="22"/>
        </w:rPr>
        <w:t>редпринимателей</w:t>
      </w:r>
      <w:r w:rsidR="008C4F6C">
        <w:rPr>
          <w:sz w:val="22"/>
          <w:szCs w:val="22"/>
        </w:rPr>
        <w:t>)</w:t>
      </w:r>
      <w:r>
        <w:rPr>
          <w:sz w:val="22"/>
          <w:szCs w:val="22"/>
        </w:rPr>
        <w:t>;</w:t>
      </w:r>
    </w:p>
    <w:p w14:paraId="554B53AD" w14:textId="77777777" w:rsidR="00015A80" w:rsidRDefault="00015A80" w:rsidP="00015A80">
      <w:pPr>
        <w:tabs>
          <w:tab w:val="left" w:pos="142"/>
        </w:tabs>
        <w:ind w:right="51" w:firstLine="284"/>
        <w:jc w:val="both"/>
        <w:rPr>
          <w:sz w:val="22"/>
          <w:szCs w:val="22"/>
        </w:rPr>
      </w:pPr>
      <w:r>
        <w:rPr>
          <w:sz w:val="22"/>
          <w:szCs w:val="22"/>
        </w:rPr>
        <w:t>6.3.1.2.26. заключается д</w:t>
      </w:r>
      <w:r w:rsidRPr="00C91875">
        <w:rPr>
          <w:sz w:val="22"/>
          <w:szCs w:val="22"/>
        </w:rPr>
        <w:t>оговор с операторо</w:t>
      </w:r>
      <w:r>
        <w:rPr>
          <w:sz w:val="22"/>
          <w:szCs w:val="22"/>
        </w:rPr>
        <w:t>м электронной торговой площадки;</w:t>
      </w:r>
    </w:p>
    <w:p w14:paraId="45D5F315" w14:textId="77777777" w:rsidR="00015A80" w:rsidRDefault="00015A80" w:rsidP="00015A80">
      <w:pPr>
        <w:tabs>
          <w:tab w:val="left" w:pos="142"/>
        </w:tabs>
        <w:ind w:right="51" w:firstLine="284"/>
        <w:jc w:val="both"/>
        <w:rPr>
          <w:sz w:val="22"/>
          <w:szCs w:val="22"/>
        </w:rPr>
      </w:pPr>
      <w:r>
        <w:rPr>
          <w:sz w:val="22"/>
          <w:szCs w:val="22"/>
        </w:rPr>
        <w:t>6.3.1.2.27. осуществляется д</w:t>
      </w:r>
      <w:r w:rsidRPr="001B09A9">
        <w:rPr>
          <w:sz w:val="22"/>
          <w:szCs w:val="22"/>
        </w:rPr>
        <w:t>ополнительная закупка в связи с неисполнением договора, т.е. в случае, когда предыдущий договор в связи с неисполнением или ненадлежащим исполнением поставщиком (подрядчиком, исполнителем) своих обязательств по такому договору расторгнут заказчиком (в том</w:t>
      </w:r>
      <w:r>
        <w:rPr>
          <w:sz w:val="22"/>
          <w:szCs w:val="22"/>
        </w:rPr>
        <w:t xml:space="preserve"> числе в одностороннем порядке);</w:t>
      </w:r>
    </w:p>
    <w:p w14:paraId="3BDB4CC3" w14:textId="13EC9781" w:rsidR="00015A80" w:rsidRDefault="00015A80" w:rsidP="00015A80">
      <w:pPr>
        <w:ind w:firstLine="284"/>
        <w:jc w:val="both"/>
        <w:rPr>
          <w:sz w:val="22"/>
          <w:szCs w:val="22"/>
        </w:rPr>
      </w:pPr>
      <w:r>
        <w:rPr>
          <w:sz w:val="22"/>
          <w:szCs w:val="22"/>
        </w:rPr>
        <w:t>6.3.1.2.28. н</w:t>
      </w:r>
      <w:r w:rsidRPr="00AC3F45">
        <w:rPr>
          <w:sz w:val="22"/>
          <w:szCs w:val="22"/>
        </w:rPr>
        <w:t>а основании решения</w:t>
      </w:r>
      <w:r w:rsidR="000D27FD">
        <w:rPr>
          <w:sz w:val="22"/>
          <w:szCs w:val="22"/>
        </w:rPr>
        <w:t xml:space="preserve"> </w:t>
      </w:r>
      <w:r w:rsidRPr="00AC3F45">
        <w:rPr>
          <w:sz w:val="22"/>
          <w:szCs w:val="22"/>
        </w:rPr>
        <w:t xml:space="preserve">закупочной </w:t>
      </w:r>
      <w:r>
        <w:rPr>
          <w:sz w:val="22"/>
          <w:szCs w:val="22"/>
        </w:rPr>
        <w:t>Комиссии</w:t>
      </w:r>
      <w:r w:rsidRPr="00AC3F45">
        <w:rPr>
          <w:sz w:val="22"/>
          <w:szCs w:val="22"/>
        </w:rPr>
        <w:t xml:space="preserve"> независимо от суммы сделки при наличии срочной потребности в товарах, </w:t>
      </w:r>
      <w:r w:rsidRPr="00F82A45">
        <w:rPr>
          <w:sz w:val="22"/>
          <w:szCs w:val="22"/>
        </w:rPr>
        <w:t>работах, услугах (например, в случае незамедлительного исполнения решений органов государственной власти и др.), в</w:t>
      </w:r>
      <w:r w:rsidRPr="00AC3F45">
        <w:rPr>
          <w:sz w:val="22"/>
          <w:szCs w:val="22"/>
        </w:rPr>
        <w:t xml:space="preserve"> связи с чем, проведение иных процедур нецелесообразно и</w:t>
      </w:r>
      <w:r>
        <w:rPr>
          <w:sz w:val="22"/>
          <w:szCs w:val="22"/>
        </w:rPr>
        <w:t xml:space="preserve"> </w:t>
      </w:r>
      <w:r w:rsidRPr="00AC3F45">
        <w:rPr>
          <w:sz w:val="22"/>
          <w:szCs w:val="22"/>
        </w:rPr>
        <w:t>(или) может им</w:t>
      </w:r>
      <w:r>
        <w:rPr>
          <w:sz w:val="22"/>
          <w:szCs w:val="22"/>
        </w:rPr>
        <w:t xml:space="preserve">еть неблагоприятные </w:t>
      </w:r>
      <w:r w:rsidRPr="00AC3F45">
        <w:rPr>
          <w:sz w:val="22"/>
          <w:szCs w:val="22"/>
        </w:rPr>
        <w:t xml:space="preserve">последствия для Заказчика либо угрожает срывом основной (уставной) деятельности Заказчика. </w:t>
      </w:r>
    </w:p>
    <w:p w14:paraId="671CB066" w14:textId="77777777" w:rsidR="00015A80" w:rsidRPr="00AC3F45" w:rsidRDefault="00015A80" w:rsidP="00015A80">
      <w:pPr>
        <w:pStyle w:val="Default"/>
        <w:ind w:firstLine="284"/>
        <w:jc w:val="both"/>
        <w:rPr>
          <w:color w:val="auto"/>
          <w:sz w:val="22"/>
          <w:szCs w:val="22"/>
        </w:rPr>
      </w:pPr>
      <w:r>
        <w:rPr>
          <w:sz w:val="22"/>
          <w:szCs w:val="22"/>
        </w:rPr>
        <w:t>6.3</w:t>
      </w:r>
      <w:r w:rsidRPr="00AC3F45">
        <w:rPr>
          <w:sz w:val="22"/>
          <w:szCs w:val="22"/>
        </w:rPr>
        <w:t>.</w:t>
      </w:r>
      <w:r>
        <w:rPr>
          <w:sz w:val="22"/>
          <w:szCs w:val="22"/>
        </w:rPr>
        <w:t>1.2.29</w:t>
      </w:r>
      <w:r>
        <w:rPr>
          <w:color w:val="auto"/>
          <w:sz w:val="22"/>
          <w:szCs w:val="22"/>
        </w:rPr>
        <w:t>.</w:t>
      </w:r>
      <w:r w:rsidRPr="00AC3F45">
        <w:rPr>
          <w:color w:val="auto"/>
          <w:sz w:val="22"/>
          <w:szCs w:val="22"/>
        </w:rPr>
        <w:t xml:space="preserve"> На основании решения закупочной</w:t>
      </w:r>
      <w:r w:rsidRPr="00AC3F45">
        <w:rPr>
          <w:sz w:val="22"/>
          <w:szCs w:val="22"/>
        </w:rPr>
        <w:t xml:space="preserve"> </w:t>
      </w:r>
      <w:r>
        <w:rPr>
          <w:sz w:val="22"/>
          <w:szCs w:val="22"/>
        </w:rPr>
        <w:t>Комиссии</w:t>
      </w:r>
      <w:r w:rsidRPr="00AC3F45">
        <w:rPr>
          <w:sz w:val="22"/>
          <w:szCs w:val="22"/>
        </w:rPr>
        <w:t xml:space="preserve"> независимо от суммы сделки в иных случаях, если из предмета и обстоятельств закупки следует, что возможность заключения договора с другими поставщиками (подрядчиками, исполнителями) отсутствует</w:t>
      </w:r>
      <w:r>
        <w:rPr>
          <w:sz w:val="22"/>
          <w:szCs w:val="22"/>
        </w:rPr>
        <w:t>.</w:t>
      </w:r>
    </w:p>
    <w:p w14:paraId="52A837E8" w14:textId="77777777" w:rsidR="00015A80" w:rsidRDefault="00015A80" w:rsidP="008C4F6C">
      <w:pPr>
        <w:spacing w:after="240"/>
        <w:ind w:firstLine="284"/>
        <w:jc w:val="both"/>
        <w:rPr>
          <w:sz w:val="22"/>
          <w:szCs w:val="22"/>
        </w:rPr>
      </w:pPr>
      <w:r w:rsidRPr="00AC3F45">
        <w:rPr>
          <w:sz w:val="22"/>
          <w:szCs w:val="22"/>
        </w:rPr>
        <w:t xml:space="preserve">В этом случае закупка у единственного поставщика (исполнителя, подрядчика) оформляется соответствующим решением (протоколом) закупочной </w:t>
      </w:r>
      <w:r>
        <w:rPr>
          <w:sz w:val="22"/>
          <w:szCs w:val="22"/>
        </w:rPr>
        <w:t>Комиссии</w:t>
      </w:r>
      <w:r w:rsidRPr="00AC3F45">
        <w:rPr>
          <w:sz w:val="22"/>
          <w:szCs w:val="22"/>
        </w:rPr>
        <w:t xml:space="preserve"> о закупке. При этом применяются положения о необходимости составления отчета - обоснования закупки в порядке</w:t>
      </w:r>
      <w:r>
        <w:rPr>
          <w:sz w:val="22"/>
          <w:szCs w:val="22"/>
        </w:rPr>
        <w:t>, предусмотренном пунктом 6.3</w:t>
      </w:r>
      <w:r w:rsidRPr="00AC3F45">
        <w:rPr>
          <w:sz w:val="22"/>
          <w:szCs w:val="22"/>
        </w:rPr>
        <w:t>.</w:t>
      </w:r>
      <w:r>
        <w:rPr>
          <w:sz w:val="22"/>
          <w:szCs w:val="22"/>
        </w:rPr>
        <w:t>2.4 настоящего Положения.</w:t>
      </w:r>
    </w:p>
    <w:p w14:paraId="1A75ACFB" w14:textId="77777777" w:rsidR="00015A80" w:rsidRDefault="00015A80" w:rsidP="00015A80">
      <w:pPr>
        <w:pStyle w:val="2"/>
        <w:spacing w:before="0" w:after="0"/>
        <w:ind w:right="43" w:firstLine="284"/>
        <w:jc w:val="both"/>
        <w:rPr>
          <w:rFonts w:ascii="Times New Roman" w:hAnsi="Times New Roman" w:cs="Times New Roman"/>
          <w:b w:val="0"/>
          <w:i w:val="0"/>
          <w:sz w:val="22"/>
          <w:szCs w:val="22"/>
        </w:rPr>
      </w:pPr>
      <w:r>
        <w:rPr>
          <w:rFonts w:ascii="Times New Roman" w:hAnsi="Times New Roman" w:cs="Times New Roman"/>
          <w:b w:val="0"/>
          <w:i w:val="0"/>
          <w:sz w:val="22"/>
          <w:szCs w:val="22"/>
        </w:rPr>
        <w:t>6.3</w:t>
      </w:r>
      <w:r w:rsidRPr="00A12727">
        <w:rPr>
          <w:rFonts w:ascii="Times New Roman" w:hAnsi="Times New Roman" w:cs="Times New Roman"/>
          <w:b w:val="0"/>
          <w:i w:val="0"/>
          <w:sz w:val="22"/>
          <w:szCs w:val="22"/>
        </w:rPr>
        <w:t>.2.</w:t>
      </w:r>
      <w:r w:rsidRPr="00A12727">
        <w:rPr>
          <w:rFonts w:ascii="Times New Roman" w:eastAsia="Arial" w:hAnsi="Times New Roman" w:cs="Times New Roman"/>
          <w:b w:val="0"/>
          <w:i w:val="0"/>
          <w:sz w:val="22"/>
          <w:szCs w:val="22"/>
        </w:rPr>
        <w:t xml:space="preserve"> </w:t>
      </w:r>
      <w:r w:rsidRPr="00A12727">
        <w:rPr>
          <w:rFonts w:ascii="Times New Roman" w:hAnsi="Times New Roman" w:cs="Times New Roman"/>
          <w:b w:val="0"/>
          <w:i w:val="0"/>
          <w:sz w:val="22"/>
          <w:szCs w:val="22"/>
        </w:rPr>
        <w:t>П</w:t>
      </w:r>
      <w:r>
        <w:rPr>
          <w:rFonts w:ascii="Times New Roman" w:hAnsi="Times New Roman" w:cs="Times New Roman"/>
          <w:b w:val="0"/>
          <w:i w:val="0"/>
          <w:sz w:val="22"/>
          <w:szCs w:val="22"/>
        </w:rPr>
        <w:t xml:space="preserve">орядок подготовки и проведения </w:t>
      </w:r>
      <w:r w:rsidRPr="00A12727">
        <w:rPr>
          <w:rFonts w:ascii="Times New Roman" w:hAnsi="Times New Roman" w:cs="Times New Roman"/>
          <w:b w:val="0"/>
          <w:i w:val="0"/>
          <w:sz w:val="22"/>
          <w:szCs w:val="22"/>
        </w:rPr>
        <w:t>закупки у единственного поставщика</w:t>
      </w:r>
      <w:r>
        <w:rPr>
          <w:rFonts w:ascii="Times New Roman" w:hAnsi="Times New Roman" w:cs="Times New Roman"/>
          <w:b w:val="0"/>
          <w:i w:val="0"/>
          <w:sz w:val="22"/>
          <w:szCs w:val="22"/>
        </w:rPr>
        <w:t xml:space="preserve"> (подрядчика, исполнителя).</w:t>
      </w:r>
      <w:r w:rsidRPr="00A12727">
        <w:rPr>
          <w:rFonts w:ascii="Times New Roman" w:hAnsi="Times New Roman" w:cs="Times New Roman"/>
          <w:b w:val="0"/>
          <w:i w:val="0"/>
          <w:sz w:val="22"/>
          <w:szCs w:val="22"/>
        </w:rPr>
        <w:t xml:space="preserve">  </w:t>
      </w:r>
    </w:p>
    <w:p w14:paraId="2F79C9AA" w14:textId="77777777" w:rsidR="00015A80" w:rsidRPr="00AC3F45" w:rsidRDefault="00015A80" w:rsidP="00015A80">
      <w:pPr>
        <w:tabs>
          <w:tab w:val="left" w:pos="1560"/>
        </w:tabs>
        <w:ind w:firstLine="284"/>
        <w:jc w:val="both"/>
        <w:rPr>
          <w:sz w:val="22"/>
          <w:szCs w:val="22"/>
        </w:rPr>
      </w:pPr>
      <w:r>
        <w:rPr>
          <w:sz w:val="22"/>
          <w:szCs w:val="22"/>
        </w:rPr>
        <w:t>6.3.2.1</w:t>
      </w:r>
      <w:r w:rsidRPr="00AC3F45">
        <w:rPr>
          <w:sz w:val="22"/>
          <w:szCs w:val="22"/>
        </w:rPr>
        <w:t>. В зависимости от инициативной стороны закупка у единственного поставщика (исполни</w:t>
      </w:r>
      <w:r>
        <w:rPr>
          <w:sz w:val="22"/>
          <w:szCs w:val="22"/>
        </w:rPr>
        <w:t>теля, подрядчика)</w:t>
      </w:r>
      <w:r w:rsidRPr="00AC3F45">
        <w:rPr>
          <w:sz w:val="22"/>
          <w:szCs w:val="22"/>
        </w:rPr>
        <w:t xml:space="preserve"> может осуществляться путем направления предложения о заключении договора одному поставщику (исполнителю, подрядчику) либо принятия предложения</w:t>
      </w:r>
      <w:r>
        <w:rPr>
          <w:sz w:val="22"/>
          <w:szCs w:val="22"/>
        </w:rPr>
        <w:t xml:space="preserve"> </w:t>
      </w:r>
      <w:r w:rsidRPr="00AC3F45">
        <w:rPr>
          <w:sz w:val="22"/>
          <w:szCs w:val="22"/>
        </w:rPr>
        <w:t>о заключении договора от одного поставщика (исполнителя, подрядчика).</w:t>
      </w:r>
    </w:p>
    <w:p w14:paraId="6E3A463D" w14:textId="77777777" w:rsidR="00015A80" w:rsidRDefault="00015A80" w:rsidP="00015A80">
      <w:pPr>
        <w:tabs>
          <w:tab w:val="left" w:pos="1560"/>
        </w:tabs>
        <w:ind w:firstLine="284"/>
        <w:jc w:val="both"/>
        <w:rPr>
          <w:sz w:val="22"/>
          <w:szCs w:val="22"/>
        </w:rPr>
      </w:pPr>
      <w:r>
        <w:rPr>
          <w:sz w:val="22"/>
          <w:szCs w:val="22"/>
        </w:rPr>
        <w:t>6.3.2</w:t>
      </w:r>
      <w:r w:rsidRPr="00AC3F45">
        <w:rPr>
          <w:sz w:val="22"/>
          <w:szCs w:val="22"/>
        </w:rPr>
        <w:t>.</w:t>
      </w:r>
      <w:r>
        <w:rPr>
          <w:sz w:val="22"/>
          <w:szCs w:val="22"/>
        </w:rPr>
        <w:t>2.</w:t>
      </w:r>
      <w:r w:rsidRPr="00AC3F45">
        <w:rPr>
          <w:sz w:val="22"/>
          <w:szCs w:val="22"/>
        </w:rPr>
        <w:t xml:space="preserve"> При осуществлении Заказчиком закупки у единственного поста</w:t>
      </w:r>
      <w:r>
        <w:rPr>
          <w:sz w:val="22"/>
          <w:szCs w:val="22"/>
        </w:rPr>
        <w:t xml:space="preserve">вщика (исполнителя, </w:t>
      </w:r>
      <w:r w:rsidRPr="00DD5B59">
        <w:rPr>
          <w:sz w:val="22"/>
          <w:szCs w:val="22"/>
        </w:rPr>
        <w:t>подрядчика) не требуется издание специального распорядительного документа о проведении закупки. Договор по результатам закупки у единственного поставщика (исполнителя, подрядчика) может быть заключен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14:paraId="4CA576F0" w14:textId="77777777" w:rsidR="00015A80" w:rsidRPr="000D44BC" w:rsidRDefault="00015A80" w:rsidP="00015A80">
      <w:pPr>
        <w:tabs>
          <w:tab w:val="left" w:pos="1560"/>
        </w:tabs>
        <w:ind w:firstLine="284"/>
        <w:jc w:val="both"/>
        <w:rPr>
          <w:sz w:val="22"/>
          <w:szCs w:val="22"/>
        </w:rPr>
      </w:pPr>
      <w:r w:rsidRPr="000D44BC">
        <w:rPr>
          <w:sz w:val="22"/>
          <w:szCs w:val="22"/>
        </w:rPr>
        <w:t>6.3.2.3. При осуществлении Заказчиком закупки у единственного поставщика (исполнителя, подрядчика) извещение о закупке и документация о закупке Заказчиком не составляется и в единой информационной системе не размещается.</w:t>
      </w:r>
    </w:p>
    <w:p w14:paraId="02D0BADF" w14:textId="77777777" w:rsidR="00015A80" w:rsidRPr="000D44BC" w:rsidRDefault="00015A80" w:rsidP="00015A80">
      <w:pPr>
        <w:ind w:firstLine="284"/>
        <w:jc w:val="both"/>
        <w:rPr>
          <w:b/>
          <w:sz w:val="22"/>
          <w:szCs w:val="22"/>
        </w:rPr>
      </w:pPr>
      <w:r w:rsidRPr="000D44BC">
        <w:rPr>
          <w:sz w:val="22"/>
          <w:szCs w:val="22"/>
        </w:rPr>
        <w:t xml:space="preserve">6.3.2.4. При осуществлении закупки у единственного поставщика (исполнителя, подрядчика) Заказчик осуществляет проверку расчета тарифной, сметной или договорной стоимости на предмет соответствия рыночным ценам путем изучения, сравнения и анализа предложений на закупаемые товары, работы, услуги, представленных в письменной форме (в том числе представленных посредством факсимильной связи и по электронной почте), как правило, не менее, чем от 3-х потенциальных участников закупки (при наличии такого количества потенциальных участников закупки), </w:t>
      </w:r>
      <w:r w:rsidRPr="000D44BC">
        <w:rPr>
          <w:b/>
          <w:sz w:val="22"/>
          <w:szCs w:val="22"/>
        </w:rPr>
        <w:t>в случае, если цена заключаемого договора превышает 100 000 (сто тысяч) рублей, в т.ч. НДС. При этом Заказчик формирует и утверждает письменный отчет – обоснование закупки по установленной форме (Приложение № 3 к настоящему Положению о закупке).</w:t>
      </w:r>
    </w:p>
    <w:p w14:paraId="1C9D9CC9" w14:textId="77777777" w:rsidR="00015A80" w:rsidRPr="00AC3F45" w:rsidRDefault="00015A80" w:rsidP="00015A80">
      <w:pPr>
        <w:ind w:firstLine="284"/>
        <w:jc w:val="both"/>
        <w:rPr>
          <w:sz w:val="22"/>
          <w:szCs w:val="22"/>
        </w:rPr>
      </w:pPr>
      <w:r w:rsidRPr="000D44BC">
        <w:rPr>
          <w:sz w:val="22"/>
          <w:szCs w:val="22"/>
        </w:rPr>
        <w:t>К отчету – обоснованию закупки (Приложение № 3 к настоящему Положению о закупке) прилагаются представленные потенциальными участниками закупки предложения на закупаемые товары, работы, услуги (коммерческие предложения, счета, прайс-листы, сметы и т.п.). Заказчик</w:t>
      </w:r>
      <w:r w:rsidRPr="00AC3F45">
        <w:rPr>
          <w:sz w:val="22"/>
          <w:szCs w:val="22"/>
        </w:rPr>
        <w:t xml:space="preserve"> обязан хранить указанный отчет-обоснование закупки и прилагаемые к нему материалы вместе</w:t>
      </w:r>
      <w:r>
        <w:rPr>
          <w:sz w:val="22"/>
          <w:szCs w:val="22"/>
        </w:rPr>
        <w:t xml:space="preserve"> с</w:t>
      </w:r>
      <w:r w:rsidRPr="00AC3F45">
        <w:rPr>
          <w:sz w:val="22"/>
          <w:szCs w:val="22"/>
        </w:rPr>
        <w:t xml:space="preserve"> договором, заключён</w:t>
      </w:r>
      <w:r>
        <w:rPr>
          <w:sz w:val="22"/>
          <w:szCs w:val="22"/>
        </w:rPr>
        <w:t xml:space="preserve">ным по результатам закупки </w:t>
      </w:r>
      <w:r w:rsidRPr="00AC3F45">
        <w:rPr>
          <w:sz w:val="22"/>
          <w:szCs w:val="22"/>
        </w:rPr>
        <w:t>у единственного поставщика (исполнителя, подрядчи</w:t>
      </w:r>
      <w:r>
        <w:rPr>
          <w:sz w:val="22"/>
          <w:szCs w:val="22"/>
        </w:rPr>
        <w:t>ка) на сумму свыше 100 000 (с</w:t>
      </w:r>
      <w:r w:rsidRPr="00AC3F45">
        <w:rPr>
          <w:sz w:val="22"/>
          <w:szCs w:val="22"/>
        </w:rPr>
        <w:t>та тысяч) рублей, в т.ч. НДС, в течение 3-х лет со дня заключения такого договора.</w:t>
      </w:r>
    </w:p>
    <w:p w14:paraId="65947F18" w14:textId="77777777" w:rsidR="00015A80" w:rsidRPr="00AC3F45" w:rsidRDefault="00015A80" w:rsidP="00015A80">
      <w:pPr>
        <w:ind w:firstLine="284"/>
        <w:jc w:val="both"/>
        <w:rPr>
          <w:sz w:val="22"/>
          <w:szCs w:val="22"/>
        </w:rPr>
      </w:pPr>
      <w:r w:rsidRPr="00AC3F45">
        <w:rPr>
          <w:sz w:val="22"/>
          <w:szCs w:val="22"/>
        </w:rPr>
        <w:t>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0CDCB5C8" w14:textId="77777777" w:rsidR="00015A80" w:rsidRPr="00AC3F45" w:rsidRDefault="00015A80" w:rsidP="00015A80">
      <w:pPr>
        <w:ind w:firstLine="284"/>
        <w:jc w:val="both"/>
        <w:rPr>
          <w:b/>
          <w:sz w:val="22"/>
          <w:szCs w:val="22"/>
        </w:rPr>
      </w:pPr>
      <w:r w:rsidRPr="00AC3F45">
        <w:rPr>
          <w:b/>
          <w:sz w:val="22"/>
          <w:szCs w:val="22"/>
        </w:rPr>
        <w:t>Заказчик вправе не составлять отчет-обоснование закупки в следующих случаях закупки у единственного пост</w:t>
      </w:r>
      <w:r>
        <w:rPr>
          <w:b/>
          <w:sz w:val="22"/>
          <w:szCs w:val="22"/>
        </w:rPr>
        <w:t>авщика (исполнителя, подрядчика</w:t>
      </w:r>
      <w:r w:rsidRPr="00AC3F45">
        <w:rPr>
          <w:b/>
          <w:sz w:val="22"/>
          <w:szCs w:val="22"/>
        </w:rPr>
        <w:t>):</w:t>
      </w:r>
    </w:p>
    <w:p w14:paraId="0A366904" w14:textId="77777777" w:rsidR="00015A80" w:rsidRPr="00AC3F45" w:rsidRDefault="00015A80" w:rsidP="00015A80">
      <w:pPr>
        <w:ind w:firstLine="284"/>
        <w:jc w:val="both"/>
        <w:rPr>
          <w:b/>
          <w:sz w:val="22"/>
          <w:szCs w:val="22"/>
        </w:rPr>
      </w:pPr>
      <w:r w:rsidRPr="00AC3F45">
        <w:rPr>
          <w:b/>
          <w:sz w:val="22"/>
          <w:szCs w:val="22"/>
        </w:rPr>
        <w:t xml:space="preserve">1) в случае, если цена заключаемого договора составляет </w:t>
      </w:r>
      <w:r>
        <w:rPr>
          <w:b/>
          <w:sz w:val="22"/>
          <w:szCs w:val="22"/>
        </w:rPr>
        <w:t>менее 100 000 (ста</w:t>
      </w:r>
      <w:r w:rsidRPr="00AC3F45">
        <w:rPr>
          <w:b/>
          <w:sz w:val="22"/>
          <w:szCs w:val="22"/>
        </w:rPr>
        <w:t xml:space="preserve"> тысяч) рублей, в т.ч. НДС;</w:t>
      </w:r>
    </w:p>
    <w:p w14:paraId="64676A22" w14:textId="77777777" w:rsidR="00015A80" w:rsidRPr="00D50A8B" w:rsidRDefault="00015A80" w:rsidP="00015A80">
      <w:pPr>
        <w:ind w:firstLine="284"/>
        <w:jc w:val="both"/>
        <w:rPr>
          <w:b/>
          <w:sz w:val="22"/>
          <w:szCs w:val="22"/>
        </w:rPr>
      </w:pPr>
      <w:r w:rsidRPr="00AC3F45">
        <w:rPr>
          <w:b/>
          <w:sz w:val="22"/>
          <w:szCs w:val="22"/>
        </w:rPr>
        <w:t xml:space="preserve">2) осуществление закупки товаров, работ, услуг в соответствии с пунктами </w:t>
      </w:r>
      <w:r>
        <w:rPr>
          <w:b/>
          <w:sz w:val="22"/>
          <w:szCs w:val="22"/>
        </w:rPr>
        <w:t>6.3</w:t>
      </w:r>
      <w:r w:rsidRPr="006B57D9">
        <w:rPr>
          <w:b/>
          <w:sz w:val="22"/>
          <w:szCs w:val="22"/>
        </w:rPr>
        <w:t>.</w:t>
      </w:r>
      <w:r>
        <w:rPr>
          <w:b/>
          <w:sz w:val="22"/>
          <w:szCs w:val="22"/>
        </w:rPr>
        <w:t xml:space="preserve">1.2.2, 6.3.1.2.3, 6.3.1.2.4, 6.3.1.2.6, 6.3.1.2.12, 6.3.1.2.13, 6.3.1.2.14, 6.3.1.2.15, 6.3.1.2.19 </w:t>
      </w:r>
      <w:r w:rsidRPr="00AC3F45">
        <w:rPr>
          <w:b/>
          <w:sz w:val="22"/>
          <w:szCs w:val="22"/>
        </w:rPr>
        <w:t>настоящего Положения.</w:t>
      </w:r>
    </w:p>
    <w:p w14:paraId="6E5F9695" w14:textId="77777777" w:rsidR="00015A80" w:rsidRPr="00AC3F45" w:rsidRDefault="00015A80" w:rsidP="00015A80">
      <w:pPr>
        <w:tabs>
          <w:tab w:val="left" w:pos="1560"/>
        </w:tabs>
        <w:ind w:firstLine="284"/>
        <w:jc w:val="both"/>
        <w:rPr>
          <w:sz w:val="22"/>
          <w:szCs w:val="22"/>
        </w:rPr>
      </w:pPr>
      <w:r>
        <w:rPr>
          <w:sz w:val="22"/>
          <w:szCs w:val="22"/>
        </w:rPr>
        <w:t>6.3</w:t>
      </w:r>
      <w:r w:rsidRPr="00AC3F45">
        <w:rPr>
          <w:sz w:val="22"/>
          <w:szCs w:val="22"/>
        </w:rPr>
        <w:t>.</w:t>
      </w:r>
      <w:r>
        <w:rPr>
          <w:sz w:val="22"/>
          <w:szCs w:val="22"/>
        </w:rPr>
        <w:t>2</w:t>
      </w:r>
      <w:r w:rsidRPr="00AC3F45">
        <w:rPr>
          <w:sz w:val="22"/>
          <w:szCs w:val="22"/>
        </w:rPr>
        <w:t>.</w:t>
      </w:r>
      <w:r>
        <w:rPr>
          <w:sz w:val="22"/>
          <w:szCs w:val="22"/>
        </w:rPr>
        <w:t>5.</w:t>
      </w:r>
      <w:r w:rsidRPr="00AC3F45">
        <w:rPr>
          <w:sz w:val="22"/>
          <w:szCs w:val="22"/>
        </w:rPr>
        <w:t xml:space="preserve"> При осуществлении Заказчиком закупки у единственного поставщика (исп</w:t>
      </w:r>
      <w:r>
        <w:rPr>
          <w:sz w:val="22"/>
          <w:szCs w:val="22"/>
        </w:rPr>
        <w:t>олнителя, подрядчика</w:t>
      </w:r>
      <w:r w:rsidRPr="00AC3F45">
        <w:rPr>
          <w:sz w:val="22"/>
          <w:szCs w:val="22"/>
        </w:rPr>
        <w:t xml:space="preserve">) не требуется составление протоколов закупки (оформление решений закупочной </w:t>
      </w:r>
      <w:r>
        <w:rPr>
          <w:sz w:val="22"/>
          <w:szCs w:val="22"/>
        </w:rPr>
        <w:t>Комиссии</w:t>
      </w:r>
      <w:r w:rsidRPr="00AC3F45">
        <w:rPr>
          <w:sz w:val="22"/>
          <w:szCs w:val="22"/>
        </w:rPr>
        <w:t xml:space="preserve">), за исключением осуществления закупки товаров, работ, услуг в соответствии </w:t>
      </w:r>
      <w:r w:rsidRPr="00AC3F45">
        <w:rPr>
          <w:b/>
          <w:sz w:val="22"/>
          <w:szCs w:val="22"/>
        </w:rPr>
        <w:t>с пунктами</w:t>
      </w:r>
      <w:r w:rsidRPr="00AC3F45">
        <w:rPr>
          <w:sz w:val="22"/>
          <w:szCs w:val="22"/>
        </w:rPr>
        <w:t xml:space="preserve"> </w:t>
      </w:r>
      <w:r>
        <w:rPr>
          <w:b/>
          <w:sz w:val="22"/>
          <w:szCs w:val="22"/>
        </w:rPr>
        <w:t>6.3</w:t>
      </w:r>
      <w:r w:rsidRPr="009E3700">
        <w:rPr>
          <w:b/>
          <w:sz w:val="22"/>
          <w:szCs w:val="22"/>
        </w:rPr>
        <w:t>.</w:t>
      </w:r>
      <w:r>
        <w:rPr>
          <w:b/>
          <w:sz w:val="22"/>
          <w:szCs w:val="22"/>
        </w:rPr>
        <w:t xml:space="preserve">1.2.28 и 6.3.1.2.29 </w:t>
      </w:r>
      <w:r w:rsidRPr="00AC3F45">
        <w:rPr>
          <w:b/>
          <w:sz w:val="22"/>
          <w:szCs w:val="22"/>
        </w:rPr>
        <w:t xml:space="preserve">настоящего Положения. </w:t>
      </w:r>
      <w:r w:rsidRPr="00AC3F45">
        <w:rPr>
          <w:sz w:val="22"/>
          <w:szCs w:val="22"/>
        </w:rPr>
        <w:t xml:space="preserve">В случаях осуществления закупки товаров, работ, услуг в соответствии </w:t>
      </w:r>
      <w:r w:rsidRPr="00AC3F45">
        <w:rPr>
          <w:b/>
          <w:sz w:val="22"/>
          <w:szCs w:val="22"/>
        </w:rPr>
        <w:t>с пунктами</w:t>
      </w:r>
      <w:r w:rsidRPr="00AC3F45">
        <w:rPr>
          <w:sz w:val="22"/>
          <w:szCs w:val="22"/>
        </w:rPr>
        <w:t xml:space="preserve"> </w:t>
      </w:r>
      <w:r>
        <w:rPr>
          <w:b/>
          <w:sz w:val="22"/>
          <w:szCs w:val="22"/>
        </w:rPr>
        <w:t>6.3</w:t>
      </w:r>
      <w:r w:rsidRPr="009E3700">
        <w:rPr>
          <w:b/>
          <w:sz w:val="22"/>
          <w:szCs w:val="22"/>
        </w:rPr>
        <w:t>.</w:t>
      </w:r>
      <w:r>
        <w:rPr>
          <w:b/>
          <w:sz w:val="22"/>
          <w:szCs w:val="22"/>
        </w:rPr>
        <w:t>1.2.28 и 6.3</w:t>
      </w:r>
      <w:r w:rsidRPr="008471E8">
        <w:rPr>
          <w:b/>
          <w:sz w:val="22"/>
          <w:szCs w:val="22"/>
        </w:rPr>
        <w:t>.</w:t>
      </w:r>
      <w:r>
        <w:rPr>
          <w:b/>
          <w:sz w:val="22"/>
          <w:szCs w:val="22"/>
        </w:rPr>
        <w:t xml:space="preserve">1.2.29 </w:t>
      </w:r>
      <w:r w:rsidRPr="00AC3F45">
        <w:rPr>
          <w:b/>
          <w:sz w:val="22"/>
          <w:szCs w:val="22"/>
        </w:rPr>
        <w:t>настоящего Положения</w:t>
      </w:r>
      <w:r w:rsidRPr="00AC3F45">
        <w:rPr>
          <w:sz w:val="22"/>
          <w:szCs w:val="22"/>
        </w:rPr>
        <w:t xml:space="preserve"> Заказчиком размещаются в единой информационной системе протоколы закупки (решения закупочной </w:t>
      </w:r>
      <w:r>
        <w:rPr>
          <w:sz w:val="22"/>
          <w:szCs w:val="22"/>
        </w:rPr>
        <w:t>Комиссии</w:t>
      </w:r>
      <w:r w:rsidRPr="00AC3F45">
        <w:rPr>
          <w:sz w:val="22"/>
          <w:szCs w:val="22"/>
        </w:rPr>
        <w:t>) в течение 3-х календарных дней со дня их подписания.</w:t>
      </w:r>
    </w:p>
    <w:p w14:paraId="6420B21C" w14:textId="77777777" w:rsidR="00F47331" w:rsidRDefault="00F47331" w:rsidP="00CB7FC8">
      <w:pPr>
        <w:jc w:val="both"/>
        <w:rPr>
          <w:b/>
          <w:sz w:val="22"/>
          <w:szCs w:val="22"/>
        </w:rPr>
      </w:pPr>
    </w:p>
    <w:p w14:paraId="555DD03C" w14:textId="77777777" w:rsidR="00CB7FC8" w:rsidRPr="00D31078" w:rsidRDefault="00CB7FC8" w:rsidP="00D31078">
      <w:pPr>
        <w:pStyle w:val="1"/>
        <w:spacing w:before="0" w:after="0"/>
        <w:ind w:firstLine="284"/>
        <w:jc w:val="center"/>
        <w:rPr>
          <w:rFonts w:ascii="Times New Roman" w:hAnsi="Times New Roman" w:cs="Times New Roman"/>
          <w:sz w:val="22"/>
          <w:szCs w:val="22"/>
        </w:rPr>
      </w:pPr>
      <w:r w:rsidRPr="00D31078">
        <w:rPr>
          <w:rFonts w:ascii="Times New Roman" w:hAnsi="Times New Roman" w:cs="Times New Roman"/>
          <w:sz w:val="22"/>
          <w:szCs w:val="22"/>
        </w:rPr>
        <w:t>7. Особенности проведения закупок</w:t>
      </w:r>
    </w:p>
    <w:p w14:paraId="0B0A7580" w14:textId="77777777" w:rsidR="00FE5AFF" w:rsidRDefault="00FE5AFF" w:rsidP="00FE5AFF">
      <w:pPr>
        <w:pStyle w:val="1"/>
        <w:spacing w:before="0" w:after="0"/>
        <w:ind w:firstLine="284"/>
        <w:jc w:val="both"/>
        <w:rPr>
          <w:rFonts w:ascii="Times New Roman" w:hAnsi="Times New Roman" w:cs="Times New Roman"/>
          <w:sz w:val="22"/>
          <w:szCs w:val="22"/>
        </w:rPr>
      </w:pPr>
      <w:r w:rsidRPr="00B12521">
        <w:rPr>
          <w:rFonts w:ascii="Times New Roman" w:hAnsi="Times New Roman" w:cs="Times New Roman"/>
          <w:sz w:val="22"/>
          <w:szCs w:val="22"/>
        </w:rPr>
        <w:t>7.1 Особенности проведения закупок в электронной форме.</w:t>
      </w:r>
    </w:p>
    <w:p w14:paraId="2B4A71F7" w14:textId="77777777" w:rsidR="00E935AB" w:rsidRDefault="0058764D" w:rsidP="0058764D">
      <w:pPr>
        <w:ind w:firstLine="284"/>
        <w:jc w:val="both"/>
        <w:rPr>
          <w:sz w:val="22"/>
          <w:szCs w:val="22"/>
        </w:rPr>
      </w:pPr>
      <w:r>
        <w:rPr>
          <w:sz w:val="22"/>
          <w:szCs w:val="22"/>
        </w:rPr>
        <w:t>7.1.1</w:t>
      </w:r>
      <w:r w:rsidRPr="00AC3F45">
        <w:rPr>
          <w:sz w:val="22"/>
          <w:szCs w:val="22"/>
        </w:rPr>
        <w:t> Заказчик обязан проводить закупки в электронной форме</w:t>
      </w:r>
      <w:r w:rsidR="00E935AB">
        <w:rPr>
          <w:sz w:val="22"/>
          <w:szCs w:val="22"/>
        </w:rPr>
        <w:t>:</w:t>
      </w:r>
    </w:p>
    <w:p w14:paraId="6202C8A0" w14:textId="77777777" w:rsidR="0058764D" w:rsidRPr="003042DF" w:rsidRDefault="00E935AB" w:rsidP="0058764D">
      <w:pPr>
        <w:ind w:firstLine="284"/>
        <w:jc w:val="both"/>
        <w:rPr>
          <w:sz w:val="22"/>
          <w:szCs w:val="22"/>
        </w:rPr>
      </w:pPr>
      <w:r>
        <w:rPr>
          <w:sz w:val="22"/>
          <w:szCs w:val="22"/>
        </w:rPr>
        <w:t xml:space="preserve">1) </w:t>
      </w:r>
      <w:r w:rsidR="0058764D" w:rsidRPr="00AC3F45">
        <w:rPr>
          <w:sz w:val="22"/>
          <w:szCs w:val="22"/>
        </w:rPr>
        <w:t xml:space="preserve">в случаях, установленных Постановлением Правительства Российской Федерации от 21.06.2012 г. № 616 «Об утверждении перечня товаров, работ, услуг, закупка которых </w:t>
      </w:r>
      <w:r w:rsidR="0058764D" w:rsidRPr="003042DF">
        <w:rPr>
          <w:sz w:val="22"/>
          <w:szCs w:val="22"/>
        </w:rPr>
        <w:t>осущ</w:t>
      </w:r>
      <w:r w:rsidRPr="003042DF">
        <w:rPr>
          <w:sz w:val="22"/>
          <w:szCs w:val="22"/>
        </w:rPr>
        <w:t>ествляется в электронной форме»;</w:t>
      </w:r>
    </w:p>
    <w:p w14:paraId="1FD78F4C" w14:textId="77777777" w:rsidR="003042DF" w:rsidRDefault="00E935AB" w:rsidP="0058764D">
      <w:pPr>
        <w:ind w:firstLine="284"/>
        <w:jc w:val="both"/>
        <w:rPr>
          <w:sz w:val="22"/>
          <w:szCs w:val="22"/>
        </w:rPr>
      </w:pPr>
      <w:r w:rsidRPr="003042DF">
        <w:rPr>
          <w:sz w:val="22"/>
          <w:szCs w:val="22"/>
        </w:rPr>
        <w:t>2) конкурентн</w:t>
      </w:r>
      <w:r w:rsidR="003042DF" w:rsidRPr="003042DF">
        <w:rPr>
          <w:sz w:val="22"/>
          <w:szCs w:val="22"/>
        </w:rPr>
        <w:t>ые закупки, участниками которых с учетом особенностей, установленных Постановлением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 могут быть только субъекты малого и среднего предприниматель</w:t>
      </w:r>
      <w:r w:rsidR="003042DF">
        <w:rPr>
          <w:sz w:val="22"/>
          <w:szCs w:val="22"/>
        </w:rPr>
        <w:t>ства;</w:t>
      </w:r>
    </w:p>
    <w:p w14:paraId="2BA1230A" w14:textId="77777777" w:rsidR="00544D37" w:rsidRPr="00BE3C27" w:rsidRDefault="00544D37" w:rsidP="0058764D">
      <w:pPr>
        <w:ind w:firstLine="284"/>
        <w:jc w:val="both"/>
        <w:rPr>
          <w:sz w:val="22"/>
          <w:szCs w:val="22"/>
        </w:rPr>
      </w:pPr>
      <w:r>
        <w:rPr>
          <w:sz w:val="22"/>
          <w:szCs w:val="22"/>
        </w:rPr>
        <w:t xml:space="preserve">3) в случае осуществления закупок способом запрос предложений, запрос котировок, закупка с </w:t>
      </w:r>
      <w:r w:rsidRPr="00BE3C27">
        <w:rPr>
          <w:sz w:val="22"/>
          <w:szCs w:val="22"/>
        </w:rPr>
        <w:t>использованием электронного магазина.</w:t>
      </w:r>
    </w:p>
    <w:p w14:paraId="5FC9F499" w14:textId="77777777" w:rsidR="00E935AB" w:rsidRPr="00BE3C27" w:rsidRDefault="00B93660" w:rsidP="00164B78">
      <w:pPr>
        <w:ind w:firstLine="284"/>
        <w:jc w:val="both"/>
        <w:rPr>
          <w:sz w:val="22"/>
          <w:szCs w:val="22"/>
        </w:rPr>
      </w:pPr>
      <w:r w:rsidRPr="00BE3C27">
        <w:rPr>
          <w:sz w:val="22"/>
          <w:szCs w:val="22"/>
        </w:rPr>
        <w:t xml:space="preserve">7.1.2. </w:t>
      </w:r>
      <w:r w:rsidR="003042DF" w:rsidRPr="00BE3C27">
        <w:rPr>
          <w:sz w:val="22"/>
          <w:szCs w:val="22"/>
        </w:rPr>
        <w:t>В иных случаях</w:t>
      </w:r>
      <w:r w:rsidRPr="00BE3C27">
        <w:rPr>
          <w:sz w:val="22"/>
          <w:szCs w:val="22"/>
        </w:rPr>
        <w:t>, не предусмотренных п. 7.1.1 настоящего Положения, заказчик вправе проводить</w:t>
      </w:r>
      <w:r w:rsidR="003042DF" w:rsidRPr="00BE3C27">
        <w:rPr>
          <w:sz w:val="22"/>
          <w:szCs w:val="22"/>
        </w:rPr>
        <w:t xml:space="preserve"> </w:t>
      </w:r>
      <w:r w:rsidRPr="00BE3C27">
        <w:rPr>
          <w:sz w:val="22"/>
          <w:szCs w:val="22"/>
        </w:rPr>
        <w:t>закупки как в электронной форме,</w:t>
      </w:r>
      <w:r w:rsidR="003042DF" w:rsidRPr="00BE3C27">
        <w:rPr>
          <w:sz w:val="22"/>
          <w:szCs w:val="22"/>
        </w:rPr>
        <w:t xml:space="preserve"> </w:t>
      </w:r>
      <w:r w:rsidRPr="00BE3C27">
        <w:rPr>
          <w:sz w:val="22"/>
          <w:szCs w:val="22"/>
        </w:rPr>
        <w:t>так и</w:t>
      </w:r>
      <w:r w:rsidR="00544D37" w:rsidRPr="00BE3C27">
        <w:rPr>
          <w:sz w:val="22"/>
          <w:szCs w:val="22"/>
        </w:rPr>
        <w:t xml:space="preserve"> не в электронной форме, в соответствии с положениями ч. 2 ст. 3 </w:t>
      </w:r>
      <w:r w:rsidR="00C31B8A" w:rsidRPr="00BE3C27">
        <w:rPr>
          <w:sz w:val="22"/>
          <w:szCs w:val="22"/>
        </w:rPr>
        <w:t xml:space="preserve">Закона № </w:t>
      </w:r>
      <w:r w:rsidR="00544D37" w:rsidRPr="00BE3C27">
        <w:rPr>
          <w:sz w:val="22"/>
          <w:szCs w:val="22"/>
        </w:rPr>
        <w:t>223-ФЗ.</w:t>
      </w:r>
    </w:p>
    <w:p w14:paraId="61B973BD" w14:textId="77777777" w:rsidR="0058764D" w:rsidRPr="00CD62AC" w:rsidRDefault="00164B78" w:rsidP="00CD62AC">
      <w:pPr>
        <w:ind w:firstLine="284"/>
        <w:jc w:val="both"/>
        <w:rPr>
          <w:sz w:val="22"/>
          <w:szCs w:val="22"/>
        </w:rPr>
      </w:pPr>
      <w:r w:rsidRPr="00BE3C27">
        <w:rPr>
          <w:sz w:val="22"/>
          <w:szCs w:val="22"/>
        </w:rPr>
        <w:t xml:space="preserve">7.1.3. </w:t>
      </w:r>
      <w:r w:rsidR="0058764D" w:rsidRPr="00BE3C27">
        <w:rPr>
          <w:sz w:val="22"/>
          <w:szCs w:val="22"/>
        </w:rPr>
        <w:t>Информация о проведении закупки в электронной форме указывается в документации о закупке.</w:t>
      </w:r>
    </w:p>
    <w:p w14:paraId="2299F18E" w14:textId="77777777" w:rsidR="00FE5AFF" w:rsidRPr="00CD62AC" w:rsidRDefault="00164B78" w:rsidP="00CD62AC">
      <w:pPr>
        <w:ind w:firstLine="284"/>
        <w:jc w:val="both"/>
        <w:rPr>
          <w:sz w:val="22"/>
          <w:szCs w:val="22"/>
        </w:rPr>
      </w:pPr>
      <w:r w:rsidRPr="00CD62AC">
        <w:rPr>
          <w:sz w:val="22"/>
          <w:szCs w:val="22"/>
        </w:rPr>
        <w:t>7.1.4</w:t>
      </w:r>
      <w:r w:rsidR="00FE5AFF" w:rsidRPr="00CD62AC">
        <w:rPr>
          <w:sz w:val="22"/>
          <w:szCs w:val="22"/>
        </w:rPr>
        <w:t xml:space="preserve"> Общий порядок проведения процедур закупок в электронной форме аналогичен порядку проведения обычной процедуры, которая может проводиться с использованием документов, как на бумажных носителях, так и документов в электронной форме.</w:t>
      </w:r>
    </w:p>
    <w:p w14:paraId="06D48A8A" w14:textId="77777777" w:rsidR="00F47526" w:rsidRPr="00F80011" w:rsidRDefault="00F47526" w:rsidP="00CD62AC">
      <w:pPr>
        <w:ind w:firstLine="284"/>
        <w:jc w:val="both"/>
        <w:rPr>
          <w:sz w:val="22"/>
          <w:szCs w:val="22"/>
        </w:rPr>
      </w:pPr>
      <w:r w:rsidRPr="00CD62AC">
        <w:rPr>
          <w:sz w:val="22"/>
          <w:szCs w:val="22"/>
        </w:rPr>
        <w:t>7.1</w:t>
      </w:r>
      <w:r w:rsidR="00164B78" w:rsidRPr="00CD62AC">
        <w:rPr>
          <w:sz w:val="22"/>
          <w:szCs w:val="22"/>
        </w:rPr>
        <w:t>.5</w:t>
      </w:r>
      <w:r w:rsidRPr="00CD62AC">
        <w:rPr>
          <w:sz w:val="22"/>
          <w:szCs w:val="22"/>
        </w:rPr>
        <w:t xml:space="preserve"> Процедуры закупок в электронной форме осуществляются на электронной площадке </w:t>
      </w:r>
      <w:r w:rsidRPr="00CD62AC">
        <w:rPr>
          <w:rFonts w:eastAsia="Calibri"/>
          <w:sz w:val="22"/>
          <w:szCs w:val="22"/>
          <w:lang w:eastAsia="en-US"/>
        </w:rPr>
        <w:t>(сайте Торговой системы)</w:t>
      </w:r>
      <w:r w:rsidR="00164B78" w:rsidRPr="00CD62AC">
        <w:rPr>
          <w:rFonts w:eastAsia="Calibri"/>
          <w:sz w:val="22"/>
          <w:szCs w:val="22"/>
          <w:lang w:eastAsia="en-US"/>
        </w:rPr>
        <w:t xml:space="preserve">, с учетом особенностей, установленных ст. 3.3, 3.4 </w:t>
      </w:r>
      <w:r w:rsidR="00C31B8A">
        <w:rPr>
          <w:rFonts w:eastAsia="Calibri"/>
          <w:sz w:val="22"/>
          <w:szCs w:val="22"/>
          <w:lang w:eastAsia="en-US"/>
        </w:rPr>
        <w:t xml:space="preserve">Закона № </w:t>
      </w:r>
      <w:r w:rsidR="00164B78" w:rsidRPr="00CD62AC">
        <w:rPr>
          <w:rFonts w:eastAsia="Calibri"/>
          <w:sz w:val="22"/>
          <w:szCs w:val="22"/>
          <w:lang w:eastAsia="en-US"/>
        </w:rPr>
        <w:t>223-ФЗ</w:t>
      </w:r>
      <w:r w:rsidR="00CD62AC" w:rsidRPr="00CD62AC">
        <w:rPr>
          <w:rFonts w:eastAsia="Calibri"/>
          <w:sz w:val="22"/>
          <w:szCs w:val="22"/>
          <w:lang w:eastAsia="en-US"/>
        </w:rPr>
        <w:t xml:space="preserve"> и </w:t>
      </w:r>
      <w:r w:rsidR="00CD62AC" w:rsidRPr="00CD62AC">
        <w:rPr>
          <w:sz w:val="22"/>
          <w:szCs w:val="22"/>
        </w:rPr>
        <w:t>правилами</w:t>
      </w:r>
      <w:r w:rsidR="00CD62AC">
        <w:rPr>
          <w:sz w:val="22"/>
          <w:szCs w:val="22"/>
        </w:rPr>
        <w:t xml:space="preserve"> </w:t>
      </w:r>
      <w:r w:rsidR="00CD62AC" w:rsidRPr="00F80011">
        <w:rPr>
          <w:sz w:val="22"/>
          <w:szCs w:val="22"/>
        </w:rPr>
        <w:t>(регламентом), действующими на электронной площадке</w:t>
      </w:r>
      <w:r w:rsidRPr="00F80011">
        <w:rPr>
          <w:sz w:val="22"/>
          <w:szCs w:val="22"/>
        </w:rPr>
        <w:t>.</w:t>
      </w:r>
    </w:p>
    <w:p w14:paraId="22D37B38" w14:textId="77777777" w:rsidR="00F80011" w:rsidRPr="00F80011" w:rsidRDefault="00F80011" w:rsidP="00F80011">
      <w:pPr>
        <w:ind w:firstLine="284"/>
        <w:jc w:val="both"/>
        <w:rPr>
          <w:rFonts w:eastAsia="Calibri"/>
          <w:sz w:val="22"/>
          <w:szCs w:val="22"/>
          <w:lang w:eastAsia="en-US"/>
        </w:rPr>
      </w:pPr>
      <w:r w:rsidRPr="00F80011">
        <w:rPr>
          <w:sz w:val="22"/>
          <w:szCs w:val="22"/>
        </w:rPr>
        <w:t xml:space="preserve">7.1.6 </w:t>
      </w:r>
      <w:r w:rsidRPr="00F80011">
        <w:rPr>
          <w:rFonts w:eastAsia="Calibri"/>
          <w:bCs/>
          <w:sz w:val="22"/>
          <w:szCs w:val="22"/>
          <w:lang w:eastAsia="en-US"/>
        </w:rPr>
        <w:t xml:space="preserve">Конкурентные закупки должны проводиться в электронной форме у любых операторов ЭТП, соответствующим требованиям ст. 3.3 </w:t>
      </w:r>
      <w:r w:rsidR="00C31B8A">
        <w:rPr>
          <w:rFonts w:eastAsia="Calibri"/>
          <w:bCs/>
          <w:sz w:val="22"/>
          <w:szCs w:val="22"/>
          <w:lang w:eastAsia="en-US"/>
        </w:rPr>
        <w:t xml:space="preserve">Закона № </w:t>
      </w:r>
      <w:r w:rsidRPr="00F80011">
        <w:rPr>
          <w:rFonts w:eastAsia="Calibri"/>
          <w:bCs/>
          <w:sz w:val="22"/>
          <w:szCs w:val="22"/>
          <w:lang w:eastAsia="en-US"/>
        </w:rPr>
        <w:t>223-ФЗ.</w:t>
      </w:r>
    </w:p>
    <w:p w14:paraId="54A6BA9A" w14:textId="08DCED8F" w:rsidR="00F80011" w:rsidRPr="00CD62AC" w:rsidRDefault="00F80011" w:rsidP="000D27FD">
      <w:pPr>
        <w:ind w:firstLine="284"/>
        <w:jc w:val="both"/>
        <w:rPr>
          <w:sz w:val="22"/>
          <w:szCs w:val="22"/>
        </w:rPr>
      </w:pPr>
      <w:r w:rsidRPr="00F80011">
        <w:rPr>
          <w:bCs/>
          <w:sz w:val="22"/>
          <w:szCs w:val="22"/>
        </w:rPr>
        <w:t xml:space="preserve">7.1.7 Конкурентные закупки для поддержки субъектов малого и среднего предпринимательства (в рамках ПП РФ от 11.12.2014 № 1352) должны проводиться в электронной форме на электронных торговых площадках </w:t>
      </w:r>
      <w:r w:rsidRPr="00F80011">
        <w:rPr>
          <w:bCs/>
          <w:sz w:val="22"/>
          <w:szCs w:val="22"/>
          <w:u w:val="single"/>
        </w:rPr>
        <w:t>специальных операторов электронных торговых площадок</w:t>
      </w:r>
      <w:r w:rsidRPr="00F80011">
        <w:rPr>
          <w:bCs/>
          <w:sz w:val="22"/>
          <w:szCs w:val="22"/>
        </w:rPr>
        <w:t>, перечень которых устанавливается Правительством РФ.</w:t>
      </w:r>
    </w:p>
    <w:p w14:paraId="1B5196F1" w14:textId="77777777" w:rsidR="00FE5AFF" w:rsidRPr="00AC3F45" w:rsidRDefault="00B12521" w:rsidP="00B12521">
      <w:pPr>
        <w:pStyle w:val="s13"/>
        <w:shd w:val="clear" w:color="auto" w:fill="FFFFFF"/>
        <w:tabs>
          <w:tab w:val="left" w:pos="3150"/>
        </w:tabs>
        <w:ind w:firstLine="0"/>
        <w:jc w:val="both"/>
        <w:rPr>
          <w:sz w:val="22"/>
          <w:szCs w:val="22"/>
        </w:rPr>
      </w:pPr>
      <w:r>
        <w:rPr>
          <w:sz w:val="22"/>
          <w:szCs w:val="22"/>
        </w:rPr>
        <w:tab/>
      </w:r>
    </w:p>
    <w:p w14:paraId="24184BBB" w14:textId="77777777" w:rsidR="00FE5AFF" w:rsidRPr="00BE3C27" w:rsidRDefault="003F46A6" w:rsidP="00FE5AFF">
      <w:pPr>
        <w:pStyle w:val="1"/>
        <w:spacing w:before="0" w:after="0"/>
        <w:ind w:firstLine="284"/>
        <w:jc w:val="both"/>
        <w:rPr>
          <w:rFonts w:ascii="Times New Roman" w:hAnsi="Times New Roman" w:cs="Times New Roman"/>
          <w:sz w:val="22"/>
          <w:szCs w:val="22"/>
        </w:rPr>
      </w:pPr>
      <w:bookmarkStart w:id="107" w:name="__RefHeading__205_2018128844"/>
      <w:bookmarkEnd w:id="107"/>
      <w:r w:rsidRPr="00BE3C27">
        <w:rPr>
          <w:rFonts w:ascii="Times New Roman" w:hAnsi="Times New Roman" w:cs="Times New Roman"/>
          <w:sz w:val="22"/>
          <w:szCs w:val="22"/>
        </w:rPr>
        <w:t>7</w:t>
      </w:r>
      <w:r w:rsidR="00FE5AFF" w:rsidRPr="00BE3C27">
        <w:rPr>
          <w:rFonts w:ascii="Times New Roman" w:hAnsi="Times New Roman" w:cs="Times New Roman"/>
          <w:sz w:val="22"/>
          <w:szCs w:val="22"/>
        </w:rPr>
        <w:t>.</w:t>
      </w:r>
      <w:r w:rsidRPr="00BE3C27">
        <w:rPr>
          <w:rFonts w:ascii="Times New Roman" w:hAnsi="Times New Roman" w:cs="Times New Roman"/>
          <w:sz w:val="22"/>
          <w:szCs w:val="22"/>
        </w:rPr>
        <w:t>2</w:t>
      </w:r>
      <w:r w:rsidR="00FE5AFF" w:rsidRPr="00BE3C27">
        <w:rPr>
          <w:rFonts w:ascii="Times New Roman" w:hAnsi="Times New Roman" w:cs="Times New Roman"/>
          <w:sz w:val="22"/>
          <w:szCs w:val="22"/>
        </w:rPr>
        <w:t xml:space="preserve"> Особенности проведения многоэтапных закупок.</w:t>
      </w:r>
    </w:p>
    <w:p w14:paraId="531E16E8" w14:textId="77777777" w:rsidR="00E85FAF" w:rsidRPr="00BE3C27" w:rsidRDefault="00E85FAF" w:rsidP="003F46A6">
      <w:pPr>
        <w:ind w:right="51" w:firstLine="284"/>
        <w:jc w:val="both"/>
        <w:rPr>
          <w:sz w:val="22"/>
          <w:szCs w:val="22"/>
        </w:rPr>
      </w:pPr>
      <w:r w:rsidRPr="00BE3C27">
        <w:rPr>
          <w:sz w:val="22"/>
          <w:szCs w:val="22"/>
        </w:rPr>
        <w:t>7.2.1. Процедура закупки может включать в себя следующие этапы:</w:t>
      </w:r>
    </w:p>
    <w:p w14:paraId="4461912E" w14:textId="77777777" w:rsidR="00E85FAF" w:rsidRPr="00E85FAF" w:rsidRDefault="00E85FAF" w:rsidP="00E85FAF">
      <w:pPr>
        <w:ind w:firstLine="284"/>
        <w:jc w:val="both"/>
        <w:rPr>
          <w:sz w:val="22"/>
          <w:szCs w:val="22"/>
          <w:lang w:eastAsia="ru-RU"/>
        </w:rPr>
      </w:pPr>
      <w:r w:rsidRPr="00BE3C27">
        <w:rPr>
          <w:sz w:val="22"/>
          <w:szCs w:val="22"/>
        </w:rPr>
        <w:t>1) проведение в срок до окончания срока подачи заявок на участие в закупке заказчиком обсуждения с участниками закупки функциональных характеристик (потребительских свойств) товаров, качества работ, услуг и иных условий исполнения договора в целях</w:t>
      </w:r>
      <w:r w:rsidRPr="00E85FAF">
        <w:rPr>
          <w:sz w:val="22"/>
          <w:szCs w:val="22"/>
        </w:rPr>
        <w:t xml:space="preserve"> уточнения в извещении о проведении </w:t>
      </w:r>
      <w:r>
        <w:rPr>
          <w:sz w:val="22"/>
          <w:szCs w:val="22"/>
        </w:rPr>
        <w:t>закупки</w:t>
      </w:r>
      <w:r w:rsidRPr="00E85FAF">
        <w:rPr>
          <w:sz w:val="22"/>
          <w:szCs w:val="22"/>
        </w:rPr>
        <w:t xml:space="preserve">, документации о </w:t>
      </w:r>
      <w:r>
        <w:rPr>
          <w:sz w:val="22"/>
          <w:szCs w:val="22"/>
        </w:rPr>
        <w:t>закупки</w:t>
      </w:r>
      <w:r w:rsidRPr="00E85FAF">
        <w:rPr>
          <w:sz w:val="22"/>
          <w:szCs w:val="22"/>
        </w:rPr>
        <w:t>, проекте договора требуемых характеристик (потребительских свойств) закупаемых товаров, работ, услуг;</w:t>
      </w:r>
    </w:p>
    <w:p w14:paraId="6E0B75D0" w14:textId="77777777" w:rsidR="00E85FAF" w:rsidRPr="003C5C96" w:rsidRDefault="00E85FAF" w:rsidP="003C5C96">
      <w:pPr>
        <w:ind w:firstLine="284"/>
        <w:jc w:val="both"/>
        <w:rPr>
          <w:sz w:val="22"/>
          <w:szCs w:val="22"/>
        </w:rPr>
      </w:pPr>
      <w:r w:rsidRPr="003C5C96">
        <w:rPr>
          <w:sz w:val="22"/>
          <w:szCs w:val="22"/>
        </w:rPr>
        <w:t>2) обсуждение заказчиком предложений о функциональных характеристиках (потребительских свойствах) товаров, качестве работ, услуг и об иных условиях исполнения договора, содержащихся в заявках участников закупки, в целях уточнения в извещении о закупки, документации о закупке, проекте договора требуемых характеристик (потребительских свойств) закупаемых товаров, работ, услуг;</w:t>
      </w:r>
    </w:p>
    <w:p w14:paraId="48B3A02D" w14:textId="77777777" w:rsidR="00E85FAF" w:rsidRPr="003C5C96" w:rsidRDefault="00E85FAF" w:rsidP="005847C2">
      <w:pPr>
        <w:ind w:firstLine="284"/>
        <w:jc w:val="both"/>
        <w:rPr>
          <w:sz w:val="22"/>
          <w:szCs w:val="22"/>
          <w:lang w:eastAsia="ru-RU"/>
        </w:rPr>
      </w:pPr>
      <w:r w:rsidRPr="003C5C96">
        <w:rPr>
          <w:sz w:val="22"/>
          <w:szCs w:val="22"/>
        </w:rPr>
        <w:t xml:space="preserve">3) рассмотрение и оценка заказчиком поданных участниками </w:t>
      </w:r>
      <w:r w:rsidR="00980FC6" w:rsidRPr="003C5C96">
        <w:rPr>
          <w:sz w:val="22"/>
          <w:szCs w:val="22"/>
        </w:rPr>
        <w:t>закупки</w:t>
      </w:r>
      <w:r w:rsidRPr="003C5C96">
        <w:rPr>
          <w:sz w:val="22"/>
          <w:szCs w:val="22"/>
        </w:rPr>
        <w:t xml:space="preserve"> заявок на участие в </w:t>
      </w:r>
      <w:r w:rsidR="00980FC6" w:rsidRPr="003C5C96">
        <w:rPr>
          <w:sz w:val="22"/>
          <w:szCs w:val="22"/>
        </w:rPr>
        <w:t>такой закупк</w:t>
      </w:r>
      <w:r w:rsidRPr="003C5C96">
        <w:rPr>
          <w:sz w:val="22"/>
          <w:szCs w:val="22"/>
        </w:rPr>
        <w:t>е, содержащих окончательные предложения</w:t>
      </w:r>
      <w:r w:rsidR="00980FC6" w:rsidRPr="003C5C96">
        <w:rPr>
          <w:sz w:val="22"/>
          <w:szCs w:val="22"/>
        </w:rPr>
        <w:t xml:space="preserve"> </w:t>
      </w:r>
      <w:r w:rsidRPr="003C5C96">
        <w:rPr>
          <w:sz w:val="22"/>
          <w:szCs w:val="22"/>
        </w:rPr>
        <w:t>о функциональных характеристиках (потребительских свойствах) товаров, качестве работ, услуг и об иных условиях исполнения договора</w:t>
      </w:r>
      <w:r w:rsidR="00AB6340" w:rsidRPr="003C5C96">
        <w:rPr>
          <w:sz w:val="22"/>
          <w:szCs w:val="22"/>
        </w:rPr>
        <w:t xml:space="preserve"> (далее – окончательные предложения). Д</w:t>
      </w:r>
      <w:r w:rsidR="00980FC6" w:rsidRPr="003C5C96">
        <w:rPr>
          <w:sz w:val="22"/>
          <w:szCs w:val="22"/>
        </w:rPr>
        <w:t xml:space="preserve">анный этап закупки применяется в том случае, если </w:t>
      </w:r>
      <w:r w:rsidR="00AB6340" w:rsidRPr="003C5C96">
        <w:rPr>
          <w:sz w:val="22"/>
          <w:szCs w:val="22"/>
        </w:rPr>
        <w:t>документацией о закупке предусматривается возможност</w:t>
      </w:r>
      <w:r w:rsidR="00A51AB8" w:rsidRPr="003C5C96">
        <w:rPr>
          <w:sz w:val="22"/>
          <w:szCs w:val="22"/>
        </w:rPr>
        <w:t>ь подачи участниками закупки на</w:t>
      </w:r>
      <w:r w:rsidR="00AB6340" w:rsidRPr="003C5C96">
        <w:rPr>
          <w:sz w:val="22"/>
          <w:szCs w:val="22"/>
        </w:rPr>
        <w:t>ряду с первоначальной заявкой окончательных предложений</w:t>
      </w:r>
      <w:r w:rsidR="00643082" w:rsidRPr="003C5C96">
        <w:rPr>
          <w:sz w:val="22"/>
          <w:szCs w:val="22"/>
        </w:rPr>
        <w:t xml:space="preserve">. </w:t>
      </w:r>
      <w:r w:rsidR="00643082" w:rsidRPr="003C5C96">
        <w:rPr>
          <w:sz w:val="22"/>
          <w:szCs w:val="22"/>
          <w:shd w:val="clear" w:color="auto" w:fill="FFFFFF"/>
        </w:rPr>
        <w:t>Окончательные предложения направляются участниками</w:t>
      </w:r>
      <w:r w:rsidR="00AF7B30" w:rsidRPr="003C5C96">
        <w:rPr>
          <w:sz w:val="22"/>
          <w:szCs w:val="22"/>
          <w:shd w:val="clear" w:color="auto" w:fill="FFFFFF"/>
        </w:rPr>
        <w:t xml:space="preserve"> закупки</w:t>
      </w:r>
      <w:r w:rsidR="00643082" w:rsidRPr="003C5C96">
        <w:rPr>
          <w:sz w:val="22"/>
          <w:szCs w:val="22"/>
          <w:shd w:val="clear" w:color="auto" w:fill="FFFFFF"/>
        </w:rPr>
        <w:t xml:space="preserve"> не позднее </w:t>
      </w:r>
      <w:r w:rsidR="00AF7B30" w:rsidRPr="003C5C96">
        <w:rPr>
          <w:sz w:val="22"/>
          <w:szCs w:val="22"/>
          <w:shd w:val="clear" w:color="auto" w:fill="FFFFFF"/>
        </w:rPr>
        <w:t xml:space="preserve">одного </w:t>
      </w:r>
      <w:r w:rsidR="00643082" w:rsidRPr="003C5C96">
        <w:rPr>
          <w:sz w:val="22"/>
          <w:szCs w:val="22"/>
          <w:shd w:val="clear" w:color="auto" w:fill="FFFFFF"/>
        </w:rPr>
        <w:t xml:space="preserve">рабочего дня, следующего за датой </w:t>
      </w:r>
      <w:r w:rsidR="00AF7B30" w:rsidRPr="003C5C96">
        <w:rPr>
          <w:sz w:val="22"/>
          <w:szCs w:val="22"/>
          <w:shd w:val="clear" w:color="auto" w:fill="FFFFFF"/>
        </w:rPr>
        <w:t xml:space="preserve">размещения в единой информационной системе в сфере закупок протокола, составленного по результатам </w:t>
      </w:r>
      <w:r w:rsidR="00AF7B30" w:rsidRPr="003C5C96">
        <w:rPr>
          <w:sz w:val="22"/>
          <w:szCs w:val="22"/>
        </w:rPr>
        <w:t xml:space="preserve">оценки </w:t>
      </w:r>
      <w:r w:rsidR="00FF6016" w:rsidRPr="003C5C96">
        <w:rPr>
          <w:sz w:val="22"/>
          <w:szCs w:val="22"/>
        </w:rPr>
        <w:t xml:space="preserve">первоначальных </w:t>
      </w:r>
      <w:r w:rsidR="00AF7B30" w:rsidRPr="003C5C96">
        <w:rPr>
          <w:sz w:val="22"/>
          <w:szCs w:val="22"/>
        </w:rPr>
        <w:t>заявок на участие в закупке</w:t>
      </w:r>
      <w:r w:rsidR="003C5C96" w:rsidRPr="003C5C96">
        <w:rPr>
          <w:sz w:val="22"/>
          <w:szCs w:val="22"/>
        </w:rPr>
        <w:t xml:space="preserve"> (п</w:t>
      </w:r>
      <w:r w:rsidR="003C5C96">
        <w:rPr>
          <w:sz w:val="22"/>
          <w:szCs w:val="22"/>
        </w:rPr>
        <w:t>редыдущего</w:t>
      </w:r>
      <w:r w:rsidR="003C5C96" w:rsidRPr="003C5C96">
        <w:rPr>
          <w:sz w:val="22"/>
          <w:szCs w:val="22"/>
        </w:rPr>
        <w:t xml:space="preserve"> этапа закупки).</w:t>
      </w:r>
    </w:p>
    <w:p w14:paraId="2E14C2AE" w14:textId="77777777" w:rsidR="00E85FAF" w:rsidRPr="003C5C96" w:rsidRDefault="00E85FAF" w:rsidP="005847C2">
      <w:pPr>
        <w:ind w:firstLine="284"/>
        <w:jc w:val="both"/>
        <w:rPr>
          <w:sz w:val="22"/>
          <w:szCs w:val="22"/>
        </w:rPr>
      </w:pPr>
      <w:r w:rsidRPr="003C5C96">
        <w:rPr>
          <w:sz w:val="22"/>
          <w:szCs w:val="22"/>
        </w:rPr>
        <w:t xml:space="preserve">4) проведение квалификационного отбора участников </w:t>
      </w:r>
      <w:r w:rsidR="00AB6340" w:rsidRPr="003C5C96">
        <w:rPr>
          <w:sz w:val="22"/>
          <w:szCs w:val="22"/>
        </w:rPr>
        <w:t>закупки</w:t>
      </w:r>
      <w:r w:rsidRPr="003C5C96">
        <w:rPr>
          <w:sz w:val="22"/>
          <w:szCs w:val="22"/>
        </w:rPr>
        <w:t>;</w:t>
      </w:r>
    </w:p>
    <w:p w14:paraId="6D7D4900" w14:textId="77777777" w:rsidR="00BA75F9" w:rsidRPr="003C5C96" w:rsidRDefault="00E85FAF" w:rsidP="00BA75F9">
      <w:pPr>
        <w:ind w:firstLine="284"/>
        <w:jc w:val="both"/>
        <w:rPr>
          <w:sz w:val="22"/>
          <w:szCs w:val="22"/>
        </w:rPr>
      </w:pPr>
      <w:r w:rsidRPr="003C5C96">
        <w:rPr>
          <w:sz w:val="22"/>
          <w:szCs w:val="22"/>
        </w:rPr>
        <w:t xml:space="preserve">5) </w:t>
      </w:r>
      <w:r w:rsidR="00AB6340" w:rsidRPr="003C5C96">
        <w:rPr>
          <w:sz w:val="22"/>
          <w:szCs w:val="22"/>
        </w:rPr>
        <w:t>переторжка</w:t>
      </w:r>
      <w:r w:rsidRPr="003C5C96">
        <w:rPr>
          <w:sz w:val="22"/>
          <w:szCs w:val="22"/>
        </w:rPr>
        <w:t>.</w:t>
      </w:r>
    </w:p>
    <w:p w14:paraId="7A668340" w14:textId="77777777" w:rsidR="00BA75F9" w:rsidRDefault="00916E1A" w:rsidP="00AB1DAB">
      <w:pPr>
        <w:ind w:firstLine="284"/>
        <w:jc w:val="both"/>
        <w:rPr>
          <w:sz w:val="22"/>
          <w:szCs w:val="22"/>
        </w:rPr>
      </w:pPr>
      <w:r w:rsidRPr="003C5C96">
        <w:rPr>
          <w:sz w:val="22"/>
          <w:szCs w:val="22"/>
        </w:rPr>
        <w:t>7.2.2. Решение о проведении многоэтапной закупки</w:t>
      </w:r>
      <w:r w:rsidR="00A51AB8" w:rsidRPr="003C5C96">
        <w:rPr>
          <w:sz w:val="22"/>
          <w:szCs w:val="22"/>
        </w:rPr>
        <w:t xml:space="preserve"> (выборе одного </w:t>
      </w:r>
      <w:r w:rsidR="00A51AB8">
        <w:rPr>
          <w:sz w:val="22"/>
          <w:szCs w:val="22"/>
        </w:rPr>
        <w:t>или нескольких этапов закупки, указанных в п. 7.2.1 настоящего Положения)</w:t>
      </w:r>
      <w:r w:rsidRPr="00AB1DAB">
        <w:rPr>
          <w:sz w:val="22"/>
          <w:szCs w:val="22"/>
        </w:rPr>
        <w:t xml:space="preserve"> принимается заказчиком с учетом его </w:t>
      </w:r>
      <w:r w:rsidRPr="00AB1DAB">
        <w:rPr>
          <w:sz w:val="22"/>
          <w:szCs w:val="22"/>
          <w:lang w:eastAsia="ru-RU"/>
        </w:rPr>
        <w:t>потребностей</w:t>
      </w:r>
      <w:r w:rsidR="00AB1DAB">
        <w:rPr>
          <w:sz w:val="22"/>
          <w:szCs w:val="22"/>
          <w:lang w:eastAsia="ru-RU"/>
        </w:rPr>
        <w:t xml:space="preserve"> в закупаемых товарах, работах, услугах</w:t>
      </w:r>
      <w:r w:rsidRPr="00AB1DAB">
        <w:rPr>
          <w:sz w:val="22"/>
          <w:szCs w:val="22"/>
          <w:lang w:eastAsia="ru-RU"/>
        </w:rPr>
        <w:t xml:space="preserve"> и необходимости обеспечения </w:t>
      </w:r>
      <w:r w:rsidRPr="00AB1DAB">
        <w:rPr>
          <w:sz w:val="22"/>
          <w:szCs w:val="22"/>
        </w:rPr>
        <w:t>эффективного использования денежных средств</w:t>
      </w:r>
      <w:r w:rsidR="00AB1DAB">
        <w:rPr>
          <w:sz w:val="22"/>
          <w:szCs w:val="22"/>
        </w:rPr>
        <w:t xml:space="preserve">. </w:t>
      </w:r>
      <w:r w:rsidR="00BA75F9">
        <w:rPr>
          <w:sz w:val="22"/>
          <w:szCs w:val="22"/>
        </w:rPr>
        <w:t xml:space="preserve">Переторжка, как этап закупки, не может применяться заказчиком одновременно с использованием этапа закупки, предусмотренного </w:t>
      </w:r>
      <w:r w:rsidR="00D264EE">
        <w:rPr>
          <w:sz w:val="22"/>
          <w:szCs w:val="22"/>
        </w:rPr>
        <w:t>пп. 3 п. 7.2.1 настоящего Положения.</w:t>
      </w:r>
    </w:p>
    <w:p w14:paraId="49C63100" w14:textId="77777777" w:rsidR="00916E1A" w:rsidRPr="00AB1DAB" w:rsidRDefault="00AB1DAB" w:rsidP="00AB1DAB">
      <w:pPr>
        <w:ind w:firstLine="284"/>
        <w:jc w:val="both"/>
        <w:rPr>
          <w:sz w:val="22"/>
          <w:szCs w:val="22"/>
          <w:lang w:eastAsia="ru-RU"/>
        </w:rPr>
      </w:pPr>
      <w:r>
        <w:rPr>
          <w:sz w:val="22"/>
          <w:szCs w:val="22"/>
        </w:rPr>
        <w:t xml:space="preserve">Информация о проведении многоэтапной процедуры закупки указывается в документации о закупке. Если иное не установлено в документации о закупке, закупка в соответствии с настоящим положением проводится заказчиком в один этап. </w:t>
      </w:r>
    </w:p>
    <w:p w14:paraId="5352A57D" w14:textId="77777777" w:rsidR="00916E1A" w:rsidRDefault="00916E1A" w:rsidP="00AB1DAB">
      <w:pPr>
        <w:ind w:right="51" w:firstLine="284"/>
        <w:jc w:val="both"/>
        <w:rPr>
          <w:sz w:val="22"/>
          <w:szCs w:val="22"/>
        </w:rPr>
      </w:pPr>
      <w:r w:rsidRPr="00A51AB8">
        <w:rPr>
          <w:sz w:val="22"/>
          <w:szCs w:val="22"/>
        </w:rPr>
        <w:t>7.2</w:t>
      </w:r>
      <w:r w:rsidR="00AB1DAB" w:rsidRPr="00A51AB8">
        <w:rPr>
          <w:sz w:val="22"/>
          <w:szCs w:val="22"/>
        </w:rPr>
        <w:t>.3</w:t>
      </w:r>
      <w:r w:rsidRPr="00A51AB8">
        <w:rPr>
          <w:sz w:val="22"/>
          <w:szCs w:val="22"/>
        </w:rPr>
        <w:t>.</w:t>
      </w:r>
      <w:r w:rsidRPr="00A51AB8">
        <w:rPr>
          <w:rFonts w:eastAsia="Arial"/>
          <w:sz w:val="22"/>
          <w:szCs w:val="22"/>
        </w:rPr>
        <w:t xml:space="preserve"> </w:t>
      </w:r>
      <w:r w:rsidRPr="00A51AB8">
        <w:rPr>
          <w:sz w:val="22"/>
          <w:szCs w:val="22"/>
        </w:rPr>
        <w:t>Сроки и условия проведения многоэтапной процедуры закупки устанавливаются в документации о закупке, при этом срок проведения первого этапа за</w:t>
      </w:r>
      <w:r w:rsidR="00A51AB8">
        <w:rPr>
          <w:sz w:val="22"/>
          <w:szCs w:val="22"/>
        </w:rPr>
        <w:t>купки соответствует выбранному з</w:t>
      </w:r>
      <w:r w:rsidRPr="00A51AB8">
        <w:rPr>
          <w:sz w:val="22"/>
          <w:szCs w:val="22"/>
        </w:rPr>
        <w:t>аказчиком способу закупки.</w:t>
      </w:r>
    </w:p>
    <w:p w14:paraId="24A39A1B" w14:textId="77777777" w:rsidR="00AB1DAB" w:rsidRPr="00AB1DAB" w:rsidRDefault="00AB1DAB" w:rsidP="00AB1DAB">
      <w:pPr>
        <w:ind w:right="51" w:firstLine="284"/>
        <w:jc w:val="both"/>
        <w:rPr>
          <w:sz w:val="22"/>
          <w:szCs w:val="22"/>
        </w:rPr>
      </w:pPr>
      <w:r>
        <w:rPr>
          <w:sz w:val="22"/>
          <w:szCs w:val="22"/>
        </w:rPr>
        <w:t xml:space="preserve">7.2.4. Порядок проведения </w:t>
      </w:r>
      <w:r w:rsidR="00A51AB8">
        <w:rPr>
          <w:sz w:val="22"/>
          <w:szCs w:val="22"/>
        </w:rPr>
        <w:t>переторжки установлен в приложении № 2 к настоящему Положению о закупке, иных этапов - устанавливается в документации о закупке.</w:t>
      </w:r>
    </w:p>
    <w:p w14:paraId="335BD4A7" w14:textId="77777777" w:rsidR="00FE5AFF" w:rsidRPr="00AC3F45" w:rsidRDefault="00FE5AFF" w:rsidP="00DF1DE5">
      <w:pPr>
        <w:ind w:firstLine="284"/>
        <w:jc w:val="both"/>
        <w:rPr>
          <w:sz w:val="22"/>
          <w:szCs w:val="22"/>
        </w:rPr>
      </w:pPr>
    </w:p>
    <w:p w14:paraId="64F9D226" w14:textId="77777777" w:rsidR="00EE4289" w:rsidRPr="00175323" w:rsidRDefault="00526247" w:rsidP="00175323">
      <w:pPr>
        <w:pStyle w:val="1"/>
        <w:spacing w:before="0" w:after="0"/>
        <w:ind w:firstLine="284"/>
        <w:jc w:val="both"/>
        <w:rPr>
          <w:rFonts w:ascii="Times New Roman" w:hAnsi="Times New Roman" w:cs="Times New Roman"/>
          <w:sz w:val="22"/>
          <w:szCs w:val="22"/>
        </w:rPr>
      </w:pPr>
      <w:r w:rsidRPr="00175323">
        <w:rPr>
          <w:rFonts w:ascii="Times New Roman" w:hAnsi="Times New Roman" w:cs="Times New Roman"/>
          <w:sz w:val="22"/>
          <w:szCs w:val="22"/>
        </w:rPr>
        <w:t>7.3. Особенности проведения закупок закрытом способом</w:t>
      </w:r>
    </w:p>
    <w:p w14:paraId="5EFFE095" w14:textId="528F0C09" w:rsidR="00526247" w:rsidRPr="00BE3C27" w:rsidRDefault="000E789C" w:rsidP="000E789C">
      <w:pPr>
        <w:shd w:val="clear" w:color="auto" w:fill="FFFFFF"/>
        <w:ind w:firstLine="284"/>
        <w:jc w:val="both"/>
        <w:rPr>
          <w:sz w:val="22"/>
          <w:szCs w:val="22"/>
          <w:lang w:eastAsia="ru-RU"/>
        </w:rPr>
      </w:pPr>
      <w:r>
        <w:rPr>
          <w:sz w:val="22"/>
          <w:szCs w:val="22"/>
          <w:lang w:eastAsia="ru-RU"/>
        </w:rPr>
        <w:t>7.3.</w:t>
      </w:r>
      <w:r w:rsidR="00526247" w:rsidRPr="00526247">
        <w:rPr>
          <w:sz w:val="22"/>
          <w:szCs w:val="22"/>
          <w:lang w:eastAsia="ru-RU"/>
        </w:rPr>
        <w:t>1. Закрытый конкурс, закрытый аукцион, закрытый запрос котировок, закрытый запрос предложен</w:t>
      </w:r>
      <w:r w:rsidR="00551B0A">
        <w:rPr>
          <w:sz w:val="22"/>
          <w:szCs w:val="22"/>
          <w:lang w:eastAsia="ru-RU"/>
        </w:rPr>
        <w:t>ий</w:t>
      </w:r>
      <w:r w:rsidR="00A82F12">
        <w:rPr>
          <w:sz w:val="22"/>
          <w:szCs w:val="22"/>
          <w:lang w:eastAsia="ru-RU"/>
        </w:rPr>
        <w:t>, осуществляемые</w:t>
      </w:r>
      <w:r w:rsidR="00526247" w:rsidRPr="00526247">
        <w:rPr>
          <w:sz w:val="22"/>
          <w:szCs w:val="22"/>
          <w:lang w:eastAsia="ru-RU"/>
        </w:rPr>
        <w:t xml:space="preserve"> закрытым спосо</w:t>
      </w:r>
      <w:r w:rsidR="00A82F12">
        <w:rPr>
          <w:sz w:val="22"/>
          <w:szCs w:val="22"/>
          <w:lang w:eastAsia="ru-RU"/>
        </w:rPr>
        <w:t>бом, проводя</w:t>
      </w:r>
      <w:r w:rsidR="00526247" w:rsidRPr="00526247">
        <w:rPr>
          <w:sz w:val="22"/>
          <w:szCs w:val="22"/>
          <w:lang w:eastAsia="ru-RU"/>
        </w:rPr>
        <w:t xml:space="preserve">тся в случае, если сведения о такой </w:t>
      </w:r>
      <w:r w:rsidR="00526247" w:rsidRPr="00BE3C27">
        <w:rPr>
          <w:sz w:val="22"/>
          <w:szCs w:val="22"/>
          <w:lang w:eastAsia="ru-RU"/>
        </w:rPr>
        <w:t>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w:t>
      </w:r>
      <w:r w:rsidR="000A27FF" w:rsidRPr="00BE3C27">
        <w:rPr>
          <w:sz w:val="22"/>
          <w:szCs w:val="22"/>
        </w:rPr>
        <w:t xml:space="preserve"> Закона № 223-ФЗ</w:t>
      </w:r>
      <w:r w:rsidR="00526247" w:rsidRPr="00BE3C27">
        <w:rPr>
          <w:sz w:val="22"/>
          <w:szCs w:val="22"/>
          <w:lang w:eastAsia="ru-RU"/>
        </w:rPr>
        <w:t>, или если в отношении такой закупки Правительством Российской Федерации принято решение в соответствии с частью 16 статьи 4</w:t>
      </w:r>
      <w:r w:rsidR="000A27FF" w:rsidRPr="00BE3C27">
        <w:rPr>
          <w:sz w:val="22"/>
          <w:szCs w:val="22"/>
        </w:rPr>
        <w:t xml:space="preserve"> Закона № 223-ФЗ</w:t>
      </w:r>
      <w:r w:rsidR="008D1A6E" w:rsidRPr="00BE3C27">
        <w:rPr>
          <w:sz w:val="22"/>
          <w:szCs w:val="22"/>
          <w:lang w:eastAsia="ru-RU"/>
        </w:rPr>
        <w:t xml:space="preserve"> </w:t>
      </w:r>
      <w:r w:rsidR="00526247" w:rsidRPr="00BE3C27">
        <w:rPr>
          <w:sz w:val="22"/>
          <w:szCs w:val="22"/>
          <w:lang w:eastAsia="ru-RU"/>
        </w:rPr>
        <w:t>(далее также - закрытая конкурентная закупка).</w:t>
      </w:r>
    </w:p>
    <w:p w14:paraId="195799BC" w14:textId="77777777" w:rsidR="00526247" w:rsidRPr="00BE3C27" w:rsidRDefault="0037546A" w:rsidP="000E789C">
      <w:pPr>
        <w:shd w:val="clear" w:color="auto" w:fill="FFFFFF"/>
        <w:ind w:firstLine="284"/>
        <w:jc w:val="both"/>
        <w:rPr>
          <w:sz w:val="22"/>
          <w:szCs w:val="22"/>
          <w:lang w:eastAsia="ru-RU"/>
        </w:rPr>
      </w:pPr>
      <w:bookmarkStart w:id="108" w:name="dst100301"/>
      <w:bookmarkEnd w:id="108"/>
      <w:r w:rsidRPr="00BE3C27">
        <w:rPr>
          <w:sz w:val="22"/>
          <w:szCs w:val="22"/>
          <w:lang w:eastAsia="ru-RU"/>
        </w:rPr>
        <w:t>7.3.</w:t>
      </w:r>
      <w:r w:rsidR="00526247" w:rsidRPr="00BE3C27">
        <w:rPr>
          <w:sz w:val="22"/>
          <w:szCs w:val="22"/>
          <w:lang w:eastAsia="ru-RU"/>
        </w:rPr>
        <w:t xml:space="preserve">2. Закрытая конкурентная закупка осуществляется в порядке, установленном </w:t>
      </w:r>
      <w:r w:rsidR="006E5A22" w:rsidRPr="00BE3C27">
        <w:rPr>
          <w:sz w:val="22"/>
          <w:szCs w:val="22"/>
          <w:lang w:eastAsia="ru-RU"/>
        </w:rPr>
        <w:t>для проведения открытой</w:t>
      </w:r>
      <w:r w:rsidR="007B20C2" w:rsidRPr="00BE3C27">
        <w:rPr>
          <w:sz w:val="22"/>
          <w:szCs w:val="22"/>
          <w:lang w:eastAsia="ru-RU"/>
        </w:rPr>
        <w:t xml:space="preserve"> конкурентной закупки в соответствии с п. 5.3, 5.4, 5.5, 5.6 настоящего Положения соответственно</w:t>
      </w:r>
      <w:r w:rsidR="00526247" w:rsidRPr="00BE3C27">
        <w:rPr>
          <w:sz w:val="22"/>
          <w:szCs w:val="22"/>
          <w:lang w:eastAsia="ru-RU"/>
        </w:rPr>
        <w:t>.</w:t>
      </w:r>
    </w:p>
    <w:p w14:paraId="50B18076" w14:textId="607F1192" w:rsidR="00526247" w:rsidRPr="00BE3C27" w:rsidRDefault="0037546A" w:rsidP="000E789C">
      <w:pPr>
        <w:shd w:val="clear" w:color="auto" w:fill="FFFFFF"/>
        <w:ind w:firstLine="284"/>
        <w:jc w:val="both"/>
        <w:rPr>
          <w:sz w:val="22"/>
          <w:szCs w:val="22"/>
          <w:lang w:eastAsia="ru-RU"/>
        </w:rPr>
      </w:pPr>
      <w:bookmarkStart w:id="109" w:name="dst100302"/>
      <w:bookmarkEnd w:id="109"/>
      <w:r w:rsidRPr="00BE3C27">
        <w:rPr>
          <w:sz w:val="22"/>
          <w:szCs w:val="22"/>
          <w:lang w:eastAsia="ru-RU"/>
        </w:rPr>
        <w:t>7.3.</w:t>
      </w:r>
      <w:r w:rsidR="00526247" w:rsidRPr="00BE3C27">
        <w:rPr>
          <w:sz w:val="22"/>
          <w:szCs w:val="22"/>
          <w:lang w:eastAsia="ru-RU"/>
        </w:rPr>
        <w:t>3. Информация</w:t>
      </w:r>
      <w:r w:rsidR="00526247" w:rsidRPr="00526247">
        <w:rPr>
          <w:sz w:val="22"/>
          <w:szCs w:val="22"/>
          <w:lang w:eastAsia="ru-RU"/>
        </w:rPr>
        <w:t xml:space="preserve">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w:t>
      </w:r>
      <w:r w:rsidR="00526247" w:rsidRPr="0044215D">
        <w:rPr>
          <w:sz w:val="22"/>
          <w:szCs w:val="22"/>
          <w:lang w:eastAsia="ru-RU"/>
        </w:rPr>
        <w:t xml:space="preserve">с приложением </w:t>
      </w:r>
      <w:r w:rsidR="00A82F12" w:rsidRPr="0044215D">
        <w:rPr>
          <w:sz w:val="22"/>
          <w:szCs w:val="22"/>
          <w:lang w:eastAsia="ru-RU"/>
        </w:rPr>
        <w:t>извещения и (или)</w:t>
      </w:r>
      <w:r w:rsidR="00A82F12">
        <w:rPr>
          <w:sz w:val="22"/>
          <w:szCs w:val="22"/>
          <w:lang w:eastAsia="ru-RU"/>
        </w:rPr>
        <w:t xml:space="preserve"> </w:t>
      </w:r>
      <w:r w:rsidR="00526247" w:rsidRPr="00526247">
        <w:rPr>
          <w:sz w:val="22"/>
          <w:szCs w:val="22"/>
          <w:lang w:eastAsia="ru-RU"/>
        </w:rPr>
        <w:t xml:space="preserve">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w:t>
      </w:r>
      <w:r w:rsidR="00526247" w:rsidRPr="00BE3C27">
        <w:rPr>
          <w:sz w:val="22"/>
          <w:szCs w:val="22"/>
          <w:lang w:eastAsia="ru-RU"/>
        </w:rPr>
        <w:t>участникам закрытой конкурентной закупки в порядке, установленном положением о закупке, в сроки, установленные</w:t>
      </w:r>
      <w:r w:rsidR="005A4A66">
        <w:rPr>
          <w:sz w:val="22"/>
          <w:szCs w:val="22"/>
        </w:rPr>
        <w:t xml:space="preserve"> Законом №</w:t>
      </w:r>
      <w:r w:rsidR="000A27FF" w:rsidRPr="00BE3C27">
        <w:rPr>
          <w:sz w:val="22"/>
          <w:szCs w:val="22"/>
        </w:rPr>
        <w:t>223-ФЗ</w:t>
      </w:r>
      <w:r w:rsidR="00526247" w:rsidRPr="00BE3C27">
        <w:rPr>
          <w:sz w:val="22"/>
          <w:szCs w:val="22"/>
          <w:lang w:eastAsia="ru-RU"/>
        </w:rPr>
        <w:t>.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p>
    <w:p w14:paraId="449A0D6D" w14:textId="77777777" w:rsidR="00526247" w:rsidRDefault="0037546A" w:rsidP="000E789C">
      <w:pPr>
        <w:shd w:val="clear" w:color="auto" w:fill="FFFFFF"/>
        <w:ind w:firstLine="284"/>
        <w:jc w:val="both"/>
        <w:rPr>
          <w:sz w:val="22"/>
          <w:szCs w:val="22"/>
          <w:lang w:eastAsia="ru-RU"/>
        </w:rPr>
      </w:pPr>
      <w:bookmarkStart w:id="110" w:name="dst100303"/>
      <w:bookmarkEnd w:id="110"/>
      <w:r w:rsidRPr="00BE3C27">
        <w:rPr>
          <w:sz w:val="22"/>
          <w:szCs w:val="22"/>
          <w:lang w:eastAsia="ru-RU"/>
        </w:rPr>
        <w:t>7.3.</w:t>
      </w:r>
      <w:r w:rsidR="00526247" w:rsidRPr="00BE3C27">
        <w:rPr>
          <w:sz w:val="22"/>
          <w:szCs w:val="22"/>
          <w:lang w:eastAsia="ru-RU"/>
        </w:rPr>
        <w:t>4. Правительство Российской Федерации определяет</w:t>
      </w:r>
      <w:r w:rsidR="00526247" w:rsidRPr="00526247">
        <w:rPr>
          <w:sz w:val="22"/>
          <w:szCs w:val="22"/>
          <w:lang w:eastAsia="ru-RU"/>
        </w:rPr>
        <w:t xml:space="preserve">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w:t>
      </w:r>
      <w:r w:rsidR="00436526">
        <w:rPr>
          <w:sz w:val="22"/>
          <w:szCs w:val="22"/>
          <w:lang w:eastAsia="ru-RU"/>
        </w:rPr>
        <w:t>а таких электронных площадках.</w:t>
      </w:r>
    </w:p>
    <w:p w14:paraId="17DBA1C5" w14:textId="77777777" w:rsidR="00175323" w:rsidRDefault="00175323" w:rsidP="000E789C">
      <w:pPr>
        <w:shd w:val="clear" w:color="auto" w:fill="FFFFFF"/>
        <w:ind w:firstLine="284"/>
        <w:jc w:val="both"/>
        <w:rPr>
          <w:sz w:val="22"/>
          <w:szCs w:val="22"/>
          <w:lang w:eastAsia="ru-RU"/>
        </w:rPr>
      </w:pPr>
    </w:p>
    <w:p w14:paraId="78CA3744" w14:textId="77777777" w:rsidR="00175323" w:rsidRPr="00175323" w:rsidRDefault="00175323" w:rsidP="00175323">
      <w:pPr>
        <w:pStyle w:val="1"/>
        <w:spacing w:before="0" w:after="0"/>
        <w:ind w:firstLine="567"/>
        <w:jc w:val="both"/>
        <w:rPr>
          <w:rFonts w:ascii="Times New Roman" w:hAnsi="Times New Roman" w:cs="Times New Roman"/>
          <w:sz w:val="22"/>
          <w:szCs w:val="22"/>
        </w:rPr>
      </w:pPr>
      <w:r w:rsidRPr="00175323">
        <w:rPr>
          <w:rFonts w:ascii="Times New Roman" w:hAnsi="Times New Roman" w:cs="Times New Roman"/>
          <w:sz w:val="22"/>
          <w:szCs w:val="22"/>
        </w:rPr>
        <w:t xml:space="preserve">7.4. </w:t>
      </w:r>
      <w:bookmarkStart w:id="111" w:name="_Toc527491736"/>
      <w:r w:rsidRPr="00175323">
        <w:rPr>
          <w:rFonts w:ascii="Times New Roman" w:hAnsi="Times New Roman" w:cs="Times New Roman"/>
          <w:sz w:val="22"/>
          <w:szCs w:val="22"/>
        </w:rPr>
        <w:t>Особенности участия в закупках субъектов малого и среднего предпринимательства</w:t>
      </w:r>
      <w:bookmarkEnd w:id="111"/>
    </w:p>
    <w:p w14:paraId="00B73068" w14:textId="77777777" w:rsidR="00175323" w:rsidRPr="00175323" w:rsidRDefault="00175323" w:rsidP="00175323">
      <w:pPr>
        <w:tabs>
          <w:tab w:val="left" w:pos="851"/>
        </w:tabs>
        <w:suppressAutoHyphens/>
        <w:ind w:firstLine="567"/>
        <w:jc w:val="both"/>
        <w:outlineLvl w:val="2"/>
        <w:rPr>
          <w:sz w:val="22"/>
          <w:szCs w:val="22"/>
          <w:lang w:eastAsia="ru-RU"/>
        </w:rPr>
      </w:pPr>
      <w:r w:rsidRPr="00175323">
        <w:rPr>
          <w:sz w:val="22"/>
          <w:szCs w:val="22"/>
          <w:lang w:eastAsia="ru-RU"/>
        </w:rPr>
        <w:t>7.4.1. Общие особенности проведения закупок у субъектов малого и среднего предпринимательства.</w:t>
      </w:r>
    </w:p>
    <w:p w14:paraId="0EC8AD46"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7.4.1.1. Особенности участия субъектов малого и среднего предпринимательства устанавливаются Правительством Российской Федерации в соответствии с пунктом 2 части 8 статьи 3 Закона №223-ФЗ №223-ФЗ.</w:t>
      </w:r>
    </w:p>
    <w:p w14:paraId="43ABFF58" w14:textId="71CC0E95"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7.4.1.2. Настоящий раздел, касающийся участия субъектов малого и среднего предпринимательства в закупках товаров, работ, услуг, применяется в течение срока проведения эксперимента, установленного Федеральным Законом №223-ФЗ от 27 ноября 2018 года N 422-ФЗ "О проведении эксперимента по установлению специального налогового режима "Налог на профессиональный доход", в отношении физических лиц, не являющихся индивидуальными предпринимателями и применяющих специальный налоговый режим "Налог на профессиональный доход".</w:t>
      </w:r>
    </w:p>
    <w:p w14:paraId="386F98B1"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7.4.1.3. Конкурентные процедуры закупки в электронной форме, участниками которых могут быть только субъекты малого и среднего предпринимательства, осуществляются в соответствии со статьями 3.2, 3.3 Закона №223-ФЗ и с учетом требований статьи 3.4 Закона №223-ФЗ, а также согласно настоящему разделу Положения.</w:t>
      </w:r>
    </w:p>
    <w:p w14:paraId="2C4185A2"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 xml:space="preserve">7.4.1.4. Конкурентная процедура закупки, проводимая только среди субъектов малого и среднего предпринимательства, осуществляется путем проведения конкурса в электронной форме, аукциона в электронной форме, запроса котировок в электронной форме или запроса предложений в электронной форме. </w:t>
      </w:r>
    </w:p>
    <w:p w14:paraId="68B06EB1"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7.4.1.5. В извещении о проведении процедуры закупки, документации процедуры закупки указывается, что участниками такой закупки могут быть только субъекты малого и среднего предпринимательства.</w:t>
      </w:r>
    </w:p>
    <w:p w14:paraId="53936A25"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7.4.1.6. В документации о конкурентной закупке заказчик вправе установить обязанность представления следующих информации и документов:</w:t>
      </w:r>
    </w:p>
    <w:p w14:paraId="595BF238"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1) 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конкурентной закупки с участием субъектов малого и среднего предпринимательства является юридическое лицо;</w:t>
      </w:r>
    </w:p>
    <w:p w14:paraId="376833F3"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2)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конкурентной закупки с участием субъектов малого и среднего предпринимательства является индивидуальный предприниматель;</w:t>
      </w:r>
    </w:p>
    <w:p w14:paraId="339DB071"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3) идентификационный номер налогоплательщика участника конкурентной закупки с участием субъектов малого и среднего предпринимательства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4386BD9C"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4)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конкурентной закупки с участием субъектов малого и среднего предпринимательства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p w14:paraId="2324EC5B"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5) копия документа, подтверждающего полномочия лица действовать от имени участника конкурентной закупки с участием субъектов малого и среднего предпринимательства, за исключением случаев подписания заявки:</w:t>
      </w:r>
    </w:p>
    <w:p w14:paraId="5A8C1B00"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а) индивидуальным предпринимателем, если участником такой закупки является индивидуальный предприниматель;</w:t>
      </w:r>
    </w:p>
    <w:p w14:paraId="4BF4B4D4"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настоящей статье - руководитель), если участником такой закупки является юридическое лицо;</w:t>
      </w:r>
    </w:p>
    <w:p w14:paraId="05C9FD17"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 xml:space="preserve">6) копии документов, подтверждающих соответствие участника конкурентной закупки с участием субъектов малого и среднего предпринимательства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w:t>
      </w:r>
      <w:hyperlink w:anchor="Par19" w:history="1">
        <w:r w:rsidRPr="00175323">
          <w:rPr>
            <w:color w:val="0000FF"/>
            <w:sz w:val="22"/>
            <w:szCs w:val="22"/>
            <w:lang w:eastAsia="ru-RU"/>
          </w:rPr>
          <w:t>подпунктом "е" пункта 9</w:t>
        </w:r>
      </w:hyperlink>
      <w:r w:rsidRPr="00175323">
        <w:rPr>
          <w:sz w:val="22"/>
          <w:szCs w:val="22"/>
          <w:lang w:eastAsia="ru-RU"/>
        </w:rPr>
        <w:t xml:space="preserve"> настоящей части;</w:t>
      </w:r>
    </w:p>
    <w:p w14:paraId="30FF0731"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7)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конкурентной закупки с участием субъектов малого и среднего предпринимательства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конкурентной закупке) является крупной сделкой;</w:t>
      </w:r>
    </w:p>
    <w:p w14:paraId="42C3A03E"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8) информация и документы об обеспечении заявки на участие в конкурентной закупке с участием субъектов малого и среднего предпринимательства, если соответствующее требование предусмотрено извещением об осуществлении такой закупки, документацией о конкурентной закупке:</w:t>
      </w:r>
    </w:p>
    <w:p w14:paraId="65E74243"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а) реквизиты специального банковского счета участника конкурентной закупки с участием субъектов малого и среднего предпринимательства, если обеспечение заявки на участие в такой закупке предоставляется участником такой закупки путем внесения денежных средств;</w:t>
      </w:r>
    </w:p>
    <w:p w14:paraId="73E5F913"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б) банковская гарантия или ее копия, если в качестве обеспечения заявки на участие в конкурентной закупке с участием субъектов малого и среднего предпринимательства участником такой закупки предоставляется банковская гарантия;</w:t>
      </w:r>
    </w:p>
    <w:p w14:paraId="58914DF4"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9) декларация, подтверждающая на дату подачи заявки на участие в конкурентной закупке с участием субъектов малого и среднего предпринимательства:</w:t>
      </w:r>
    </w:p>
    <w:p w14:paraId="596873D0"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а) непроведение ликвидации участника конкурентной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172FDB2A"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 xml:space="preserve">б) неприостановление деятельности участника конкурентной закупки с участием субъектов малого и среднего предпринимательства в порядке, установленном </w:t>
      </w:r>
      <w:hyperlink r:id="rId11" w:history="1">
        <w:r w:rsidRPr="00175323">
          <w:rPr>
            <w:sz w:val="22"/>
            <w:szCs w:val="22"/>
            <w:lang w:eastAsia="ru-RU"/>
          </w:rPr>
          <w:t>Кодексом</w:t>
        </w:r>
      </w:hyperlink>
      <w:r w:rsidRPr="00175323">
        <w:rPr>
          <w:sz w:val="22"/>
          <w:szCs w:val="22"/>
          <w:lang w:eastAsia="ru-RU"/>
        </w:rPr>
        <w:t xml:space="preserve"> Российской Федерации об административных правонарушениях;</w:t>
      </w:r>
    </w:p>
    <w:p w14:paraId="21F7A39D"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в) отсутствие у участника конкурентной закупки с участием субъектов малого и среднего предпринимательства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344C9135"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 xml:space="preserve">г) отсутствие у участника конкурентной закупки с участием субъектов малого и среднего предпринимательства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конкурентной закупки с участием субъектов малого и среднего предпринимательства непогашенной или неснятой судимости за преступления в сфере экономики и (или) преступления, предусмотренные </w:t>
      </w:r>
      <w:hyperlink r:id="rId12" w:history="1">
        <w:r w:rsidRPr="00175323">
          <w:rPr>
            <w:sz w:val="22"/>
            <w:szCs w:val="22"/>
            <w:lang w:eastAsia="ru-RU"/>
          </w:rPr>
          <w:t>статьями 289</w:t>
        </w:r>
      </w:hyperlink>
      <w:r w:rsidRPr="00175323">
        <w:rPr>
          <w:sz w:val="22"/>
          <w:szCs w:val="22"/>
          <w:lang w:eastAsia="ru-RU"/>
        </w:rPr>
        <w:t xml:space="preserve">, </w:t>
      </w:r>
      <w:hyperlink r:id="rId13" w:history="1">
        <w:r w:rsidRPr="00175323">
          <w:rPr>
            <w:sz w:val="22"/>
            <w:szCs w:val="22"/>
            <w:lang w:eastAsia="ru-RU"/>
          </w:rPr>
          <w:t>290</w:t>
        </w:r>
      </w:hyperlink>
      <w:r w:rsidRPr="00175323">
        <w:rPr>
          <w:sz w:val="22"/>
          <w:szCs w:val="22"/>
          <w:lang w:eastAsia="ru-RU"/>
        </w:rPr>
        <w:t xml:space="preserve">, </w:t>
      </w:r>
      <w:hyperlink r:id="rId14" w:history="1">
        <w:r w:rsidRPr="00175323">
          <w:rPr>
            <w:sz w:val="22"/>
            <w:szCs w:val="22"/>
            <w:lang w:eastAsia="ru-RU"/>
          </w:rPr>
          <w:t>291</w:t>
        </w:r>
      </w:hyperlink>
      <w:r w:rsidRPr="00175323">
        <w:rPr>
          <w:sz w:val="22"/>
          <w:szCs w:val="22"/>
          <w:lang w:eastAsia="ru-RU"/>
        </w:rPr>
        <w:t xml:space="preserve">, </w:t>
      </w:r>
      <w:hyperlink r:id="rId15" w:history="1">
        <w:r w:rsidRPr="00175323">
          <w:rPr>
            <w:sz w:val="22"/>
            <w:szCs w:val="22"/>
            <w:lang w:eastAsia="ru-RU"/>
          </w:rPr>
          <w:t>291.1</w:t>
        </w:r>
      </w:hyperlink>
      <w:r w:rsidRPr="00175323">
        <w:rPr>
          <w:sz w:val="22"/>
          <w:szCs w:val="22"/>
          <w:lang w:eastAsia="ru-RU"/>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86B698E"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 xml:space="preserve">д) отсутствие фактов привлечения в течение двух лет до момента подачи заявки на участие в конкурентной закупке с участием субъектов малого и среднего предпринимательства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6" w:history="1">
        <w:r w:rsidRPr="00175323">
          <w:rPr>
            <w:sz w:val="22"/>
            <w:szCs w:val="22"/>
            <w:lang w:eastAsia="ru-RU"/>
          </w:rPr>
          <w:t>статьей 19.28</w:t>
        </w:r>
      </w:hyperlink>
      <w:r w:rsidRPr="00175323">
        <w:rPr>
          <w:sz w:val="22"/>
          <w:szCs w:val="22"/>
          <w:lang w:eastAsia="ru-RU"/>
        </w:rPr>
        <w:t xml:space="preserve"> Кодекса Российской Федерации об административных правонарушениях;</w:t>
      </w:r>
    </w:p>
    <w:p w14:paraId="4BBD5B7B" w14:textId="77777777" w:rsidR="00175323" w:rsidRPr="00175323" w:rsidRDefault="00175323" w:rsidP="00175323">
      <w:pPr>
        <w:suppressAutoHyphens/>
        <w:autoSpaceDE w:val="0"/>
        <w:autoSpaceDN w:val="0"/>
        <w:adjustRightInd w:val="0"/>
        <w:ind w:firstLine="567"/>
        <w:jc w:val="both"/>
        <w:rPr>
          <w:sz w:val="22"/>
          <w:szCs w:val="22"/>
          <w:lang w:eastAsia="ru-RU"/>
        </w:rPr>
      </w:pPr>
      <w:bookmarkStart w:id="112" w:name="Par19"/>
      <w:bookmarkEnd w:id="112"/>
      <w:r w:rsidRPr="00175323">
        <w:rPr>
          <w:sz w:val="22"/>
          <w:szCs w:val="22"/>
          <w:lang w:eastAsia="ru-RU"/>
        </w:rPr>
        <w:t>е) соответствие участника конкурентной закупки с участием субъектов малого и среднего предпринимательства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3A6B50EE"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ж) обладание участником конкурентной закупки с участием субъектов малого и среднего предпринимательства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420C8CBB"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з) обладание участником конкурентной закупки с участием субъектов малого и среднего предпринимательства правами использования результата интеллектуальной деятельности в случае использования такого результата при исполнении договора;</w:t>
      </w:r>
    </w:p>
    <w:p w14:paraId="767FCCB4"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10) предложение участника конкурентной закупки с участием субъектов малого и среднего предпринимательства в отношении предмета такой закупки;</w:t>
      </w:r>
    </w:p>
    <w:p w14:paraId="1FDD0F60"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11) 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w:t>
      </w:r>
    </w:p>
    <w:p w14:paraId="7EA3A49F"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 xml:space="preserve">12)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документ, подтверждающий страну происхождения товара, предусмотренный актом Правительства Российской Федерации, принятым в соответствии с </w:t>
      </w:r>
      <w:hyperlink r:id="rId17" w:history="1">
        <w:r w:rsidRPr="00175323">
          <w:rPr>
            <w:sz w:val="22"/>
            <w:szCs w:val="22"/>
            <w:lang w:eastAsia="ru-RU"/>
          </w:rPr>
          <w:t>пунктом 1 части 8 статьи 3</w:t>
        </w:r>
      </w:hyperlink>
      <w:r w:rsidRPr="00175323">
        <w:rPr>
          <w:sz w:val="22"/>
          <w:szCs w:val="22"/>
          <w:lang w:eastAsia="ru-RU"/>
        </w:rPr>
        <w:t xml:space="preserve"> Закона №223-ФЗ;</w:t>
      </w:r>
    </w:p>
    <w:p w14:paraId="66EF644A" w14:textId="77777777" w:rsidR="00175323" w:rsidRPr="00175323" w:rsidRDefault="00175323" w:rsidP="00175323">
      <w:pPr>
        <w:suppressAutoHyphens/>
        <w:autoSpaceDE w:val="0"/>
        <w:autoSpaceDN w:val="0"/>
        <w:adjustRightInd w:val="0"/>
        <w:ind w:firstLine="567"/>
        <w:jc w:val="both"/>
        <w:rPr>
          <w:sz w:val="22"/>
          <w:szCs w:val="22"/>
          <w:lang w:eastAsia="ru-RU"/>
        </w:rPr>
      </w:pPr>
      <w:r w:rsidRPr="00175323">
        <w:rPr>
          <w:sz w:val="22"/>
          <w:szCs w:val="22"/>
          <w:lang w:eastAsia="ru-RU"/>
        </w:rPr>
        <w:t>13) предложение о цене договора (цене лота, единицы товара, работы, услуги), за исключением проведения аукциона в электронной форме.</w:t>
      </w:r>
    </w:p>
    <w:p w14:paraId="08E766E5" w14:textId="77777777" w:rsidR="00175323" w:rsidRPr="00175323" w:rsidRDefault="00175323" w:rsidP="00175323">
      <w:pPr>
        <w:tabs>
          <w:tab w:val="left" w:pos="851"/>
        </w:tabs>
        <w:suppressAutoHyphens/>
        <w:ind w:firstLine="567"/>
        <w:jc w:val="both"/>
        <w:rPr>
          <w:sz w:val="22"/>
          <w:szCs w:val="22"/>
          <w:highlight w:val="red"/>
          <w:lang w:eastAsia="ru-RU"/>
        </w:rPr>
      </w:pPr>
      <w:r w:rsidRPr="00175323">
        <w:rPr>
          <w:sz w:val="22"/>
          <w:szCs w:val="22"/>
          <w:lang w:eastAsia="ru-RU"/>
        </w:rPr>
        <w:t>7.4.1.7. В случае если документацией о конкурентной закупке установлено применение к участникам конкурентной закупки с участием субъектов малого и среднего предпринимательства, к предлагаемым ими товарам, работам, услугам, к условиям исполнения договора критериев и порядка оценки и сопоставления заявок на участие в такой закупке, данная документация должна содержать указание на информацию и документы, подлежащие представлению в заявке на участие в такой закупке для осуществления ее оценки. При этом отсутствие указанных информации и документов не является основанием для отклонения заявки.</w:t>
      </w:r>
    </w:p>
    <w:p w14:paraId="306303E8" w14:textId="7B7367F5"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7.4.1.8. Не допускается установление в документации о конкурентной закупке обязанности представлять в заявке на участие в такой закупке информацию и документы, не предусмотренные подпунктами 7.4.1.6.  и 7.4.1.7</w:t>
      </w:r>
      <w:r>
        <w:rPr>
          <w:sz w:val="22"/>
          <w:szCs w:val="22"/>
          <w:lang w:eastAsia="ru-RU"/>
        </w:rPr>
        <w:t>.</w:t>
      </w:r>
      <w:r w:rsidRPr="00175323">
        <w:rPr>
          <w:sz w:val="22"/>
          <w:szCs w:val="22"/>
          <w:lang w:eastAsia="ru-RU"/>
        </w:rPr>
        <w:t xml:space="preserve"> Положения.</w:t>
      </w:r>
    </w:p>
    <w:p w14:paraId="6199B545"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7.4.1.9. При осуществлении конкурентной закупки с участием субъектов малого и среднего предпринимательства путем проведения аукциона в электронной форме, запроса котировок в электронной форме установление критериев и порядка оценки, указанных в подпункте 21.1.7 Положения.</w:t>
      </w:r>
    </w:p>
    <w:p w14:paraId="60CBF7AC"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7.4.1.10. Декларация, предусмотренная пунктом 9 подпункта 7.4.1.6. Положения, представляется в составе заявки участником конкурентной закупки с участием субъектов малого и среднего предпринимательства с использованием программно-аппаратных средств электронной площадки. Оператор электронной площадки обеспечивает участнику конкурентной закупки с участием субъектов малого и среднего предпринимательства возможность включения в состав заявки и направления заказчику информации и документов, указанных в подпункте 7.4.1.6.  Положения, посредством программно-аппаратных средств электронной площадки в случае их представления данному оператору при аккредитации на электронной площадке.</w:t>
      </w:r>
    </w:p>
    <w:p w14:paraId="0BE97900"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7.4.1.11. В случае содержания в первой части заявки на участие в конкурсе в электронной форме, аукционе в электронной форме, запросе предложений в электронной форме сведений об участнике таких конкурса, аукциона или запроса предложений и (или) о ценовом предложении данная заявка подлежит отклонению</w:t>
      </w:r>
    </w:p>
    <w:p w14:paraId="16D39D9D"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7.4.1.12. Если в документации конкурентной процедуры закупки, участниками которой могут быть только субъекты малого и среднего предпринимательства, установлено требование к обеспечению заявки на участие в процедуре закупки, размер такого обеспечения не может превышать два процента начальной (максимальной) цены договора (цены лота).</w:t>
      </w:r>
    </w:p>
    <w:p w14:paraId="4F5254BE"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7.4.1.13. При осуществлении конкурентной закупки, участниками которой могут быть только субъекты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процедуры закупки, документации о конкурентной процедуре закупки) может предоставляться участниками такой закупки путем внесения денежных средств на специальный счет в соответствии со статьей 3.4 Закона №223-ФЗ или предоставления банковской гарантии. Выбор способа обеспечения заявки на участие в такой закупке осуществляется участником такой закупки.</w:t>
      </w:r>
    </w:p>
    <w:p w14:paraId="2489EC85"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7.4.1.14.  Возврат денежных средств, внесенных в качестве обеспечения заявок на участие в запросе процедуры закупки, осуществляется в срок не более семи рабочих дней со дня подписания итогового протокола всем участникам процедуры закупки, за исключением участника процедуры закупки, заявке которого присвоен первый номер. Возврат денежных средств, внесенных в качестве обеспечения заявок на участие в процедуре, осуществляется в срок не более семи рабочих дней со дня заключения договора либо со дня принятия Заказчиком в порядке, установленном настоящим Положением, решения о том, что договор по результатам процедуры закупки не заключается, участнику процедуры закупки, заявке которого присвоен первый номер.</w:t>
      </w:r>
    </w:p>
    <w:p w14:paraId="5A436895"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7.4.1.15. Если в документации процедуры закупки, участниками которой могут быть только субъекты малого и среднего предпринимательства, установлено требование об обеспечении исполнения договора, размер такого обеспечения не может превышать пять процентов начальной (максимальной) цены договора (цены лота) при отсутствии условий в договоре, предусматривающих выплату аванса, или устанавливается в размере аванса, если договором предусмотрена выплата аванса. Выбор способа обеспечения заявки на участие в такой закупке путем внесения денежных средств на счет, указанный Заказчиком в документации процедуры закупки, путем предоставления банковской гарантии или иным способом, предусмотренным документацией процедуры закупки, осуществляется участником такой закупки.</w:t>
      </w:r>
    </w:p>
    <w:p w14:paraId="670FF3CB"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7.4.1.16. Максимальный срок оплаты поставленной продукции по договору (отдельному этапу договора), заключенному по результатам процедуры закупки, должен составлять не более 15 рабочих дней со дня подписания Заказчиком документа о приемке товара (выполнении работы, оказании услуги) по договору (отдельному этапу договора).</w:t>
      </w:r>
    </w:p>
    <w:p w14:paraId="6A08A084"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 xml:space="preserve">7.4.1.17. Договор по результатам конкурентной процедуры закупки, участниками которой могут быть только субъекты малого и среднего предпринимательства, заключается с использованием программно-аппаратных средств ЭТП и должен быть подписан электронной подписью лица, имеющего право действовать от имени соответственно участника такой конкурентной процедуры закупки, Заказчика. </w:t>
      </w:r>
    </w:p>
    <w:p w14:paraId="6802C5C3"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7.4.1.18. Договор по результатам конкурентной процедуры закупки, участниками которой могут быть только субъекты малого и среднего предпринимательства, заключается на условиях, которые предусмотрены проектом договора, документацией конкурентной процедуры закупке, извещением об осуществлении конкурентной процедуры закупки или приглашением принять участие в такой закупке и заявкой участника такой процедуры закупки, с которым заключается договор.</w:t>
      </w:r>
    </w:p>
    <w:p w14:paraId="4D69B390"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7.4.1.19. В случае наличия разногласий по проекту договора по результатам конкурентной процедуры закупки, участниками которой могут быть только субъекты малого и среднего предпринимательства, направленному Заказчиком, участник такой процедуры закупки вправе составить протокол разногласий с указанием замечаний к проекту договора, не соответствующему извещению, документации конкурентной процедуры закупки, своей заявке, с указанием соответствующих положений указанных документов и обоснованием таких замечаний. Протокол разногласий с обоснованием замечаний направляется Заказчику с использованием программно-аппаратных средств ЭТП. Заказчик рассматривает такой протокол разногласий и направляет участнику такой закупки доработанный проект договора при условии обоснованности полученных замечаний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6B1A8077"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7.4.1.20. Порядок и сроки заключения договора по результатам конкурентной процедуры закупки устанавливаются в документации процедуры закупки.</w:t>
      </w:r>
    </w:p>
    <w:p w14:paraId="72BF374F" w14:textId="77777777" w:rsidR="00175323" w:rsidRPr="00175323" w:rsidRDefault="00175323" w:rsidP="00175323">
      <w:pPr>
        <w:tabs>
          <w:tab w:val="left" w:pos="851"/>
        </w:tabs>
        <w:suppressAutoHyphens/>
        <w:ind w:firstLine="567"/>
        <w:jc w:val="both"/>
        <w:outlineLvl w:val="2"/>
        <w:rPr>
          <w:sz w:val="22"/>
          <w:szCs w:val="22"/>
          <w:lang w:eastAsia="ru-RU"/>
        </w:rPr>
      </w:pPr>
      <w:r w:rsidRPr="00175323">
        <w:rPr>
          <w:sz w:val="22"/>
          <w:szCs w:val="22"/>
          <w:lang w:eastAsia="ru-RU"/>
        </w:rPr>
        <w:t>7.4.2. Особенности проведения конкурса с участием субъектов малого и среднего  предпринимательства.</w:t>
      </w:r>
    </w:p>
    <w:p w14:paraId="0808E28C" w14:textId="77777777" w:rsidR="00175323" w:rsidRPr="00175323" w:rsidRDefault="00175323" w:rsidP="00175323">
      <w:pPr>
        <w:tabs>
          <w:tab w:val="left" w:pos="851"/>
          <w:tab w:val="left" w:pos="993"/>
        </w:tabs>
        <w:suppressAutoHyphens/>
        <w:ind w:firstLine="567"/>
        <w:jc w:val="both"/>
        <w:rPr>
          <w:sz w:val="22"/>
          <w:szCs w:val="22"/>
          <w:lang w:eastAsia="ru-RU"/>
        </w:rPr>
      </w:pPr>
      <w:r w:rsidRPr="00175323">
        <w:rPr>
          <w:sz w:val="22"/>
          <w:szCs w:val="22"/>
          <w:lang w:eastAsia="ru-RU"/>
        </w:rPr>
        <w:t>7.4.2.1. Заказчик при осуществлении конкурса в электронной форме с участием субъектов малого и среднего предпринимательства (далее – конкурс) размещает в ЕИС извещение о проведении процедуры закупки, документацию конкурентной процедуры закупки в следующие сроки:</w:t>
      </w:r>
    </w:p>
    <w:p w14:paraId="58FBFDF5"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а) не менее чем за семь дней до даты окончания срока подачи заявок на участие в процедуре закупки в случае, если начальная (максимальная) цена договора не превышает тридцать миллионов рублей;</w:t>
      </w:r>
    </w:p>
    <w:p w14:paraId="6D98F704" w14:textId="564A962A"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б) не менее чем за пятнадцать дней до даты окончания срока подачи заявок на участие в процедуре закупки в случае, если начальная (максимальная) цена договора превышает тридцать миллионов рублей.</w:t>
      </w:r>
    </w:p>
    <w:p w14:paraId="06630A24"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7.4.2.2. Конкурс может включать следующие этапы:</w:t>
      </w:r>
    </w:p>
    <w:p w14:paraId="335FCB10"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1) проведение в срок до окончания срока подачи заявок на участие в конкурсе в электронной форме Заказчиком обсуждения с участниками процедуры закупки функциональных характеристик (потребительских свойств) товаров, качества работ, услуг и иных условий исполнения договора в целях уточнения в извещении о проведении процедуры закупки, документации конкурентной процедуры закупки, проекте договора требуемых характеристик (потребительских свойств) закупаемой продукции;</w:t>
      </w:r>
    </w:p>
    <w:p w14:paraId="223C6627"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2) обсуждение Заказчиком предложений о функциональных характеристиках (потребительских свойствах) продукции и об иных условиях исполнения договора, содержащихся в заявках участников процедуры закупки, в целях уточнения в извещении о проведении процедуры закупки, документации конкурентной процедуры закупки, проекте договора требуемых характеристик (потребительских свойств) закупаемой продукции;</w:t>
      </w:r>
    </w:p>
    <w:p w14:paraId="554B6C9B"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3) рассмотрение и оценка Заказчиком поданных участниками процедуры закупки заявок на участие в таком конкурсе;</w:t>
      </w:r>
    </w:p>
    <w:p w14:paraId="349C09C9" w14:textId="49924BE0"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4) сопоставление дополнительных ценовых предложений участников процедуры закупки о снижении цены договора.</w:t>
      </w:r>
    </w:p>
    <w:p w14:paraId="2F9BD5E5"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7.4.2.3. При включении в конкурс этапов, указанных в подпункте 7.4.2.2. настоящего Положения должны соблюдаться следующие правила:</w:t>
      </w:r>
    </w:p>
    <w:p w14:paraId="141AE314" w14:textId="08EB50DD"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1) каждый этап конкурса может быть включен в него однократно;</w:t>
      </w:r>
    </w:p>
    <w:p w14:paraId="66862D7C"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2) не допускается одновременное включение в конкурс в электронной форме этапов, предусмотренных пунктами 1 и 2 подпункта 7.4.2.2. настоящего Положения;</w:t>
      </w:r>
    </w:p>
    <w:p w14:paraId="448BE93B"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3) в документации о конкурентной закупке должны быть установлены сроки проведения каждого этапа конкурса в электронной форме;</w:t>
      </w:r>
    </w:p>
    <w:p w14:paraId="467F4796"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4) по результатам каждого этапа конкурса составляется отдельный протокол. При этом протокол по результатам последнего этапа конкурса не составляется. По окончании последнего этапа конкурса, по итогам которого определяется победитель, составляется итоговый протокол;</w:t>
      </w:r>
    </w:p>
    <w:p w14:paraId="1BEA2674"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5) если конкурс включает в себя этапы, предусмотренные пунктом 1 или 2 подпункта 7.4.2.2. настоящего Положения, Заказчик указывает в протоколах, составляемых по результатам данных этапов, в том числе информацию о принятом им решении о необходимости уточнения функциональных характеристик (потребительских свойств) закупаемой продукции, иных условий исполнения договора либо об отсутствии необходимости такого уточнения. В случае принятия Заказчиком решения о необходимости уточнения функциональных характеристик (потребительских свойств) закупаемой продукции, иных условий исполнения договора Заказчик в сроки, установленные документацией конкурентной процедуры закупки, размещает в ЕИС уточненное извещение о проведении процедуры закупки и уточненную документацию конкурентной процедуры закупки. В указанном случае отклонение заявок участников процедуры закупки не допускается, Комиссия предлагает всем участникам процедуры закупки представить окончательные предложения с учетом уточненных функциональных характеристик (потребительских свойств) закупаемой продукции, иных условий исполнения договора. При этом Заказчик в соответствии с требованиями подпункта 7.4.2.1. настоящего Положения определяет срок подачи окончательных предложений участников процедуры закупки. В случае принятия Заказчиком решения не вносить уточнения в извещение о проведении процедуры закупки и документацию конкурентной процедуры закупки информация об этом решении указывается в протоколе, составляемом по результатам данных этапов конкурса в электронной форме. При этом участники конкурса в электронной форме не подают окончательные предложения;</w:t>
      </w:r>
    </w:p>
    <w:p w14:paraId="00D1E545"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6) обсуждение с участниками процедуры закупки содержащихся в их заявках предложений о функциональных характеристиках (потребительских свойствах) продукции и об иных условиях исполнения договора, предусмотренное пунктом 2 подпункта 7.4.2.2.  настоящего Положения, должно осуществляться с участниками процедуры закупки, подавшими заявку на участие в таком конкурсе. При этом должны быть обеспечены равный доступ всех участников процедуры закупки, соответствующих указанным требованиям, к участию в этом обсуждении и соблюдение Заказчиком положений Федерального Закона №223-ФЗ от 29 июля 2004 года № 98-ФЗ «О коммерческой тайне»;</w:t>
      </w:r>
    </w:p>
    <w:p w14:paraId="0F55333A"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 после размещения в ЕИС протокола, содержащего решение о необходимости уточнения функциональных характеристик (потребительских свойств) закупаемых товаров, качества работ, услуг, иных условий исполнения договора и составляемого по результатам этапа процедуры закупки, предусмотренного пунктом 2 подпункта 7.4.2.2. настоящего Положения, любой участник процедуры закупки вправе отказаться от дальнейшего участия в конкурсе. Такой отказ выражается в непредставлении участником процедуры закупки окончательного предложения;</w:t>
      </w:r>
    </w:p>
    <w:p w14:paraId="529B0386"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8) участник процедуры закупки подает одно окончательное предложение в отношении каждого предмета конкурса (лота) в любое время с момента размещения Заказчиком в ЕИС уточненных извещения о проведении процедуры закупки и документации конкурентной процедуры закупки до предусмотренных такими извещением и документацией конкурентной процедуры закупки даты и времени окончания срока подачи окончательных предложений. Подача окончательного предложения осуществляется в порядке, установленном в соответствии с настоящим Положением для подачи заявки;</w:t>
      </w:r>
    </w:p>
    <w:p w14:paraId="1FE30DA7"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9) если конкурс в электронной форме включает этап, предусмотренный пунктом 4 подпункта 7.4.2.2. настоящего Положения:</w:t>
      </w:r>
    </w:p>
    <w:p w14:paraId="648F72EB"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а) участники процедуры закупки должны быть проинформированы о наименьшем ценовом предложении из всех ценовых предложений, поданных участниками процедуры закупки;</w:t>
      </w:r>
    </w:p>
    <w:p w14:paraId="6E388480"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б) участники конкурса в электронной форме вправе подать на электронной площадке одно дополнительное ценовое предложение, которое должно быть ниже ценового предложения, поданного ими ранее. Продолжительность приема дополнительных ценовых предложений составляет три часа;</w:t>
      </w:r>
    </w:p>
    <w:p w14:paraId="09400842"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в) если участник процедуры закупки не меняет свое ценовое предложение, он вправе не подавать дополнительное ценовое предложение. При этом ранее поданное им ценовое предложение рассматривается при составлении итогового протокола.</w:t>
      </w:r>
    </w:p>
    <w:p w14:paraId="788972DC"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7.4.2.4. По итогам проведения этапов, предусмотренных подпунктом 7.4.2.2. настоящего Положения, оформляется протокол, в который включаются сведения в соответствии с подпунктом 5.3.2.5. настоящего Положения.</w:t>
      </w:r>
    </w:p>
    <w:p w14:paraId="4C086C8A" w14:textId="77777777" w:rsidR="00175323" w:rsidRPr="00175323" w:rsidRDefault="00175323" w:rsidP="00175323">
      <w:pPr>
        <w:tabs>
          <w:tab w:val="left" w:pos="851"/>
        </w:tabs>
        <w:suppressAutoHyphens/>
        <w:autoSpaceDE w:val="0"/>
        <w:autoSpaceDN w:val="0"/>
        <w:adjustRightInd w:val="0"/>
        <w:ind w:firstLine="567"/>
        <w:jc w:val="both"/>
        <w:rPr>
          <w:sz w:val="22"/>
          <w:szCs w:val="22"/>
          <w:lang w:eastAsia="ru-RU"/>
        </w:rPr>
      </w:pPr>
      <w:r w:rsidRPr="00175323">
        <w:rPr>
          <w:sz w:val="22"/>
          <w:szCs w:val="22"/>
          <w:lang w:eastAsia="ru-RU"/>
        </w:rPr>
        <w:t>Заявка на участие в конкурсе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пунктом 10 подпункта 7.4.1.6., а также пунктом 7.4.1.7.  настоящей подраздела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подпункта 7.4.1.6, а также подпунктом 7.4.1.7 настоящего подраздела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конкурсе в электронной форме в случае установления обязанности их представления в документации о проведении закупочной процедуры.</w:t>
      </w:r>
    </w:p>
    <w:p w14:paraId="7A38C578"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7.4.2.6. Оператор ЭТП в установленные Законом №223-ФЗ и документацией процедуры закупки сроки открывает Заказчику доступ сначала к первым частям заявок, затем ко вторым частям заявок (после размещения протокола рассмотрения первых частей заявок), ценовым предложениям участников процедуры закупки (после размещения протокола рассмотрения вторых частей заявок).</w:t>
      </w:r>
    </w:p>
    <w:p w14:paraId="6EFC768A"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7.4.2.7. По результатам открытия доступа к поданным первым частям заявок, вторым частям заявок,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w:t>
      </w:r>
    </w:p>
    <w:p w14:paraId="665C8657"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7.4.2.8. В ходе рассмотрения первых частей заявок / вторых частей заявок оформляются соответственно протокол рассмотрения первых частей заявок / протокол рассмотрения вторых частей заявок в соответствии с подпунктом 5.3.2.5. настоящего Положения.</w:t>
      </w:r>
    </w:p>
    <w:p w14:paraId="069A9B57"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7.4.2.9. В рамках рассмотрения первых частей заявок / вторых частей заявок Комиссия принимает решение о признании таких заявок и участников процедуры закупки, подавших такие заявки, соответствующими / не соответствующими требованиям настоящего Положения, документации процедуры закупки. Участник процедуры закупки, заявка которого признана соответствующей настоящему Положению, документации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не допускается к участию в дальнейшей процедуре закупки.</w:t>
      </w:r>
    </w:p>
    <w:p w14:paraId="74460303"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 xml:space="preserve">7.4.2.10. После официального размещения протокола рассмотрения вторых частей заявок и получения от Оператора ЭТП информации о ценовых предложениях (дополнительных ценовых предложениях) участников процедуры закупки формируется итоговый протокол, в который включаются сведения в соответствии с подпунктом 5.3.2.5 настоящего Положения. </w:t>
      </w:r>
    </w:p>
    <w:p w14:paraId="3CEE82F3"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 xml:space="preserve">7.4.2.11 Заявке, которая соответствует требованиям документации процедуры закупки и на основании критериев оценки содержит лучшие условия исполнения договора, присваивается первый номер. Присвоение последующих порядковых номеров заявок осуществляется по мере уменьшения степени выгодности содержащихся в них условий исполнения договора. В случае если в нескольких заявках на участие в процедуре закупки содержатся одинаковые условия исполнения договора, меньший порядковый номер присваивается заявке на участие в процедуре закупке, которая поступила ранее других таких заявок. </w:t>
      </w:r>
    </w:p>
    <w:p w14:paraId="25227DAB" w14:textId="77777777" w:rsidR="00175323" w:rsidRPr="00175323" w:rsidRDefault="00175323" w:rsidP="00175323">
      <w:pPr>
        <w:tabs>
          <w:tab w:val="left" w:pos="851"/>
        </w:tabs>
        <w:suppressAutoHyphens/>
        <w:ind w:firstLine="567"/>
        <w:jc w:val="both"/>
        <w:outlineLvl w:val="2"/>
        <w:rPr>
          <w:sz w:val="22"/>
          <w:szCs w:val="22"/>
          <w:lang w:eastAsia="ru-RU"/>
        </w:rPr>
      </w:pPr>
      <w:r w:rsidRPr="00175323">
        <w:rPr>
          <w:sz w:val="22"/>
          <w:szCs w:val="22"/>
          <w:lang w:eastAsia="ru-RU"/>
        </w:rPr>
        <w:t>7.4.3. Особенности проведения аукциона с участием субъектов малого и среднего предпринимательства.</w:t>
      </w:r>
    </w:p>
    <w:p w14:paraId="127F6736" w14:textId="77777777" w:rsidR="00175323" w:rsidRPr="00175323" w:rsidRDefault="00175323" w:rsidP="00175323">
      <w:pPr>
        <w:tabs>
          <w:tab w:val="left" w:pos="851"/>
          <w:tab w:val="left" w:pos="993"/>
        </w:tabs>
        <w:suppressAutoHyphens/>
        <w:ind w:firstLine="567"/>
        <w:jc w:val="both"/>
        <w:rPr>
          <w:sz w:val="22"/>
          <w:szCs w:val="22"/>
          <w:lang w:eastAsia="ru-RU"/>
        </w:rPr>
      </w:pPr>
      <w:r w:rsidRPr="00175323">
        <w:rPr>
          <w:sz w:val="22"/>
          <w:szCs w:val="22"/>
          <w:lang w:eastAsia="ru-RU"/>
        </w:rPr>
        <w:t>7.4.3.1. Заказчик при осуществлении аукциона в электронной форме с участием субъектов малого и среднего предпринимательства (далее – аукцион) размещает в ЕИС извещение о проведении процедуры закупки, документацию конкурентной процедуры закупки в следующие сроки:</w:t>
      </w:r>
    </w:p>
    <w:p w14:paraId="3D3D96B8" w14:textId="77777777" w:rsidR="00175323" w:rsidRPr="00175323" w:rsidRDefault="00175323" w:rsidP="00175323">
      <w:pPr>
        <w:tabs>
          <w:tab w:val="left" w:pos="851"/>
          <w:tab w:val="left" w:pos="993"/>
        </w:tabs>
        <w:suppressAutoHyphens/>
        <w:ind w:firstLine="567"/>
        <w:jc w:val="both"/>
        <w:rPr>
          <w:sz w:val="22"/>
          <w:szCs w:val="22"/>
          <w:lang w:eastAsia="ru-RU"/>
        </w:rPr>
      </w:pPr>
      <w:r w:rsidRPr="00175323">
        <w:rPr>
          <w:sz w:val="22"/>
          <w:szCs w:val="22"/>
          <w:lang w:eastAsia="ru-RU"/>
        </w:rPr>
        <w:t>а) не менее чем за семь дней до даты окончания срока подачи заявок на участие в процедуре закупки в случае, если начальная (максимальная) цена договора не превышает тридцать миллионов рублей;</w:t>
      </w:r>
    </w:p>
    <w:p w14:paraId="495140F8" w14:textId="61F11A6B" w:rsidR="00175323" w:rsidRPr="00175323" w:rsidRDefault="00175323" w:rsidP="00175323">
      <w:pPr>
        <w:tabs>
          <w:tab w:val="left" w:pos="851"/>
          <w:tab w:val="left" w:pos="993"/>
        </w:tabs>
        <w:suppressAutoHyphens/>
        <w:ind w:firstLine="567"/>
        <w:jc w:val="both"/>
        <w:rPr>
          <w:sz w:val="22"/>
          <w:szCs w:val="22"/>
          <w:lang w:eastAsia="ru-RU"/>
        </w:rPr>
      </w:pPr>
      <w:r w:rsidRPr="00175323">
        <w:rPr>
          <w:sz w:val="22"/>
          <w:szCs w:val="22"/>
          <w:lang w:eastAsia="ru-RU"/>
        </w:rPr>
        <w:t>б) не менее чем за пятнадцать дней до даты окончания срока подачи заявок на участие в процедуре закупки в случае, если начальная (максимальная) цена договора превышает тридцать миллионов рублей.</w:t>
      </w:r>
    </w:p>
    <w:p w14:paraId="0DEA96AD"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7.4.3.2. Аукцион включает в себя порядок подачи его участниками предложений о цене договора с учетом следующих требований:</w:t>
      </w:r>
    </w:p>
    <w:p w14:paraId="67C58E13"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1) «шаг аукциона» составляет от 0,5 процента до 5 процентов начальной (максимальной) цены договора;</w:t>
      </w:r>
    </w:p>
    <w:p w14:paraId="7DCF6A2B"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2) снижение текущего минимального предложения о цене договора осуществляется на величину в пределах «шага аукциона»;</w:t>
      </w:r>
    </w:p>
    <w:p w14:paraId="36D659EB"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3)  участник процедуры закупки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34B891BC"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4) участник процедуры закупки не вправе подать предложение о цене договора, которое ниже, чем текущее минимальное предложение о цене договора, сниженное в пределах «шага аукциона»;</w:t>
      </w:r>
    </w:p>
    <w:p w14:paraId="237AEE79" w14:textId="27BB9996"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5)  участник процедуры закупки не вправе подать предложение о цене договора, которое ниже, чем текущее минимальное предложение о цене договора, в случае, если оно подано этим участником процедуры закупки.</w:t>
      </w:r>
    </w:p>
    <w:p w14:paraId="3E1B691B"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7.4.3.3. Заявка на участие в аукционе в электронной форме состоит из двух частей. Первая часть данной заявки должна содержать информацию и документы, предусмотренные пунктом 10 подпункт 7.4.1.6 Положения. Вторая часть данной заявки должна содержать информацию и документы, предусмотренные подпунктами 1 - 9, 11 и 12 подпункта 7.4.1.7. Положения. При этом предусмотренные настоящей частью информация и документы должны содержаться в заявке на участие в аукционе в электронной форме в случае установления обязанности их представления в документации о проведении закупочной процедуры.</w:t>
      </w:r>
    </w:p>
    <w:p w14:paraId="3C9BFFC9"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7.4.3.4. Оператор ЭТП в установленные Законом №223-ФЗ и документацией процедуры закупки сроки открывает Заказчику доступ сначала к первым частям заявок, затем ко вторым частям заявок.</w:t>
      </w:r>
    </w:p>
    <w:p w14:paraId="47B086BB"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7.4.3.5. По результатам открытия доступа к поданным первым частям заявок, вторым частям заявок,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 Последствия признания процедуры закупки несостоявшейся установлены в пункте 5.4.3.9. настоящего Положения.</w:t>
      </w:r>
    </w:p>
    <w:p w14:paraId="5A2D7D10"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7.4.3.6. В ходе рассмотрения первых частей заявок / вторых частей заявок оформляются соответственно протокол рассмотрения первых частей заявок / протокол рассмотрения вторых частей заявок в соответствии с подпунктом 5.3.2.5. настоящего Положения.</w:t>
      </w:r>
    </w:p>
    <w:p w14:paraId="1E23B372"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7.4.3.7. В рамках рассмотрения первых частей заявок / вторых частей заявок Комиссия принимает решение о признании таких заявок и участников процедуры закупки, подавших такие заявки, соответствующими / не соответствующими требованиям настоящего Положения, документации процедуры закупки. Участник процедуры закупки, заявка которого признана соответствующей настоящему Положению, документации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не допускается к участию в дальнейшей процедуре закупки.</w:t>
      </w:r>
    </w:p>
    <w:p w14:paraId="5AA7CDB7"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7.4.3.8. Проведение аукциона (получение ценовых предложений от участников процедуры закупки) осуществляется Оператором ЭТП в соответствии с настоящим Положением и регламентом работы ЭТП в день и время, указанные в извещении о проведении процедуры закупки, документации процедуры закупки.  В аукционе участвуют участники процедуры закупки, допущенные к участию в нем и признанные участниками такой процедуры закупки. Заявке на участие в аукционе, в которой содержится наименьшее ценовое предложение, присваивается первый номер.</w:t>
      </w:r>
    </w:p>
    <w:p w14:paraId="728BD33F" w14:textId="77777777" w:rsidR="00175323" w:rsidRPr="00175323" w:rsidRDefault="00175323" w:rsidP="00175323">
      <w:pPr>
        <w:tabs>
          <w:tab w:val="left" w:pos="993"/>
        </w:tabs>
        <w:suppressAutoHyphens/>
        <w:ind w:firstLine="567"/>
        <w:jc w:val="both"/>
        <w:rPr>
          <w:sz w:val="22"/>
          <w:szCs w:val="22"/>
          <w:lang w:eastAsia="ru-RU"/>
        </w:rPr>
      </w:pPr>
      <w:r w:rsidRPr="00175323">
        <w:rPr>
          <w:sz w:val="22"/>
          <w:szCs w:val="22"/>
          <w:lang w:eastAsia="ru-RU"/>
        </w:rPr>
        <w:t xml:space="preserve">7.4.3.9. По итогам проведения аукциона формируется итоговый протокол, в который включаются сведения в соответствии с подпунктом 5.3.2.5 настоящего Положения. </w:t>
      </w:r>
    </w:p>
    <w:p w14:paraId="79341C0F" w14:textId="77777777" w:rsidR="00175323" w:rsidRPr="00175323" w:rsidRDefault="00175323" w:rsidP="00175323">
      <w:pPr>
        <w:numPr>
          <w:ilvl w:val="2"/>
          <w:numId w:val="48"/>
        </w:numPr>
        <w:tabs>
          <w:tab w:val="left" w:pos="851"/>
        </w:tabs>
        <w:suppressAutoHyphens/>
        <w:spacing w:after="160" w:line="259" w:lineRule="auto"/>
        <w:ind w:left="0" w:firstLine="567"/>
        <w:contextualSpacing/>
        <w:jc w:val="both"/>
        <w:outlineLvl w:val="2"/>
        <w:rPr>
          <w:sz w:val="22"/>
          <w:szCs w:val="22"/>
          <w:lang w:eastAsia="ru-RU"/>
        </w:rPr>
      </w:pPr>
      <w:r w:rsidRPr="00175323">
        <w:rPr>
          <w:sz w:val="22"/>
          <w:szCs w:val="22"/>
          <w:lang w:eastAsia="ru-RU"/>
        </w:rPr>
        <w:t>Особенности проведения запроса предложений с участием субъектов малого и среднего предпринимательства.</w:t>
      </w:r>
    </w:p>
    <w:p w14:paraId="5F25552C"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Заказчик при осуществлении запроса предложений в электронной форме с участием субъектов малого и среднего предпринимательства (далее – запрос предложений) размещает в ЕИС извещение о проведении процедуры закупки, документацию конкурентной процедуры закупки не менее чем за пять рабочих дней до дня проведения такого запроса предложений. При этом начальная (максимальная) цена договора не должна превышать пятнадцать миллионов рублей.</w:t>
      </w:r>
    </w:p>
    <w:p w14:paraId="36415E37"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Заявка на участие в запросе предложений в электронной форме состоит из двух частей и предложения участника закупки о цене договора (цене лота, единицы товара, работы, услуги). Первая часть данной заявки должна содержать информацию и документы, предусмотренные подпунктом 10 подпункт 7.4.1.6, а также подпунктом 7.4.1.7. настоящего подраздела в отношении критериев и порядка оценки и сопоставления заявок на участие в такой закупке, применяемых к предлагаемым участниками такой закупки товарам, работам, услугам, к условиям исполнения договора (в случае установления в документации о конкурентной закупке этих критериев). Вторая часть данной заявки должна содержать информацию и документы, предусмотренные подпунктами 1 - 9, 11 и 12 подпункт 7.4.1.6, а также пунктом 21.1.10 настоящего подраздела в отношении критериев и порядка оценки и сопоставления заявок на участие в такой закупке, применяемых к участникам конкурентной закупки с участием субъектов малого и среднего предпринимательства (в случае установления в документации о конкурентной закупке этих критериев). При этом предусмотренные настоящей частью информация и документы должны содержаться в заявке на участие в запросе предложений в электронной форме в случае установления обязанности их представления в документации о проведении закупочной процедуры.</w:t>
      </w:r>
    </w:p>
    <w:p w14:paraId="04C826AC"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Оператор ЭТП в установленные Законом №223-ФЗ и документацией процедуры закупки сроки открывает Заказчику доступ сначала к первым частям заявок, затем ко вторым частям заявок, затем к ценовым предложениям.</w:t>
      </w:r>
    </w:p>
    <w:p w14:paraId="0D803AED"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По результатам открытия доступа к поданным первым частям заявок, вторым частям заявок, результатам рассмотрения первых частей заявок, вторых частей заявок процедура признается несостоявшейся в случаях, предусмотренных настоящим Положением. Последствия признания процедуры закупки несостоявшейся установлены в пункте 5.3.2.5. настоящего Положения.</w:t>
      </w:r>
    </w:p>
    <w:p w14:paraId="0B61508C"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В рамках рассмотрения первых частей заявок / вторых частей заявок Комиссия принимает решение о признании таких заявок и участников процедуры закупки, подавших такие заявки, соответствующими / не соответствующими требованиям настоящего Положения, документации процедуры закупки. Участник процедуры закупки, заявка которого признана соответствующей настоящему Положению, документации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документации процедуры закупки, не допускается к участию в дальнейшей процедуре закупки.</w:t>
      </w:r>
    </w:p>
    <w:p w14:paraId="2F5BB20C"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В ходе рассмотрения первых частей заявок / вторых частей заявок оформляются соответственно протокол рассмотрения первых частей заявок / протокол рассмотрения вторых частей заявок в соответствии с подпунктом 5.3.2.5. настоящего Положения.</w:t>
      </w:r>
    </w:p>
    <w:p w14:paraId="6BCA501F"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После официального размещения протокола рассмотрения вторых частей заявок и получения от Оператора ЭТП информации о ценовых предложениях участников процедуры закупки формируется итоговый протокол, в который включаются сведения в соответствии с подпунктом 5.3.2.5. настоящего Положения.</w:t>
      </w:r>
    </w:p>
    <w:p w14:paraId="4B70A654"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 xml:space="preserve">Заявке, которая соответствует требованиям документации процедуры закупки и на основании критериев и порядка оценки содержит лучшие условия исполнения договора, присваивается первый номер. Присвоение последующих порядковых номеров заявок осуществляется по мере уменьшения степени выгодности содержащихся в них условий исполнения договора. В случае если в нескольких заявках на участие в процедуре закупки содержатся одинаковые условия исполнения договора, меньший порядковый номер присваивается заявке на участие в процедуре закупке, которая поступила ранее других таких заявок. </w:t>
      </w:r>
    </w:p>
    <w:p w14:paraId="3BA9C21A" w14:textId="77777777" w:rsidR="00175323" w:rsidRPr="00175323" w:rsidRDefault="00175323" w:rsidP="00175323">
      <w:pPr>
        <w:numPr>
          <w:ilvl w:val="2"/>
          <w:numId w:val="48"/>
        </w:numPr>
        <w:tabs>
          <w:tab w:val="left" w:pos="851"/>
        </w:tabs>
        <w:suppressAutoHyphens/>
        <w:spacing w:after="160" w:line="259" w:lineRule="auto"/>
        <w:ind w:left="0" w:firstLine="567"/>
        <w:contextualSpacing/>
        <w:jc w:val="both"/>
        <w:outlineLvl w:val="2"/>
        <w:rPr>
          <w:sz w:val="22"/>
          <w:szCs w:val="22"/>
          <w:lang w:eastAsia="ru-RU"/>
        </w:rPr>
      </w:pPr>
      <w:r w:rsidRPr="00175323">
        <w:rPr>
          <w:sz w:val="22"/>
          <w:szCs w:val="22"/>
          <w:lang w:eastAsia="ru-RU"/>
        </w:rPr>
        <w:t>Особенности проведения запроса котировок с участием субъектов малого и среднего предпринимательства.</w:t>
      </w:r>
    </w:p>
    <w:p w14:paraId="7A883443"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 xml:space="preserve">Заказчик при осуществлении запроса котировок в электронной форме с участием субъектов малого и среднего предпринимательства (далее – запрос котировок) размещает в ЕИС извещение о проведении процедуры закупки не менее чем за четыре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семь миллионов рублей. </w:t>
      </w:r>
    </w:p>
    <w:p w14:paraId="5649DFDB"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Заявка на участие в запросе котировок в электронной форме должна содержать информацию и документы, предусмотренные подпунктом 7.4.1.6. Положения, в случае установления обязанности их представления в документации о проведении закупочной процедуры.</w:t>
      </w:r>
    </w:p>
    <w:p w14:paraId="6B1DB597"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Оператор ЭТП в установленные Законом №223-ФЗ и извещением о проведении процедуры закупки сроки открывает Заказчику доступ к заявкам.</w:t>
      </w:r>
    </w:p>
    <w:p w14:paraId="6DCC444F"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По результатам открытия доступа к поданным заявкам, результатам рассмотрения заявок, процедура признается несостоявшейся в случаях, предусмотренных настоящим Положением. Последствия признания процедуры закупки несостоявшейся установлены в пункте 5.6.12. настоящего Положения.</w:t>
      </w:r>
    </w:p>
    <w:p w14:paraId="50657E9D"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В рамках рассмотрения заявок Комиссия принимает решение о признании таких заявок и участников процедуры закупки, подавших такие заявки, соответствующими / не соответствующими требованиям настоящего Положения, извещения о проведении процедуры закупки. Участник процедуры закупки, заявка которого признана соответствующей настоящему Положению, извещению о проведении процедуры закупки, допускается к проведению процедуры закупки и признается участником такой процедуры закупки. Участник процедуры закупки, заявка которого признана не соответствующей требованиям настоящего Положения, извещения о проведении процедуры закупки, не допускается к участию в дальнейшей процедуре закупки.</w:t>
      </w:r>
    </w:p>
    <w:p w14:paraId="60B726DF"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 xml:space="preserve">По результатам рассмотрения формируется итоговый протокол, в который включаются сведения в соответствии с подпунктом 5.3.2.5. настоящего Положения. </w:t>
      </w:r>
    </w:p>
    <w:p w14:paraId="6D5B310B" w14:textId="77777777" w:rsidR="00175323" w:rsidRPr="00175323" w:rsidRDefault="00175323" w:rsidP="00175323">
      <w:pPr>
        <w:numPr>
          <w:ilvl w:val="3"/>
          <w:numId w:val="48"/>
        </w:numPr>
        <w:tabs>
          <w:tab w:val="left" w:pos="851"/>
          <w:tab w:val="left" w:pos="993"/>
        </w:tabs>
        <w:suppressAutoHyphens/>
        <w:spacing w:after="160" w:line="259" w:lineRule="auto"/>
        <w:ind w:left="0" w:firstLine="567"/>
        <w:contextualSpacing/>
        <w:jc w:val="both"/>
        <w:rPr>
          <w:sz w:val="22"/>
          <w:szCs w:val="22"/>
          <w:lang w:eastAsia="ru-RU"/>
        </w:rPr>
      </w:pPr>
      <w:r w:rsidRPr="00175323">
        <w:rPr>
          <w:sz w:val="22"/>
          <w:szCs w:val="22"/>
          <w:lang w:eastAsia="ru-RU"/>
        </w:rPr>
        <w:t>Заявке на участие в запросе котировок,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14:paraId="5E7572BF" w14:textId="77777777" w:rsidR="00175323" w:rsidRPr="00175323" w:rsidRDefault="00175323" w:rsidP="00175323">
      <w:pPr>
        <w:numPr>
          <w:ilvl w:val="2"/>
          <w:numId w:val="48"/>
        </w:numPr>
        <w:tabs>
          <w:tab w:val="left" w:pos="851"/>
        </w:tabs>
        <w:suppressAutoHyphens/>
        <w:spacing w:after="160" w:line="259" w:lineRule="auto"/>
        <w:ind w:left="0" w:firstLine="567"/>
        <w:contextualSpacing/>
        <w:jc w:val="both"/>
        <w:outlineLvl w:val="2"/>
        <w:rPr>
          <w:sz w:val="22"/>
          <w:szCs w:val="22"/>
          <w:lang w:eastAsia="ru-RU"/>
        </w:rPr>
      </w:pPr>
      <w:r w:rsidRPr="00175323">
        <w:rPr>
          <w:sz w:val="22"/>
          <w:szCs w:val="22"/>
          <w:lang w:eastAsia="ru-RU"/>
        </w:rPr>
        <w:t>Особенности участия закупок, участниками которых являются любые лица, в том числе субъекты малого предпринимательства.</w:t>
      </w:r>
    </w:p>
    <w:p w14:paraId="5ABFFE0C" w14:textId="77777777" w:rsidR="00175323" w:rsidRPr="00175323" w:rsidRDefault="00175323" w:rsidP="00175323">
      <w:pPr>
        <w:tabs>
          <w:tab w:val="left" w:pos="851"/>
        </w:tabs>
        <w:suppressAutoHyphens/>
        <w:ind w:firstLine="567"/>
        <w:jc w:val="both"/>
        <w:rPr>
          <w:sz w:val="22"/>
          <w:szCs w:val="22"/>
          <w:lang w:eastAsia="ru-RU"/>
        </w:rPr>
      </w:pPr>
      <w:r w:rsidRPr="00175323">
        <w:rPr>
          <w:sz w:val="22"/>
          <w:szCs w:val="22"/>
          <w:lang w:eastAsia="ru-RU"/>
        </w:rPr>
        <w:t>В случае если в число участников конкурентной процедуры закупки, участниками которой являются любые лица, в том числе субъекты малого и среднего предпринимательства, входит субъект малого и среднего предпринимательства, и несколько заявок на участие в конкурентной процедуре закупки, включая заявку субъекта малого и среднего предпринимательства, по результатам оценки и сопоставления заявок на участие в конкурентной процедуре закупки набрали одинаковое количество баллов, то при определении победителя соответствующей процедуры закупки предпочтение отдается заявке на участие в конкурентной процедуре закупки, поступившей от субъекта малого и/или среднего предпринимательства.</w:t>
      </w:r>
    </w:p>
    <w:p w14:paraId="12820B72" w14:textId="77777777" w:rsidR="00175323" w:rsidRPr="00175323" w:rsidRDefault="00175323" w:rsidP="00175323">
      <w:pPr>
        <w:spacing w:after="160" w:line="259" w:lineRule="auto"/>
        <w:ind w:firstLine="567"/>
        <w:contextualSpacing/>
        <w:rPr>
          <w:rFonts w:eastAsiaTheme="minorHAnsi"/>
          <w:sz w:val="22"/>
          <w:szCs w:val="22"/>
          <w:lang w:eastAsia="en-US"/>
        </w:rPr>
      </w:pPr>
    </w:p>
    <w:bookmarkEnd w:id="101"/>
    <w:p w14:paraId="6501F147" w14:textId="77777777" w:rsidR="005656E8" w:rsidRPr="00175323" w:rsidRDefault="005656E8" w:rsidP="00175323">
      <w:pPr>
        <w:tabs>
          <w:tab w:val="left" w:pos="1701"/>
        </w:tabs>
        <w:autoSpaceDE w:val="0"/>
        <w:jc w:val="both"/>
        <w:rPr>
          <w:rFonts w:eastAsia="Calibri"/>
          <w:sz w:val="22"/>
          <w:szCs w:val="22"/>
          <w:lang w:eastAsia="en-US"/>
        </w:rPr>
      </w:pPr>
    </w:p>
    <w:p w14:paraId="1692131A" w14:textId="77777777" w:rsidR="00D706A9" w:rsidRPr="00AC3F45" w:rsidRDefault="00D706A9" w:rsidP="00A5411B">
      <w:pPr>
        <w:pStyle w:val="1"/>
        <w:spacing w:before="0" w:after="0"/>
        <w:ind w:firstLine="284"/>
        <w:jc w:val="center"/>
        <w:rPr>
          <w:rFonts w:ascii="Times New Roman" w:hAnsi="Times New Roman" w:cs="Times New Roman"/>
          <w:sz w:val="22"/>
          <w:szCs w:val="22"/>
        </w:rPr>
      </w:pPr>
      <w:r w:rsidRPr="00AC3F45">
        <w:rPr>
          <w:rFonts w:ascii="Times New Roman" w:hAnsi="Times New Roman" w:cs="Times New Roman"/>
          <w:sz w:val="22"/>
          <w:szCs w:val="22"/>
        </w:rPr>
        <w:t>8. Общие требования к заявке на участие в закупке.</w:t>
      </w:r>
    </w:p>
    <w:p w14:paraId="7CF38BE8" w14:textId="77777777" w:rsidR="00D706A9" w:rsidRPr="00AC3F45" w:rsidRDefault="00D706A9" w:rsidP="00D706A9">
      <w:pPr>
        <w:ind w:firstLine="284"/>
        <w:jc w:val="both"/>
        <w:rPr>
          <w:sz w:val="22"/>
          <w:szCs w:val="22"/>
        </w:rPr>
      </w:pPr>
      <w:r w:rsidRPr="00AC3F45">
        <w:rPr>
          <w:sz w:val="22"/>
          <w:szCs w:val="22"/>
        </w:rPr>
        <w:t xml:space="preserve">8.1 Для участия в закупке участник закупки подает заявку на участие в закупке в срок и по форме, которые установлены документацией о закупке. </w:t>
      </w:r>
    </w:p>
    <w:p w14:paraId="264B3DB7" w14:textId="77777777" w:rsidR="00D706A9" w:rsidRPr="00AC3F45" w:rsidRDefault="00D706A9" w:rsidP="00D706A9">
      <w:pPr>
        <w:ind w:firstLine="284"/>
        <w:jc w:val="both"/>
        <w:rPr>
          <w:sz w:val="22"/>
          <w:szCs w:val="22"/>
        </w:rPr>
      </w:pPr>
      <w:r w:rsidRPr="00AC3F45">
        <w:rPr>
          <w:sz w:val="22"/>
          <w:szCs w:val="22"/>
        </w:rPr>
        <w:t>8.2 Заявка на участие в закупке подается на рус</w:t>
      </w:r>
      <w:r>
        <w:rPr>
          <w:sz w:val="22"/>
          <w:szCs w:val="22"/>
        </w:rPr>
        <w:t>ском языке в письменной форме в</w:t>
      </w:r>
      <w:r w:rsidRPr="00AC3F45">
        <w:rPr>
          <w:sz w:val="22"/>
          <w:szCs w:val="22"/>
        </w:rPr>
        <w:t xml:space="preserve"> запечатанном конверте или, если это предусмотрено документацией о закупке, в форме электронного документа. </w:t>
      </w:r>
    </w:p>
    <w:p w14:paraId="2F8B67D4" w14:textId="77777777" w:rsidR="00D706A9" w:rsidRPr="00AC3F45" w:rsidRDefault="00D706A9" w:rsidP="00D706A9">
      <w:pPr>
        <w:ind w:firstLine="284"/>
        <w:jc w:val="both"/>
        <w:rPr>
          <w:sz w:val="22"/>
          <w:szCs w:val="22"/>
        </w:rPr>
      </w:pPr>
      <w:r w:rsidRPr="00AC3F45">
        <w:rPr>
          <w:sz w:val="22"/>
          <w:szCs w:val="22"/>
        </w:rPr>
        <w:t>8.3 Заявка на участие в закупке должна содержать сведения и документы, указанные в разделах о способах закупок настоящего Положения, в документации о закупке, а также:</w:t>
      </w:r>
    </w:p>
    <w:p w14:paraId="121AFB66"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8.3.1 сведения и документы об участнике закупки, подавшем заявку: </w:t>
      </w:r>
    </w:p>
    <w:p w14:paraId="302B2131" w14:textId="77777777" w:rsidR="00D706A9" w:rsidRPr="00AC3F45" w:rsidRDefault="00D706A9" w:rsidP="00D706A9">
      <w:pPr>
        <w:pStyle w:val="a7"/>
        <w:tabs>
          <w:tab w:val="left" w:pos="1560"/>
        </w:tabs>
        <w:ind w:left="0" w:firstLine="284"/>
        <w:jc w:val="both"/>
        <w:rPr>
          <w:sz w:val="22"/>
          <w:szCs w:val="22"/>
        </w:rPr>
      </w:pPr>
      <w:r w:rsidRPr="00AC3F45">
        <w:rPr>
          <w:sz w:val="22"/>
          <w:szCs w:val="22"/>
        </w:rPr>
        <w:t>8.3.2 фирменное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14:paraId="01A523EE" w14:textId="77777777" w:rsidR="00D706A9" w:rsidRPr="00AC3F45" w:rsidRDefault="00D706A9" w:rsidP="00D706A9">
      <w:pPr>
        <w:pStyle w:val="a7"/>
        <w:tabs>
          <w:tab w:val="left" w:pos="1560"/>
        </w:tabs>
        <w:ind w:left="0" w:firstLine="284"/>
        <w:jc w:val="both"/>
        <w:rPr>
          <w:sz w:val="22"/>
          <w:szCs w:val="22"/>
        </w:rPr>
      </w:pPr>
      <w:r w:rsidRPr="00AC3F45">
        <w:rPr>
          <w:sz w:val="22"/>
          <w:szCs w:val="22"/>
        </w:rPr>
        <w:t>8.3.3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один месяц до дня размещения в единой информационной системе извещения о проведении закупки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два месяца до дня размещения в единой информационной системе извещения о проведении закупки;</w:t>
      </w:r>
    </w:p>
    <w:p w14:paraId="37600DBF"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8.3.4 документ, подтверждающий полномочия лица на осуществление действий от имени участника закупки </w:t>
      </w:r>
      <w:r>
        <w:rPr>
          <w:sz w:val="22"/>
          <w:szCs w:val="22"/>
        </w:rPr>
        <w:t>–</w:t>
      </w:r>
      <w:r w:rsidRPr="00AC3F45">
        <w:rPr>
          <w:sz w:val="22"/>
          <w:szCs w:val="22"/>
        </w:rPr>
        <w:t xml:space="preserve">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 В случае, если от имени участника закупки действует иное лицо, заявка на участие в закупке должна содержать также доверенность на осуществление действий от имени участника закупки, заверенную печатью участника закупки и подписанную руководителем участника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закупки, заявка на участие в закупке должна содержать также документ, подтверждающий полномочия такого лица;</w:t>
      </w:r>
    </w:p>
    <w:p w14:paraId="7AFC1946" w14:textId="77777777" w:rsidR="00D706A9" w:rsidRPr="00AC3F45" w:rsidRDefault="00D706A9" w:rsidP="00D706A9">
      <w:pPr>
        <w:pStyle w:val="a7"/>
        <w:tabs>
          <w:tab w:val="left" w:pos="1560"/>
        </w:tabs>
        <w:ind w:left="0" w:firstLine="284"/>
        <w:jc w:val="both"/>
        <w:rPr>
          <w:sz w:val="22"/>
          <w:szCs w:val="22"/>
        </w:rPr>
      </w:pPr>
      <w:r w:rsidRPr="00AC3F45">
        <w:rPr>
          <w:sz w:val="22"/>
          <w:szCs w:val="22"/>
        </w:rPr>
        <w:t>8.3.5 документы, подтверждающие квалификацию участника закупки, в случае закупки на выполнение работ, оказание услуг, если в документации указан такой критерий оценки заявок на участие в закупке, как квалификация участника закупки;</w:t>
      </w:r>
    </w:p>
    <w:p w14:paraId="34628346" w14:textId="77777777" w:rsidR="00D706A9" w:rsidRPr="00AC3F45" w:rsidRDefault="00D706A9" w:rsidP="00D706A9">
      <w:pPr>
        <w:pStyle w:val="a7"/>
        <w:tabs>
          <w:tab w:val="left" w:pos="1560"/>
        </w:tabs>
        <w:ind w:left="0" w:firstLine="284"/>
        <w:jc w:val="both"/>
        <w:rPr>
          <w:sz w:val="22"/>
          <w:szCs w:val="22"/>
        </w:rPr>
      </w:pPr>
      <w:r w:rsidRPr="00AC3F45">
        <w:rPr>
          <w:sz w:val="22"/>
          <w:szCs w:val="22"/>
        </w:rPr>
        <w:t>8.3.6 копии устава и (или) иных учредительных документов участника закупки (для юридических лиц) в действующей редакции (со всеми изменениями и дополнениями).</w:t>
      </w:r>
    </w:p>
    <w:p w14:paraId="4252DD2F" w14:textId="77777777" w:rsidR="00D706A9" w:rsidRPr="00AC3F45" w:rsidRDefault="00D706A9" w:rsidP="00D706A9">
      <w:pPr>
        <w:pStyle w:val="a7"/>
        <w:tabs>
          <w:tab w:val="left" w:pos="1560"/>
        </w:tabs>
        <w:ind w:left="0" w:firstLine="284"/>
        <w:jc w:val="both"/>
        <w:rPr>
          <w:sz w:val="22"/>
          <w:szCs w:val="22"/>
        </w:rPr>
      </w:pPr>
      <w:r w:rsidRPr="00AC3F45">
        <w:rPr>
          <w:sz w:val="22"/>
          <w:szCs w:val="22"/>
        </w:rPr>
        <w:t>8.3.7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 закупке, обеспечения исполнения договора являются крупной сделкой;</w:t>
      </w:r>
    </w:p>
    <w:p w14:paraId="7FFC3C39" w14:textId="77777777" w:rsidR="00D706A9" w:rsidRPr="00AC3F45" w:rsidRDefault="00D706A9" w:rsidP="00D706A9">
      <w:pPr>
        <w:pStyle w:val="a7"/>
        <w:tabs>
          <w:tab w:val="left" w:pos="1560"/>
        </w:tabs>
        <w:ind w:left="0" w:firstLine="284"/>
        <w:jc w:val="both"/>
        <w:rPr>
          <w:sz w:val="22"/>
          <w:szCs w:val="22"/>
        </w:rPr>
      </w:pPr>
      <w:r w:rsidRPr="00AC3F45">
        <w:rPr>
          <w:sz w:val="22"/>
          <w:szCs w:val="22"/>
        </w:rPr>
        <w:t>8.3.8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w:t>
      </w:r>
      <w:r>
        <w:rPr>
          <w:sz w:val="22"/>
          <w:szCs w:val="22"/>
        </w:rPr>
        <w:t xml:space="preserve">полнения договора, </w:t>
      </w:r>
      <w:r w:rsidRPr="00AC3F45">
        <w:rPr>
          <w:sz w:val="22"/>
          <w:szCs w:val="22"/>
        </w:rPr>
        <w:t>в том числе предложение о цене договора;</w:t>
      </w:r>
    </w:p>
    <w:p w14:paraId="0A9F42FB" w14:textId="77777777" w:rsidR="00D706A9" w:rsidRPr="00AC3F45" w:rsidRDefault="00D706A9" w:rsidP="00D706A9">
      <w:pPr>
        <w:pStyle w:val="a7"/>
        <w:tabs>
          <w:tab w:val="left" w:pos="1560"/>
        </w:tabs>
        <w:ind w:left="0" w:firstLine="284"/>
        <w:jc w:val="both"/>
        <w:rPr>
          <w:sz w:val="22"/>
          <w:szCs w:val="22"/>
        </w:rPr>
      </w:pPr>
      <w:r w:rsidRPr="00AC3F45">
        <w:rPr>
          <w:sz w:val="22"/>
          <w:szCs w:val="22"/>
        </w:rPr>
        <w:t xml:space="preserve">8.3.9 документы или копии документов, подтверждающих соответствие участника закупки установленным требованиям и условиям допуска к участию в закупке в соответствии с п.1.4 Положения; </w:t>
      </w:r>
    </w:p>
    <w:p w14:paraId="1AD95CCB" w14:textId="77777777" w:rsidR="00D706A9" w:rsidRPr="00AC3F45" w:rsidRDefault="00D706A9" w:rsidP="00D706A9">
      <w:pPr>
        <w:pStyle w:val="a7"/>
        <w:tabs>
          <w:tab w:val="left" w:pos="1560"/>
        </w:tabs>
        <w:ind w:left="0" w:firstLine="284"/>
        <w:jc w:val="both"/>
        <w:rPr>
          <w:sz w:val="22"/>
          <w:szCs w:val="22"/>
        </w:rPr>
      </w:pPr>
      <w:r w:rsidRPr="00AC3F45">
        <w:rPr>
          <w:sz w:val="22"/>
          <w:szCs w:val="22"/>
        </w:rPr>
        <w:t>8.3.10 письменное согласие физического лица – участника закупки на обработку его персональных данных (если такое требование установлено в документации о закупке);</w:t>
      </w:r>
    </w:p>
    <w:p w14:paraId="1FC9A7C6" w14:textId="77777777" w:rsidR="00D706A9" w:rsidRPr="00AC3F45" w:rsidRDefault="00D706A9" w:rsidP="00D706A9">
      <w:pPr>
        <w:pStyle w:val="a7"/>
        <w:tabs>
          <w:tab w:val="left" w:pos="1560"/>
        </w:tabs>
        <w:ind w:left="0" w:firstLine="284"/>
        <w:jc w:val="both"/>
        <w:rPr>
          <w:sz w:val="22"/>
          <w:szCs w:val="22"/>
        </w:rPr>
      </w:pPr>
      <w:bookmarkStart w:id="113" w:name="sub_11524"/>
      <w:r w:rsidRPr="00AC3F45">
        <w:rPr>
          <w:sz w:val="22"/>
          <w:szCs w:val="22"/>
        </w:rPr>
        <w:t>8.3.11 для группы (нескольких лиц) лиц, выступающих на стороне одного участника закупки, помимо перечисленных документов:</w:t>
      </w:r>
    </w:p>
    <w:bookmarkEnd w:id="113"/>
    <w:p w14:paraId="16360A1C" w14:textId="77777777" w:rsidR="00D706A9" w:rsidRPr="00AC3F45" w:rsidRDefault="00D706A9" w:rsidP="00D706A9">
      <w:pPr>
        <w:ind w:firstLine="284"/>
        <w:jc w:val="both"/>
        <w:rPr>
          <w:sz w:val="22"/>
          <w:szCs w:val="22"/>
        </w:rPr>
      </w:pPr>
      <w:r w:rsidRPr="00AC3F45">
        <w:rPr>
          <w:sz w:val="22"/>
          <w:szCs w:val="22"/>
        </w:rPr>
        <w:t xml:space="preserve">а) документ, подтверждающий объединение лиц, выступающих на стороне одного участника закупки в группу </w:t>
      </w:r>
      <w:r w:rsidRPr="005B7FC0">
        <w:rPr>
          <w:sz w:val="22"/>
          <w:szCs w:val="22"/>
        </w:rPr>
        <w:t>(оригинал или нотариально заверенная копия),</w:t>
      </w:r>
      <w:r w:rsidRPr="00AC3F45">
        <w:rPr>
          <w:sz w:val="22"/>
          <w:szCs w:val="22"/>
        </w:rPr>
        <w:t xml:space="preserve"> и право конкретного участника закупки участвовать в закупке от имени группы лиц, в том числе подавать заявку, вносить обеспечение заявки, </w:t>
      </w:r>
      <w:r>
        <w:rPr>
          <w:sz w:val="22"/>
          <w:szCs w:val="22"/>
        </w:rPr>
        <w:t xml:space="preserve">подписывать </w:t>
      </w:r>
      <w:r w:rsidRPr="00AC3F45">
        <w:rPr>
          <w:sz w:val="22"/>
          <w:szCs w:val="22"/>
        </w:rPr>
        <w:t>договор и другие документы;</w:t>
      </w:r>
    </w:p>
    <w:p w14:paraId="322E89F9" w14:textId="77777777" w:rsidR="00D706A9" w:rsidRPr="00AC3F45" w:rsidRDefault="00D706A9" w:rsidP="00D706A9">
      <w:pPr>
        <w:ind w:firstLine="284"/>
        <w:jc w:val="both"/>
        <w:rPr>
          <w:sz w:val="22"/>
          <w:szCs w:val="22"/>
        </w:rPr>
      </w:pPr>
      <w:r w:rsidRPr="00AC3F45">
        <w:rPr>
          <w:sz w:val="22"/>
          <w:szCs w:val="22"/>
        </w:rPr>
        <w:t>б) документы и сведения участника закупки, которому от имени группы лиц поручено подать заявку на участие в закупке.</w:t>
      </w:r>
    </w:p>
    <w:p w14:paraId="3E6FD8F8" w14:textId="77777777" w:rsidR="00D706A9" w:rsidRPr="00AC3F45" w:rsidRDefault="00D706A9" w:rsidP="00D706A9">
      <w:pPr>
        <w:pStyle w:val="a7"/>
        <w:tabs>
          <w:tab w:val="left" w:pos="1560"/>
        </w:tabs>
        <w:ind w:left="0" w:firstLine="284"/>
        <w:jc w:val="both"/>
        <w:rPr>
          <w:sz w:val="22"/>
          <w:szCs w:val="22"/>
        </w:rPr>
      </w:pPr>
      <w:bookmarkStart w:id="114" w:name="sub_1153"/>
      <w:r w:rsidRPr="00AC3F45">
        <w:rPr>
          <w:sz w:val="22"/>
          <w:szCs w:val="22"/>
        </w:rPr>
        <w:t>8.3.12 иные документы, представление которых для участника закупки предусмотрено в документации о закупке.</w:t>
      </w:r>
    </w:p>
    <w:bookmarkEnd w:id="114"/>
    <w:p w14:paraId="63E36ED2" w14:textId="77777777" w:rsidR="00D706A9" w:rsidRDefault="00D706A9" w:rsidP="00D706A9">
      <w:pPr>
        <w:ind w:firstLine="284"/>
        <w:jc w:val="both"/>
        <w:rPr>
          <w:sz w:val="22"/>
          <w:szCs w:val="22"/>
        </w:rPr>
      </w:pPr>
      <w:r w:rsidRPr="00AC3F45">
        <w:rPr>
          <w:sz w:val="22"/>
          <w:szCs w:val="22"/>
        </w:rPr>
        <w:t>8.4 Оформление заявки на участие в закупке.</w:t>
      </w:r>
    </w:p>
    <w:p w14:paraId="2854295A" w14:textId="1A24FA15" w:rsidR="00726875" w:rsidRPr="00726875" w:rsidRDefault="00726875" w:rsidP="00726875">
      <w:pPr>
        <w:ind w:firstLine="284"/>
        <w:jc w:val="both"/>
        <w:rPr>
          <w:rStyle w:val="af0"/>
          <w:sz w:val="22"/>
          <w:szCs w:val="22"/>
        </w:rPr>
      </w:pPr>
      <w:r w:rsidRPr="00726875">
        <w:rPr>
          <w:rStyle w:val="af0"/>
          <w:sz w:val="22"/>
          <w:szCs w:val="22"/>
        </w:rPr>
        <w:t>8.4.1. Требования к оформлению заявки:</w:t>
      </w:r>
    </w:p>
    <w:p w14:paraId="3FC31E76" w14:textId="0961D24A" w:rsidR="00726875" w:rsidRPr="00726875" w:rsidRDefault="00726875" w:rsidP="00726875">
      <w:pPr>
        <w:ind w:firstLine="284"/>
        <w:jc w:val="both"/>
        <w:rPr>
          <w:rStyle w:val="af0"/>
          <w:sz w:val="22"/>
          <w:szCs w:val="22"/>
        </w:rPr>
      </w:pPr>
      <w:r w:rsidRPr="00726875">
        <w:rPr>
          <w:rStyle w:val="af0"/>
          <w:sz w:val="22"/>
          <w:szCs w:val="22"/>
        </w:rPr>
        <w:t>8.4.1.1. Оформление заявки  в соответствии с требованиями извещения и документации, в том числе предоставление всех предусмотренных извещением и документацией документов, составленных, оформленных и заверенных, в случае установления требования предоставления копий документов, в соответствии с требованиями документации, а также составление, оформление и предоставление форм в соответствии с требованиями документации. Все документы должны быть представлены в полном объеме и читаемом виде. Файл электронного документа долж</w:t>
      </w:r>
      <w:r>
        <w:rPr>
          <w:rStyle w:val="af0"/>
          <w:sz w:val="22"/>
          <w:szCs w:val="22"/>
        </w:rPr>
        <w:t>ен</w:t>
      </w:r>
      <w:r w:rsidRPr="00726875">
        <w:rPr>
          <w:rStyle w:val="af0"/>
          <w:sz w:val="22"/>
          <w:szCs w:val="22"/>
        </w:rPr>
        <w:t xml:space="preserve"> быть доступен для прочтения. </w:t>
      </w:r>
    </w:p>
    <w:p w14:paraId="3B747A9F" w14:textId="4049D532" w:rsidR="00726875" w:rsidRPr="00726875" w:rsidRDefault="00726875" w:rsidP="00726875">
      <w:pPr>
        <w:ind w:firstLine="284"/>
        <w:jc w:val="both"/>
        <w:rPr>
          <w:rStyle w:val="af0"/>
          <w:sz w:val="22"/>
          <w:szCs w:val="22"/>
        </w:rPr>
      </w:pPr>
      <w:r w:rsidRPr="00726875">
        <w:rPr>
          <w:rStyle w:val="af0"/>
          <w:sz w:val="22"/>
          <w:szCs w:val="22"/>
        </w:rPr>
        <w:t>8.4.1.2.Соответствие заявки требованиям, установленным в документации о закупке (в том числе соответствие техническим и договорным требованиям).</w:t>
      </w:r>
    </w:p>
    <w:p w14:paraId="3D859D60" w14:textId="62E7F1F9" w:rsidR="00726875" w:rsidRPr="00726875" w:rsidRDefault="00726875" w:rsidP="00726875">
      <w:pPr>
        <w:ind w:firstLine="284"/>
        <w:jc w:val="both"/>
        <w:rPr>
          <w:rStyle w:val="af0"/>
          <w:sz w:val="22"/>
          <w:szCs w:val="22"/>
        </w:rPr>
      </w:pPr>
      <w:r w:rsidRPr="00726875">
        <w:rPr>
          <w:rStyle w:val="af0"/>
          <w:sz w:val="22"/>
          <w:szCs w:val="22"/>
        </w:rPr>
        <w:t xml:space="preserve">8.4.1.3. Подписание заявки уполномоченным лицом. </w:t>
      </w:r>
    </w:p>
    <w:p w14:paraId="49F34723" w14:textId="242BE1BD" w:rsidR="00726875" w:rsidRPr="00726875" w:rsidRDefault="00726875" w:rsidP="00726875">
      <w:pPr>
        <w:ind w:firstLine="284"/>
        <w:jc w:val="both"/>
        <w:rPr>
          <w:rStyle w:val="af0"/>
          <w:sz w:val="22"/>
          <w:szCs w:val="22"/>
        </w:rPr>
      </w:pPr>
      <w:r w:rsidRPr="00726875">
        <w:rPr>
          <w:rStyle w:val="af0"/>
          <w:sz w:val="22"/>
          <w:szCs w:val="22"/>
        </w:rPr>
        <w:t xml:space="preserve">8.4.1.4. Отсутствие в составе заявки противоречивых сведений, не позволяющих оценить заявку участника. </w:t>
      </w:r>
    </w:p>
    <w:p w14:paraId="14FCECB3" w14:textId="07C8A7F6" w:rsidR="00726875" w:rsidRPr="00726875" w:rsidRDefault="00726875" w:rsidP="00726875">
      <w:pPr>
        <w:ind w:firstLine="284"/>
        <w:jc w:val="both"/>
        <w:rPr>
          <w:rStyle w:val="af0"/>
          <w:sz w:val="22"/>
          <w:szCs w:val="22"/>
        </w:rPr>
      </w:pPr>
      <w:r w:rsidRPr="00726875">
        <w:rPr>
          <w:rStyle w:val="af0"/>
          <w:sz w:val="22"/>
          <w:szCs w:val="22"/>
        </w:rPr>
        <w:t>8.4.1.5.Отсутствие в составе заявки недостоверных сведений.</w:t>
      </w:r>
    </w:p>
    <w:p w14:paraId="4611407B" w14:textId="4F8DA2C3" w:rsidR="00726875" w:rsidRPr="00726875" w:rsidRDefault="00726875" w:rsidP="00726875">
      <w:pPr>
        <w:ind w:firstLine="284"/>
        <w:jc w:val="both"/>
        <w:rPr>
          <w:rStyle w:val="af0"/>
          <w:sz w:val="22"/>
          <w:szCs w:val="22"/>
        </w:rPr>
      </w:pPr>
      <w:r w:rsidRPr="00726875">
        <w:rPr>
          <w:rStyle w:val="af0"/>
          <w:sz w:val="22"/>
          <w:szCs w:val="22"/>
        </w:rPr>
        <w:t>8.4.1.6. Лица, выступающие на стороне одного участника закупки, не вправе участвовать в этой же закупке самостоятельно или на стороне другого участника закупки. Несоблюдение данного требования является основанием для отклонения заявок как всех участников закупки, на стороне которых выступает такое лицо, так и заявки, поданной таким лицом самостоятельно.</w:t>
      </w:r>
    </w:p>
    <w:p w14:paraId="271F4821" w14:textId="3C128345" w:rsidR="00D706A9" w:rsidRPr="00AC3F45" w:rsidRDefault="00726875" w:rsidP="00D706A9">
      <w:pPr>
        <w:ind w:firstLine="284"/>
        <w:jc w:val="both"/>
        <w:rPr>
          <w:sz w:val="22"/>
          <w:szCs w:val="22"/>
        </w:rPr>
      </w:pPr>
      <w:r>
        <w:rPr>
          <w:rStyle w:val="af0"/>
          <w:sz w:val="22"/>
          <w:szCs w:val="22"/>
        </w:rPr>
        <w:t>8.4.2</w:t>
      </w:r>
      <w:r w:rsidR="00D706A9" w:rsidRPr="00AC3F45">
        <w:rPr>
          <w:rStyle w:val="af0"/>
          <w:sz w:val="22"/>
          <w:szCs w:val="22"/>
        </w:rPr>
        <w:t xml:space="preserve"> При описании условий и предложений участников закупки должны применяться общепринятые обозначения и наименования в соответствии с требованиями действующих нормативных правовых актов.</w:t>
      </w:r>
    </w:p>
    <w:p w14:paraId="761EEBA8" w14:textId="73699E91" w:rsidR="00D706A9" w:rsidRPr="00AC3F45" w:rsidRDefault="00D706A9" w:rsidP="00D706A9">
      <w:pPr>
        <w:ind w:firstLine="284"/>
        <w:jc w:val="both"/>
        <w:rPr>
          <w:sz w:val="22"/>
          <w:szCs w:val="22"/>
        </w:rPr>
      </w:pPr>
      <w:r w:rsidRPr="00AC3F45">
        <w:rPr>
          <w:sz w:val="22"/>
          <w:szCs w:val="22"/>
        </w:rPr>
        <w:t>8.4.</w:t>
      </w:r>
      <w:r w:rsidR="00726875">
        <w:rPr>
          <w:sz w:val="22"/>
          <w:szCs w:val="22"/>
        </w:rPr>
        <w:t>3</w:t>
      </w:r>
      <w:r w:rsidRPr="00AC3F45">
        <w:rPr>
          <w:sz w:val="22"/>
          <w:szCs w:val="22"/>
        </w:rPr>
        <w:t xml:space="preserve"> </w:t>
      </w:r>
      <w:r w:rsidRPr="00C74CBB">
        <w:rPr>
          <w:sz w:val="22"/>
          <w:szCs w:val="22"/>
        </w:rPr>
        <w:t>Сведения, которые содержатся в заявках участников закупки, не должны допускать двусмысленных толкований. Если в документах, входящих в состав заявки на участие в закупке, имеются расхождения между обозначением сумм прописью и цифрами, то указанное обстоятельство будет рассматриваться закупочной комиссией как не предоставление сведений о цене договора в составе заявки и будет являться основанием для отклонения заявки на участие в закупке.</w:t>
      </w:r>
    </w:p>
    <w:p w14:paraId="1B438BC9" w14:textId="159CA4B3" w:rsidR="00D706A9" w:rsidRPr="00AC3F45" w:rsidRDefault="00D706A9" w:rsidP="00D706A9">
      <w:pPr>
        <w:ind w:firstLine="284"/>
        <w:jc w:val="both"/>
        <w:rPr>
          <w:sz w:val="22"/>
          <w:szCs w:val="22"/>
        </w:rPr>
      </w:pPr>
      <w:r w:rsidRPr="00AC3F45">
        <w:rPr>
          <w:sz w:val="22"/>
          <w:szCs w:val="22"/>
        </w:rPr>
        <w:t>8.4.</w:t>
      </w:r>
      <w:r w:rsidR="00726875">
        <w:rPr>
          <w:sz w:val="22"/>
          <w:szCs w:val="22"/>
        </w:rPr>
        <w:t>4</w:t>
      </w:r>
      <w:r w:rsidRPr="00AC3F45">
        <w:rPr>
          <w:sz w:val="22"/>
          <w:szCs w:val="22"/>
        </w:rPr>
        <w:t xml:space="preserve"> Все документы, представленные участниками закупки, представленные в составе заявки на бумажном носителе, должны быть скреплены печатью и заверены подписью уполномоченного лица участника закупки собственноручно. Все листы заявки на участие в закупке, все листы тома заявки на участие в закупке должны быть прошиты и пронумерованы. Заявка на участие в закупке должна содержать опись входящих в её состав документов, быть скреплена печатью и заверена подписью уполномоченного лица участника закупки собственноручно, в том числе на сшивке. Верность копий документов, представляемых в составе заявки на участие в закупке, должна быть подтверждена печатью и подписью уполномоченного лица, если иная форма заверения не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документации о проведении закупки.</w:t>
      </w:r>
    </w:p>
    <w:p w14:paraId="09566C53" w14:textId="53338D36" w:rsidR="00D706A9" w:rsidRPr="00AC3F45" w:rsidRDefault="00D706A9" w:rsidP="00D706A9">
      <w:pPr>
        <w:ind w:firstLine="284"/>
        <w:jc w:val="both"/>
        <w:rPr>
          <w:sz w:val="22"/>
          <w:szCs w:val="22"/>
        </w:rPr>
      </w:pPr>
      <w:r w:rsidRPr="00AC3F45">
        <w:rPr>
          <w:sz w:val="22"/>
          <w:szCs w:val="22"/>
        </w:rPr>
        <w:t>8.4.</w:t>
      </w:r>
      <w:r w:rsidR="00726875">
        <w:rPr>
          <w:sz w:val="22"/>
          <w:szCs w:val="22"/>
        </w:rPr>
        <w:t>5</w:t>
      </w:r>
      <w:r w:rsidRPr="00AC3F45">
        <w:rPr>
          <w:sz w:val="22"/>
          <w:szCs w:val="22"/>
        </w:rPr>
        <w:t xml:space="preserve"> Заявка на участие в закупке должна быть выполнена машинописным способом (если иное не предусмотрено в документации о закупке) и легко читаема. Подчистки и исправления не допускаются, за исключением исправлений, скрепленных печатью и заверенных подписью уполномоченного лица.</w:t>
      </w:r>
    </w:p>
    <w:p w14:paraId="53865882" w14:textId="23157C0C" w:rsidR="00D706A9" w:rsidRPr="00AC3F45" w:rsidRDefault="00D706A9" w:rsidP="00D706A9">
      <w:pPr>
        <w:ind w:firstLine="284"/>
        <w:jc w:val="both"/>
        <w:rPr>
          <w:rFonts w:eastAsia="Calibri"/>
          <w:sz w:val="22"/>
          <w:szCs w:val="22"/>
          <w:lang w:eastAsia="en-US"/>
        </w:rPr>
      </w:pPr>
      <w:r w:rsidRPr="00AC3F45">
        <w:rPr>
          <w:sz w:val="22"/>
          <w:szCs w:val="22"/>
        </w:rPr>
        <w:t>8.4.</w:t>
      </w:r>
      <w:r w:rsidR="00726875">
        <w:rPr>
          <w:sz w:val="22"/>
          <w:szCs w:val="22"/>
        </w:rPr>
        <w:t>6</w:t>
      </w:r>
      <w:r w:rsidRPr="00AC3F45">
        <w:rPr>
          <w:sz w:val="22"/>
          <w:szCs w:val="22"/>
        </w:rPr>
        <w:t xml:space="preserve"> Заявка на участие в закупке направляется по адресу и в сроки, указанные в документации о проведении закупки.</w:t>
      </w:r>
    </w:p>
    <w:p w14:paraId="63FE6172" w14:textId="77777777" w:rsidR="00D706A9" w:rsidRPr="00AC3F45" w:rsidRDefault="00D706A9" w:rsidP="00D706A9">
      <w:pPr>
        <w:ind w:firstLine="284"/>
        <w:jc w:val="both"/>
        <w:rPr>
          <w:rFonts w:eastAsia="Calibri"/>
          <w:sz w:val="22"/>
          <w:szCs w:val="22"/>
          <w:lang w:eastAsia="en-US"/>
        </w:rPr>
      </w:pPr>
      <w:r w:rsidRPr="00AC3F45">
        <w:rPr>
          <w:rFonts w:eastAsia="Calibri"/>
          <w:sz w:val="22"/>
          <w:szCs w:val="22"/>
          <w:lang w:eastAsia="en-US"/>
        </w:rPr>
        <w:t xml:space="preserve">8.4.6 Заявка на участие в закупке в форме электронного документа, подписанного электронной подписью, подается с использованием функционала электронной площадки (сайта Торговой системы), адрес которой указан в извещении о проведении закупки и в документации о закупке. </w:t>
      </w:r>
    </w:p>
    <w:p w14:paraId="30ED33AC" w14:textId="07A3CC7B" w:rsidR="00D706A9" w:rsidRDefault="00D706A9" w:rsidP="00C9288A">
      <w:pPr>
        <w:ind w:firstLine="284"/>
        <w:jc w:val="both"/>
        <w:rPr>
          <w:rFonts w:eastAsia="Calibri"/>
          <w:sz w:val="22"/>
          <w:szCs w:val="22"/>
          <w:lang w:eastAsia="en-US"/>
        </w:rPr>
      </w:pPr>
      <w:r w:rsidRPr="00AC3F45">
        <w:rPr>
          <w:rFonts w:eastAsia="Calibri"/>
          <w:sz w:val="22"/>
          <w:szCs w:val="22"/>
          <w:lang w:eastAsia="en-US"/>
        </w:rPr>
        <w:t>8.4.7 При оформлении заявки в форме электронного документа на электронной площадке (сайте Торговой системы) участники закупки должны использовать формы и инструкции по их заполнению, предусмотренные документацией о закупке, а также размещенные на сайте Торговой си</w:t>
      </w:r>
      <w:r>
        <w:rPr>
          <w:rFonts w:eastAsia="Calibri"/>
          <w:sz w:val="22"/>
          <w:szCs w:val="22"/>
          <w:lang w:eastAsia="en-US"/>
        </w:rPr>
        <w:t>стемы.</w:t>
      </w:r>
      <w:bookmarkStart w:id="115" w:name="sub_800"/>
      <w:bookmarkStart w:id="116" w:name="sub_1010"/>
    </w:p>
    <w:p w14:paraId="16E41E7C" w14:textId="77777777" w:rsidR="00D40597" w:rsidRPr="00AC3F45" w:rsidRDefault="00D40597" w:rsidP="00C9288A">
      <w:pPr>
        <w:ind w:firstLine="284"/>
        <w:jc w:val="both"/>
        <w:rPr>
          <w:sz w:val="22"/>
          <w:szCs w:val="22"/>
        </w:rPr>
      </w:pPr>
    </w:p>
    <w:p w14:paraId="48723C16" w14:textId="77777777" w:rsidR="00D706A9" w:rsidRPr="00CB7FC8" w:rsidRDefault="00436526" w:rsidP="00A5411B">
      <w:pPr>
        <w:pStyle w:val="1"/>
        <w:spacing w:before="0" w:after="0"/>
        <w:ind w:firstLine="284"/>
        <w:jc w:val="center"/>
        <w:rPr>
          <w:rFonts w:ascii="Times New Roman" w:hAnsi="Times New Roman" w:cs="Times New Roman"/>
          <w:b w:val="0"/>
          <w:sz w:val="22"/>
          <w:szCs w:val="22"/>
        </w:rPr>
      </w:pPr>
      <w:bookmarkStart w:id="117" w:name="sub_76"/>
      <w:bookmarkStart w:id="118" w:name="__RefHeading__203_2018128844"/>
      <w:bookmarkStart w:id="119" w:name="__RefHeading__207_2018128844"/>
      <w:bookmarkEnd w:id="115"/>
      <w:r w:rsidRPr="00A5411B">
        <w:rPr>
          <w:rFonts w:ascii="Times New Roman" w:hAnsi="Times New Roman" w:cs="Times New Roman"/>
          <w:bCs w:val="0"/>
          <w:kern w:val="0"/>
          <w:sz w:val="22"/>
          <w:szCs w:val="22"/>
        </w:rPr>
        <w:t>9</w:t>
      </w:r>
      <w:r w:rsidR="00D706A9" w:rsidRPr="00CB7FC8">
        <w:rPr>
          <w:rStyle w:val="af7"/>
          <w:rFonts w:ascii="Times New Roman" w:hAnsi="Times New Roman" w:cs="Times New Roman"/>
          <w:b/>
          <w:color w:val="auto"/>
          <w:sz w:val="22"/>
          <w:szCs w:val="22"/>
        </w:rPr>
        <w:t>. Обеспечение заявок на участие в закупке.</w:t>
      </w:r>
    </w:p>
    <w:bookmarkEnd w:id="117"/>
    <w:p w14:paraId="6177E4F1" w14:textId="77777777" w:rsidR="00D706A9" w:rsidRPr="00BE3C27" w:rsidRDefault="00436526" w:rsidP="00D706A9">
      <w:pPr>
        <w:pStyle w:val="a7"/>
        <w:ind w:left="34" w:firstLine="250"/>
        <w:jc w:val="both"/>
        <w:rPr>
          <w:sz w:val="22"/>
          <w:szCs w:val="22"/>
        </w:rPr>
      </w:pPr>
      <w:r w:rsidRPr="00BE3C27">
        <w:rPr>
          <w:sz w:val="22"/>
          <w:szCs w:val="22"/>
        </w:rPr>
        <w:t>9</w:t>
      </w:r>
      <w:r w:rsidR="00D706A9" w:rsidRPr="00BE3C27">
        <w:rPr>
          <w:sz w:val="22"/>
          <w:szCs w:val="22"/>
        </w:rPr>
        <w:t>.1 Документацией о закупке может быть установлено требование об обеспечении исполнения обязательств, связанных с участием и подачей заявки на участие в закупке, к</w:t>
      </w:r>
      <w:r w:rsidR="0084519C" w:rsidRPr="00BE3C27">
        <w:rPr>
          <w:sz w:val="22"/>
          <w:szCs w:val="22"/>
        </w:rPr>
        <w:t>оторое может быть предоставлено</w:t>
      </w:r>
      <w:r w:rsidR="00D706A9" w:rsidRPr="00BE3C27">
        <w:rPr>
          <w:i/>
          <w:sz w:val="26"/>
          <w:szCs w:val="26"/>
        </w:rPr>
        <w:t xml:space="preserve"> </w:t>
      </w:r>
      <w:r w:rsidR="00D706A9" w:rsidRPr="00BE3C27">
        <w:rPr>
          <w:sz w:val="22"/>
          <w:szCs w:val="22"/>
        </w:rPr>
        <w:t xml:space="preserve">путем внесения денежных средств, предоставления банковской гарантии </w:t>
      </w:r>
      <w:r w:rsidR="00D706A9" w:rsidRPr="00BE3C27">
        <w:rPr>
          <w:sz w:val="22"/>
          <w:szCs w:val="22"/>
          <w:shd w:val="clear" w:color="auto" w:fill="FFFFFF"/>
        </w:rPr>
        <w:t>или иным способом, предусмотренным Гражданским </w:t>
      </w:r>
      <w:hyperlink r:id="rId18" w:anchor="dst0" w:history="1">
        <w:r w:rsidR="00D706A9" w:rsidRPr="00BE3C27">
          <w:rPr>
            <w:rStyle w:val="ae"/>
            <w:color w:val="auto"/>
            <w:sz w:val="22"/>
            <w:szCs w:val="22"/>
            <w:u w:val="none"/>
            <w:shd w:val="clear" w:color="auto" w:fill="FFFFFF"/>
          </w:rPr>
          <w:t>кодексом</w:t>
        </w:r>
      </w:hyperlink>
      <w:r w:rsidR="00D706A9" w:rsidRPr="00BE3C27">
        <w:rPr>
          <w:sz w:val="22"/>
          <w:szCs w:val="22"/>
          <w:shd w:val="clear" w:color="auto" w:fill="FFFFFF"/>
        </w:rPr>
        <w:t> Российской Федерации, за исключением проведения закупки в соответств</w:t>
      </w:r>
      <w:r w:rsidR="000A27FF" w:rsidRPr="00BE3C27">
        <w:rPr>
          <w:sz w:val="22"/>
          <w:szCs w:val="22"/>
          <w:shd w:val="clear" w:color="auto" w:fill="FFFFFF"/>
        </w:rPr>
        <w:t>ии со статьей 3.4 З</w:t>
      </w:r>
      <w:r w:rsidR="00D706A9" w:rsidRPr="00BE3C27">
        <w:rPr>
          <w:sz w:val="22"/>
          <w:szCs w:val="22"/>
          <w:shd w:val="clear" w:color="auto" w:fill="FFFFFF"/>
        </w:rPr>
        <w:t>акона № 223-ФЗ</w:t>
      </w:r>
      <w:r w:rsidR="00D706A9" w:rsidRPr="00BE3C27">
        <w:rPr>
          <w:sz w:val="22"/>
          <w:szCs w:val="22"/>
        </w:rPr>
        <w:t>. Способ, размер и порядок предоставления обеспечения заявки устанавливается в документации о закупке. Требования к содержанию и оформлению безотзывной банковской гарантии, устанавливаются Заказчиком в документации о закупке. Обеспечение заявки предоставляется участниками закупки до подачи заявки.</w:t>
      </w:r>
    </w:p>
    <w:p w14:paraId="4F96E04B" w14:textId="77777777" w:rsidR="00951CE5" w:rsidRPr="00BE3C27" w:rsidRDefault="00951CE5" w:rsidP="00D706A9">
      <w:pPr>
        <w:pStyle w:val="a7"/>
        <w:ind w:left="34" w:firstLine="250"/>
        <w:jc w:val="both"/>
        <w:rPr>
          <w:sz w:val="22"/>
          <w:szCs w:val="22"/>
        </w:rPr>
      </w:pPr>
      <w:r w:rsidRPr="00BE3C27">
        <w:rPr>
          <w:sz w:val="22"/>
          <w:szCs w:val="22"/>
        </w:rPr>
        <w:t>9.1.1 При проведении конкурентной закупки размер обеспечения заявки устанавливается с учетом требований ч.27 ст. 3.2</w:t>
      </w:r>
      <w:r w:rsidR="000A27FF" w:rsidRPr="00BE3C27">
        <w:rPr>
          <w:sz w:val="22"/>
          <w:szCs w:val="22"/>
        </w:rPr>
        <w:t xml:space="preserve"> Закона №</w:t>
      </w:r>
      <w:r w:rsidRPr="00BE3C27">
        <w:rPr>
          <w:sz w:val="22"/>
          <w:szCs w:val="22"/>
        </w:rPr>
        <w:t xml:space="preserve"> 223-ФЗ.</w:t>
      </w:r>
    </w:p>
    <w:p w14:paraId="6A2788EA" w14:textId="77777777" w:rsidR="00951CE5" w:rsidRPr="00BE3C27" w:rsidRDefault="00951CE5" w:rsidP="00D706A9">
      <w:pPr>
        <w:pStyle w:val="a7"/>
        <w:ind w:left="34" w:firstLine="250"/>
        <w:jc w:val="both"/>
        <w:rPr>
          <w:sz w:val="22"/>
          <w:szCs w:val="22"/>
        </w:rPr>
      </w:pPr>
      <w:r w:rsidRPr="00BE3C27">
        <w:rPr>
          <w:sz w:val="22"/>
          <w:szCs w:val="22"/>
        </w:rPr>
        <w:t xml:space="preserve">9.1.2 При проведении тендера размер обеспечения заявки устанавливается в тендерной документации. </w:t>
      </w:r>
    </w:p>
    <w:p w14:paraId="09BC79E3" w14:textId="77777777" w:rsidR="00D706A9" w:rsidRPr="00AC3F45" w:rsidRDefault="00436526" w:rsidP="00D706A9">
      <w:pPr>
        <w:ind w:firstLine="250"/>
        <w:jc w:val="both"/>
        <w:rPr>
          <w:sz w:val="22"/>
          <w:szCs w:val="22"/>
        </w:rPr>
      </w:pPr>
      <w:r w:rsidRPr="00BE3C27">
        <w:rPr>
          <w:sz w:val="22"/>
          <w:szCs w:val="22"/>
        </w:rPr>
        <w:t>9</w:t>
      </w:r>
      <w:r w:rsidR="00D706A9" w:rsidRPr="00BE3C27">
        <w:rPr>
          <w:sz w:val="22"/>
          <w:szCs w:val="22"/>
        </w:rPr>
        <w:t>.2 Обязательства участника закупки, связанные с участием в закупке и подачей заявки на участие в закупке, включают:</w:t>
      </w:r>
    </w:p>
    <w:p w14:paraId="1E9CBD21" w14:textId="77777777" w:rsidR="00D706A9" w:rsidRPr="00AC3F45" w:rsidRDefault="00436526" w:rsidP="00D706A9">
      <w:pPr>
        <w:ind w:firstLine="284"/>
        <w:jc w:val="both"/>
        <w:rPr>
          <w:sz w:val="22"/>
          <w:szCs w:val="22"/>
        </w:rPr>
      </w:pPr>
      <w:r>
        <w:rPr>
          <w:sz w:val="22"/>
          <w:szCs w:val="22"/>
        </w:rPr>
        <w:t>9</w:t>
      </w:r>
      <w:r w:rsidR="00D706A9" w:rsidRPr="00AC3F45">
        <w:rPr>
          <w:sz w:val="22"/>
          <w:szCs w:val="22"/>
        </w:rPr>
        <w:t>.2.1 обязательство заключить договор на условиях, указанных в проекте договора, являющегося неотъемлемой частью документации о закупке и извещения о проведении закупки, и заявке на участие в закупке, а также обязательство предоставить заказчику обеспечение исполнения договора, в случае если такая обязанность установлена условиями документации о закупке;</w:t>
      </w:r>
    </w:p>
    <w:p w14:paraId="7E104F49"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.2.2 обязательство не изменять и (или) не отзывать заявку на участие в закупке после окончания срока подачи заявок;</w:t>
      </w:r>
    </w:p>
    <w:p w14:paraId="52BE9B7B" w14:textId="77777777" w:rsidR="00D706A9" w:rsidRPr="00AC3F45" w:rsidRDefault="00951CE5" w:rsidP="00D706A9">
      <w:pPr>
        <w:ind w:firstLine="284"/>
        <w:jc w:val="both"/>
        <w:rPr>
          <w:sz w:val="22"/>
          <w:szCs w:val="22"/>
        </w:rPr>
      </w:pPr>
      <w:r>
        <w:rPr>
          <w:sz w:val="22"/>
          <w:szCs w:val="22"/>
        </w:rPr>
        <w:t>9</w:t>
      </w:r>
      <w:r w:rsidR="00D706A9" w:rsidRPr="00AC3F45">
        <w:rPr>
          <w:sz w:val="22"/>
          <w:szCs w:val="22"/>
        </w:rPr>
        <w:t>.2.3 обязательство не предоставлять в составе заявки заведомо ложные и/или недостоверные сведения (информацию, документы).</w:t>
      </w:r>
    </w:p>
    <w:p w14:paraId="755F902D" w14:textId="77777777" w:rsidR="00D706A9" w:rsidRPr="00BE3C27" w:rsidRDefault="00951CE5" w:rsidP="00D706A9">
      <w:pPr>
        <w:ind w:firstLine="284"/>
        <w:jc w:val="both"/>
        <w:rPr>
          <w:sz w:val="22"/>
          <w:szCs w:val="22"/>
        </w:rPr>
      </w:pPr>
      <w:r w:rsidRPr="00BE3C27">
        <w:rPr>
          <w:sz w:val="22"/>
          <w:szCs w:val="22"/>
        </w:rPr>
        <w:t>9</w:t>
      </w:r>
      <w:r w:rsidR="00D706A9" w:rsidRPr="00BE3C27">
        <w:rPr>
          <w:sz w:val="22"/>
          <w:szCs w:val="22"/>
        </w:rPr>
        <w:t>.3 Заказчик удерживает сумму обеспечения заявки на участие в закупке в случаях невыполнения участником закупки обя</w:t>
      </w:r>
      <w:r w:rsidR="00CC13D6" w:rsidRPr="00BE3C27">
        <w:rPr>
          <w:sz w:val="22"/>
          <w:szCs w:val="22"/>
        </w:rPr>
        <w:t>зательств, предусмотренных п. 9</w:t>
      </w:r>
      <w:r w:rsidR="00D706A9" w:rsidRPr="00BE3C27">
        <w:rPr>
          <w:sz w:val="22"/>
          <w:szCs w:val="22"/>
        </w:rPr>
        <w:t>.2 настоящего Положения.</w:t>
      </w:r>
    </w:p>
    <w:p w14:paraId="6E2B0E06" w14:textId="77777777" w:rsidR="00D706A9" w:rsidRPr="002F4077" w:rsidRDefault="00CC13D6" w:rsidP="00CC13D6">
      <w:pPr>
        <w:pStyle w:val="a7"/>
        <w:ind w:left="34" w:firstLine="250"/>
        <w:jc w:val="both"/>
        <w:rPr>
          <w:sz w:val="22"/>
          <w:szCs w:val="22"/>
        </w:rPr>
      </w:pPr>
      <w:r w:rsidRPr="00BE3C27">
        <w:rPr>
          <w:sz w:val="22"/>
          <w:szCs w:val="22"/>
        </w:rPr>
        <w:t xml:space="preserve">9.4 </w:t>
      </w:r>
      <w:r w:rsidR="00D706A9" w:rsidRPr="00BE3C27">
        <w:rPr>
          <w:sz w:val="22"/>
          <w:szCs w:val="22"/>
        </w:rPr>
        <w:t xml:space="preserve">Обеспечение заявки возвращается участникам закупки во всех случаях, за исключением случаев, указанных в ч. 26 ст. 3.2 </w:t>
      </w:r>
      <w:r w:rsidR="000A27FF" w:rsidRPr="00BE3C27">
        <w:rPr>
          <w:sz w:val="22"/>
          <w:szCs w:val="22"/>
        </w:rPr>
        <w:t xml:space="preserve">Закона № </w:t>
      </w:r>
      <w:r w:rsidR="00D706A9" w:rsidRPr="00BE3C27">
        <w:rPr>
          <w:sz w:val="22"/>
          <w:szCs w:val="22"/>
        </w:rPr>
        <w:t>223-ФЗ.</w:t>
      </w:r>
    </w:p>
    <w:bookmarkEnd w:id="116"/>
    <w:p w14:paraId="04C5E9CE" w14:textId="77777777" w:rsidR="00D706A9" w:rsidRPr="00AC3F45" w:rsidRDefault="00D706A9" w:rsidP="00015A80">
      <w:pPr>
        <w:tabs>
          <w:tab w:val="left" w:pos="1560"/>
        </w:tabs>
        <w:jc w:val="both"/>
        <w:rPr>
          <w:sz w:val="22"/>
          <w:szCs w:val="22"/>
        </w:rPr>
      </w:pPr>
    </w:p>
    <w:p w14:paraId="37A72D6C" w14:textId="77777777" w:rsidR="00D706A9" w:rsidRPr="00AC3F45" w:rsidRDefault="00D40597" w:rsidP="00815E2E">
      <w:pPr>
        <w:pStyle w:val="1"/>
        <w:spacing w:before="0" w:after="0"/>
        <w:ind w:firstLine="284"/>
        <w:jc w:val="center"/>
        <w:rPr>
          <w:rFonts w:ascii="Times New Roman" w:hAnsi="Times New Roman" w:cs="Times New Roman"/>
          <w:sz w:val="22"/>
          <w:szCs w:val="22"/>
        </w:rPr>
      </w:pPr>
      <w:bookmarkStart w:id="120" w:name="__RefHeading__209_2018128844"/>
      <w:bookmarkEnd w:id="120"/>
      <w:r>
        <w:rPr>
          <w:rFonts w:ascii="Times New Roman" w:hAnsi="Times New Roman" w:cs="Times New Roman"/>
          <w:sz w:val="22"/>
          <w:szCs w:val="22"/>
        </w:rPr>
        <w:t>10</w:t>
      </w:r>
      <w:r w:rsidR="00D706A9" w:rsidRPr="00AC3F45">
        <w:rPr>
          <w:rFonts w:ascii="Times New Roman" w:hAnsi="Times New Roman" w:cs="Times New Roman"/>
          <w:sz w:val="22"/>
          <w:szCs w:val="22"/>
        </w:rPr>
        <w:t>. Заключение договора по результатам закупки.</w:t>
      </w:r>
    </w:p>
    <w:p w14:paraId="23865ACF" w14:textId="77777777" w:rsidR="00D706A9" w:rsidRPr="00BE3C27" w:rsidRDefault="00D40597" w:rsidP="001716A6">
      <w:pPr>
        <w:pStyle w:val="a7"/>
        <w:tabs>
          <w:tab w:val="left" w:pos="765"/>
        </w:tabs>
        <w:ind w:left="0" w:firstLine="284"/>
        <w:jc w:val="both"/>
        <w:rPr>
          <w:sz w:val="22"/>
          <w:szCs w:val="22"/>
        </w:rPr>
      </w:pPr>
      <w:r>
        <w:rPr>
          <w:sz w:val="22"/>
          <w:szCs w:val="22"/>
        </w:rPr>
        <w:t>10</w:t>
      </w:r>
      <w:r w:rsidR="00D706A9" w:rsidRPr="00BE3C27">
        <w:rPr>
          <w:sz w:val="22"/>
          <w:szCs w:val="22"/>
        </w:rPr>
        <w:t>.1. Договор по результатам конкурентной закупки заключается не ранее чем через десять дней и не позднее чем через двадцать дней с даты размещения в ЕИС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7456711E" w14:textId="77777777" w:rsidR="00D706A9" w:rsidRPr="00BE3C27" w:rsidRDefault="00D706A9" w:rsidP="00D706A9">
      <w:pPr>
        <w:pStyle w:val="a7"/>
        <w:tabs>
          <w:tab w:val="left" w:pos="765"/>
        </w:tabs>
        <w:ind w:left="0" w:firstLine="284"/>
        <w:jc w:val="both"/>
        <w:rPr>
          <w:sz w:val="22"/>
          <w:szCs w:val="22"/>
        </w:rPr>
      </w:pPr>
      <w:r w:rsidRPr="00BE3C27">
        <w:rPr>
          <w:sz w:val="22"/>
          <w:szCs w:val="22"/>
        </w:rPr>
        <w:t>Договор по результатам неконкурентной закупки заключается в срок, установленный законодательством Российской Федерации.</w:t>
      </w:r>
    </w:p>
    <w:p w14:paraId="333E7566" w14:textId="5BB9BD6D" w:rsidR="00D706A9" w:rsidRPr="00BE3C27" w:rsidRDefault="00D40597" w:rsidP="00606147">
      <w:pPr>
        <w:pStyle w:val="a7"/>
        <w:ind w:left="34" w:firstLine="250"/>
        <w:jc w:val="both"/>
        <w:rPr>
          <w:sz w:val="22"/>
          <w:szCs w:val="22"/>
        </w:rPr>
      </w:pPr>
      <w:r>
        <w:rPr>
          <w:sz w:val="22"/>
          <w:szCs w:val="22"/>
        </w:rPr>
        <w:t>10</w:t>
      </w:r>
      <w:r w:rsidR="00D706A9" w:rsidRPr="00BE3C27">
        <w:rPr>
          <w:sz w:val="22"/>
          <w:szCs w:val="22"/>
        </w:rPr>
        <w:t xml:space="preserve">.2. Победителем закупки, иным участником закупки, с которым заключается договор, подписанный договор передается заказчику в течение 5 (пяти) календарных дней с момента </w:t>
      </w:r>
      <w:r w:rsidR="00202A34" w:rsidRPr="00202A34">
        <w:rPr>
          <w:sz w:val="22"/>
          <w:szCs w:val="22"/>
        </w:rPr>
        <w:t>направления проекта договора заказчиком</w:t>
      </w:r>
      <w:r w:rsidR="00D706A9" w:rsidRPr="00BE3C27">
        <w:rPr>
          <w:sz w:val="22"/>
          <w:szCs w:val="22"/>
        </w:rPr>
        <w:t>.</w:t>
      </w:r>
    </w:p>
    <w:p w14:paraId="7E2A9A4D" w14:textId="71B89A3E" w:rsidR="00D706A9" w:rsidRPr="00BE3C27" w:rsidRDefault="00202A34" w:rsidP="00606147">
      <w:pPr>
        <w:pStyle w:val="a7"/>
        <w:ind w:left="34" w:firstLine="250"/>
        <w:jc w:val="both"/>
        <w:rPr>
          <w:sz w:val="22"/>
          <w:szCs w:val="22"/>
        </w:rPr>
      </w:pPr>
      <w:r>
        <w:rPr>
          <w:sz w:val="22"/>
          <w:szCs w:val="22"/>
        </w:rPr>
        <w:t>В случае проведения закупки в электронной форме, д</w:t>
      </w:r>
      <w:r w:rsidR="00D706A9" w:rsidRPr="00BE3C27">
        <w:rPr>
          <w:sz w:val="22"/>
          <w:szCs w:val="22"/>
        </w:rPr>
        <w:t xml:space="preserve">оговоры заключаются в </w:t>
      </w:r>
      <w:r>
        <w:rPr>
          <w:sz w:val="22"/>
          <w:szCs w:val="22"/>
        </w:rPr>
        <w:t>электронной</w:t>
      </w:r>
      <w:r w:rsidR="00D706A9" w:rsidRPr="00BE3C27">
        <w:rPr>
          <w:sz w:val="22"/>
          <w:szCs w:val="22"/>
        </w:rPr>
        <w:t xml:space="preserve"> форме </w:t>
      </w:r>
      <w:r>
        <w:rPr>
          <w:sz w:val="22"/>
          <w:szCs w:val="22"/>
        </w:rPr>
        <w:t>с</w:t>
      </w:r>
      <w:r w:rsidR="00D706A9" w:rsidRPr="00BE3C27">
        <w:rPr>
          <w:sz w:val="22"/>
          <w:szCs w:val="22"/>
        </w:rPr>
        <w:t xml:space="preserve"> использовани</w:t>
      </w:r>
      <w:r>
        <w:rPr>
          <w:sz w:val="22"/>
          <w:szCs w:val="22"/>
        </w:rPr>
        <w:t>ем</w:t>
      </w:r>
      <w:r w:rsidR="00D706A9" w:rsidRPr="00BE3C27">
        <w:rPr>
          <w:sz w:val="22"/>
          <w:szCs w:val="22"/>
        </w:rPr>
        <w:t xml:space="preserve"> программно-аппаратных средств электронной площадки.</w:t>
      </w:r>
    </w:p>
    <w:p w14:paraId="436E6A6B" w14:textId="77777777" w:rsidR="00D706A9" w:rsidRPr="00AC3F45" w:rsidRDefault="00D40597" w:rsidP="00D706A9">
      <w:pPr>
        <w:pStyle w:val="a7"/>
        <w:tabs>
          <w:tab w:val="left" w:pos="735"/>
          <w:tab w:val="left" w:pos="780"/>
          <w:tab w:val="left" w:pos="1134"/>
        </w:tabs>
        <w:ind w:left="30" w:firstLine="284"/>
        <w:jc w:val="both"/>
        <w:rPr>
          <w:sz w:val="22"/>
          <w:szCs w:val="22"/>
        </w:rPr>
      </w:pPr>
      <w:r>
        <w:rPr>
          <w:sz w:val="22"/>
          <w:szCs w:val="22"/>
        </w:rPr>
        <w:t>10</w:t>
      </w:r>
      <w:r w:rsidR="00606147" w:rsidRPr="00BE3C27">
        <w:rPr>
          <w:sz w:val="22"/>
          <w:szCs w:val="22"/>
        </w:rPr>
        <w:t>.3</w:t>
      </w:r>
      <w:r w:rsidR="00D706A9" w:rsidRPr="00BE3C27">
        <w:rPr>
          <w:sz w:val="22"/>
          <w:szCs w:val="22"/>
        </w:rPr>
        <w:t>. В случае, если Заказчиком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перечисления денежных средств на счёт Заказчика, в размере обеспечения исполнения договора, установленном документацией</w:t>
      </w:r>
      <w:r w:rsidR="00D706A9" w:rsidRPr="00AC3F45">
        <w:rPr>
          <w:sz w:val="22"/>
          <w:szCs w:val="22"/>
        </w:rPr>
        <w:t xml:space="preserve"> о закупке. Документацией о закупке также может быть установлен иной способ обеспечения обязательств по договору. Способ и размер обеспечения исполнения договора устанавливается в документации о закупке. Если участником, с которым заключается договор, является бюджетное или казённое государственное или муниципальное учреждение и Заказчиком установлено требование обеспечения исполнения договора, предоставление обеспечения исполнения договора не требуется.</w:t>
      </w:r>
    </w:p>
    <w:p w14:paraId="7DF55AD1" w14:textId="77777777" w:rsidR="00D706A9" w:rsidRPr="00AC3F45" w:rsidRDefault="00D40597" w:rsidP="00D706A9">
      <w:pPr>
        <w:pStyle w:val="a7"/>
        <w:tabs>
          <w:tab w:val="left" w:pos="735"/>
        </w:tabs>
        <w:ind w:left="45" w:firstLine="284"/>
        <w:jc w:val="both"/>
        <w:rPr>
          <w:sz w:val="22"/>
          <w:szCs w:val="22"/>
        </w:rPr>
      </w:pPr>
      <w:r>
        <w:rPr>
          <w:sz w:val="22"/>
          <w:szCs w:val="22"/>
        </w:rPr>
        <w:t>10</w:t>
      </w:r>
      <w:r w:rsidR="00606147">
        <w:rPr>
          <w:sz w:val="22"/>
          <w:szCs w:val="22"/>
        </w:rPr>
        <w:t>.4</w:t>
      </w:r>
      <w:r w:rsidR="00D706A9" w:rsidRPr="00AC3F45">
        <w:rPr>
          <w:sz w:val="22"/>
          <w:szCs w:val="22"/>
        </w:rPr>
        <w:t>. Договор по результатам аукциона заключается на условиях, указанных в извещении о проведении аукциона и документации об аукционе, по цене, предложенной победителем аукциона, либо в случае заключения договора с иным участником аукциона по цене, предложенной таким участником аукциона.</w:t>
      </w:r>
    </w:p>
    <w:p w14:paraId="48A9FCDC" w14:textId="77777777" w:rsidR="00D706A9" w:rsidRPr="00AC3F45" w:rsidRDefault="00D40597" w:rsidP="00D706A9">
      <w:pPr>
        <w:pStyle w:val="a7"/>
        <w:tabs>
          <w:tab w:val="left" w:pos="720"/>
          <w:tab w:val="left" w:pos="780"/>
          <w:tab w:val="left" w:pos="1134"/>
        </w:tabs>
        <w:ind w:left="45" w:firstLine="284"/>
        <w:jc w:val="both"/>
        <w:rPr>
          <w:sz w:val="22"/>
          <w:szCs w:val="22"/>
        </w:rPr>
      </w:pPr>
      <w:r>
        <w:rPr>
          <w:sz w:val="22"/>
          <w:szCs w:val="22"/>
        </w:rPr>
        <w:t>10</w:t>
      </w:r>
      <w:r w:rsidR="00606147" w:rsidRPr="002E6F75">
        <w:rPr>
          <w:sz w:val="22"/>
          <w:szCs w:val="22"/>
        </w:rPr>
        <w:t>.5</w:t>
      </w:r>
      <w:r w:rsidR="00D706A9" w:rsidRPr="002E6F75">
        <w:rPr>
          <w:sz w:val="22"/>
          <w:szCs w:val="22"/>
        </w:rPr>
        <w:t>. Договор по результатам иных закупок заключается на условиях, содержащихся в извещении, документации о закупке</w:t>
      </w:r>
      <w:r w:rsidR="003C47A1" w:rsidRPr="002E6F75">
        <w:rPr>
          <w:sz w:val="22"/>
          <w:szCs w:val="22"/>
        </w:rPr>
        <w:t xml:space="preserve">, оферте заказчика (при проведении закупки </w:t>
      </w:r>
      <w:r w:rsidR="00560AE4" w:rsidRPr="002E6F75">
        <w:rPr>
          <w:sz w:val="22"/>
          <w:szCs w:val="22"/>
        </w:rPr>
        <w:t>с использованием электронного магазина</w:t>
      </w:r>
      <w:r w:rsidR="003C47A1" w:rsidRPr="002E6F75">
        <w:rPr>
          <w:sz w:val="22"/>
          <w:szCs w:val="22"/>
        </w:rPr>
        <w:t>)</w:t>
      </w:r>
      <w:r w:rsidR="00D706A9" w:rsidRPr="002E6F75">
        <w:rPr>
          <w:sz w:val="22"/>
          <w:szCs w:val="22"/>
        </w:rPr>
        <w:t xml:space="preserve"> и заявке на участие в закупке</w:t>
      </w:r>
      <w:r w:rsidR="00560AE4" w:rsidRPr="002E6F75">
        <w:rPr>
          <w:sz w:val="22"/>
          <w:szCs w:val="22"/>
        </w:rPr>
        <w:t xml:space="preserve"> или предложении участника</w:t>
      </w:r>
      <w:r w:rsidR="002E6F75" w:rsidRPr="002E6F75">
        <w:rPr>
          <w:sz w:val="22"/>
          <w:szCs w:val="22"/>
        </w:rPr>
        <w:t>, признанными наилучшими</w:t>
      </w:r>
      <w:r w:rsidR="00D706A9" w:rsidRPr="002E6F75">
        <w:rPr>
          <w:sz w:val="22"/>
          <w:szCs w:val="22"/>
        </w:rPr>
        <w:t>.</w:t>
      </w:r>
    </w:p>
    <w:p w14:paraId="3C56645B" w14:textId="3AC5F76A" w:rsidR="00D706A9" w:rsidRPr="00AC3F45" w:rsidRDefault="00D40597" w:rsidP="00D706A9">
      <w:pPr>
        <w:pStyle w:val="a7"/>
        <w:tabs>
          <w:tab w:val="left" w:pos="750"/>
        </w:tabs>
        <w:ind w:left="30" w:firstLine="284"/>
        <w:jc w:val="both"/>
        <w:rPr>
          <w:sz w:val="22"/>
          <w:szCs w:val="22"/>
        </w:rPr>
      </w:pPr>
      <w:r>
        <w:rPr>
          <w:sz w:val="22"/>
          <w:szCs w:val="22"/>
        </w:rPr>
        <w:t>10</w:t>
      </w:r>
      <w:r w:rsidR="00606147">
        <w:rPr>
          <w:sz w:val="22"/>
          <w:szCs w:val="22"/>
        </w:rPr>
        <w:t>.6</w:t>
      </w:r>
      <w:r w:rsidR="00D706A9" w:rsidRPr="00AC3F45">
        <w:rPr>
          <w:sz w:val="22"/>
          <w:szCs w:val="22"/>
        </w:rPr>
        <w:t xml:space="preserve">. В случае, если участник, представивший заявку на участие в закупке, признанную наилучшей, в срок, предусмотренный </w:t>
      </w:r>
      <w:r w:rsidR="00D4020C" w:rsidRPr="0044215D">
        <w:rPr>
          <w:sz w:val="22"/>
          <w:szCs w:val="22"/>
        </w:rPr>
        <w:t xml:space="preserve">извещением и (или) </w:t>
      </w:r>
      <w:r w:rsidR="00D706A9" w:rsidRPr="0044215D">
        <w:rPr>
          <w:sz w:val="22"/>
          <w:szCs w:val="22"/>
        </w:rPr>
        <w:t xml:space="preserve">документацией о закупке, не представил Заказчику подписанный договор, а также обеспечение исполнения договора, если в </w:t>
      </w:r>
      <w:r w:rsidR="00D4020C" w:rsidRPr="0044215D">
        <w:rPr>
          <w:sz w:val="22"/>
          <w:szCs w:val="22"/>
        </w:rPr>
        <w:t xml:space="preserve">извещении и (или) </w:t>
      </w:r>
      <w:r w:rsidR="00D706A9" w:rsidRPr="0044215D">
        <w:rPr>
          <w:sz w:val="22"/>
          <w:szCs w:val="22"/>
        </w:rPr>
        <w:t>документации о закупке было установлено требование об обеспечении исполнения договора, такой участник признается уклонившимся от заключения договора.</w:t>
      </w:r>
    </w:p>
    <w:p w14:paraId="5954C821" w14:textId="77777777" w:rsidR="00D706A9" w:rsidRPr="00AC3F45" w:rsidRDefault="00D40597" w:rsidP="00D706A9">
      <w:pPr>
        <w:pStyle w:val="a7"/>
        <w:tabs>
          <w:tab w:val="left" w:pos="705"/>
          <w:tab w:val="left" w:pos="870"/>
        </w:tabs>
        <w:ind w:left="30" w:firstLine="284"/>
        <w:jc w:val="both"/>
        <w:rPr>
          <w:sz w:val="22"/>
          <w:szCs w:val="22"/>
        </w:rPr>
      </w:pPr>
      <w:r>
        <w:rPr>
          <w:sz w:val="22"/>
          <w:szCs w:val="22"/>
        </w:rPr>
        <w:t>10</w:t>
      </w:r>
      <w:r w:rsidR="00606147">
        <w:rPr>
          <w:sz w:val="22"/>
          <w:szCs w:val="22"/>
        </w:rPr>
        <w:t>.7</w:t>
      </w:r>
      <w:r w:rsidR="00D706A9" w:rsidRPr="00AC3F45">
        <w:rPr>
          <w:sz w:val="22"/>
          <w:szCs w:val="22"/>
        </w:rPr>
        <w:t xml:space="preserve">. В случае, если участник, представивший заявку на участие в </w:t>
      </w:r>
      <w:r w:rsidR="002E6F75">
        <w:rPr>
          <w:sz w:val="22"/>
          <w:szCs w:val="22"/>
        </w:rPr>
        <w:t xml:space="preserve">конкурентной </w:t>
      </w:r>
      <w:r w:rsidR="00D706A9" w:rsidRPr="00AC3F45">
        <w:rPr>
          <w:sz w:val="22"/>
          <w:szCs w:val="22"/>
        </w:rPr>
        <w:t>закупке, признанну</w:t>
      </w:r>
      <w:r w:rsidR="00D706A9">
        <w:rPr>
          <w:sz w:val="22"/>
          <w:szCs w:val="22"/>
        </w:rPr>
        <w:t xml:space="preserve">ю наилучшей, признан Заказчиком, </w:t>
      </w:r>
      <w:r w:rsidR="00D706A9" w:rsidRPr="00AC3F45">
        <w:rPr>
          <w:sz w:val="22"/>
          <w:szCs w:val="22"/>
        </w:rPr>
        <w:t xml:space="preserve">уклонившимся от заключения договора, и (или) не предоставил обеспечение исполнения договора, если в документации о </w:t>
      </w:r>
      <w:r w:rsidR="002E6F75">
        <w:rPr>
          <w:sz w:val="22"/>
          <w:szCs w:val="22"/>
        </w:rPr>
        <w:t xml:space="preserve">конкурентной </w:t>
      </w:r>
      <w:r w:rsidR="00D706A9" w:rsidRPr="00AC3F45">
        <w:rPr>
          <w:sz w:val="22"/>
          <w:szCs w:val="22"/>
        </w:rPr>
        <w:t xml:space="preserve">закупке было установлено такое требование, Инициатор закупки незамедлительно уведомляет Организатора о таких фактах. В таких случаях обеспечение заявки на участие в закупке, если такое обеспечение было предусмотрено документацией о </w:t>
      </w:r>
      <w:r w:rsidR="002E6F75">
        <w:rPr>
          <w:sz w:val="22"/>
          <w:szCs w:val="22"/>
        </w:rPr>
        <w:t xml:space="preserve">конкурентной </w:t>
      </w:r>
      <w:r w:rsidR="00D706A9" w:rsidRPr="00AC3F45">
        <w:rPr>
          <w:sz w:val="22"/>
          <w:szCs w:val="22"/>
        </w:rPr>
        <w:t xml:space="preserve">закупке, не возвращается участнику, уклонившемуся от заключения договора. </w:t>
      </w:r>
    </w:p>
    <w:p w14:paraId="248E885C" w14:textId="77777777" w:rsidR="00D706A9" w:rsidRPr="00AC3F45" w:rsidRDefault="00D40597" w:rsidP="00D706A9">
      <w:pPr>
        <w:pStyle w:val="a7"/>
        <w:tabs>
          <w:tab w:val="left" w:pos="735"/>
          <w:tab w:val="left" w:pos="825"/>
        </w:tabs>
        <w:ind w:left="30" w:firstLine="284"/>
        <w:jc w:val="both"/>
        <w:rPr>
          <w:sz w:val="22"/>
          <w:szCs w:val="22"/>
        </w:rPr>
      </w:pPr>
      <w:r>
        <w:rPr>
          <w:sz w:val="22"/>
          <w:szCs w:val="22"/>
        </w:rPr>
        <w:t>10</w:t>
      </w:r>
      <w:r w:rsidR="00606147">
        <w:rPr>
          <w:sz w:val="22"/>
          <w:szCs w:val="22"/>
        </w:rPr>
        <w:t>.8</w:t>
      </w:r>
      <w:r w:rsidR="00D706A9" w:rsidRPr="00AC3F45">
        <w:rPr>
          <w:sz w:val="22"/>
          <w:szCs w:val="22"/>
        </w:rPr>
        <w:t xml:space="preserve">. В случае, если победитель </w:t>
      </w:r>
      <w:r w:rsidR="002E6F75">
        <w:rPr>
          <w:sz w:val="22"/>
          <w:szCs w:val="22"/>
        </w:rPr>
        <w:t xml:space="preserve">конкурентной </w:t>
      </w:r>
      <w:r w:rsidR="00D706A9" w:rsidRPr="00AC3F45">
        <w:rPr>
          <w:sz w:val="22"/>
          <w:szCs w:val="22"/>
        </w:rPr>
        <w:t xml:space="preserve">закупки уклонился от заключения договора, и (или) не предоставил обеспечение исполнения договора закупочная </w:t>
      </w:r>
      <w:r w:rsidR="00D706A9">
        <w:rPr>
          <w:sz w:val="22"/>
          <w:szCs w:val="22"/>
        </w:rPr>
        <w:t>Комиссия</w:t>
      </w:r>
      <w:r w:rsidR="00D706A9" w:rsidRPr="00AC3F45">
        <w:rPr>
          <w:sz w:val="22"/>
          <w:szCs w:val="22"/>
        </w:rPr>
        <w:t xml:space="preserve"> пересматривает решение об итогах закупки, в том числе вправе принять решение о закупке у единственного поставщика (исполнителя, подрядчика).</w:t>
      </w:r>
    </w:p>
    <w:p w14:paraId="0B11FA41" w14:textId="77777777" w:rsidR="00D706A9" w:rsidRPr="00AC3F45" w:rsidRDefault="00D40597" w:rsidP="00D706A9">
      <w:pPr>
        <w:pStyle w:val="a7"/>
        <w:tabs>
          <w:tab w:val="left" w:pos="765"/>
        </w:tabs>
        <w:ind w:left="0" w:firstLine="284"/>
        <w:jc w:val="both"/>
        <w:rPr>
          <w:sz w:val="22"/>
          <w:szCs w:val="22"/>
        </w:rPr>
      </w:pPr>
      <w:r>
        <w:rPr>
          <w:sz w:val="22"/>
          <w:szCs w:val="22"/>
        </w:rPr>
        <w:t>10</w:t>
      </w:r>
      <w:r w:rsidR="00606147">
        <w:rPr>
          <w:sz w:val="22"/>
          <w:szCs w:val="22"/>
        </w:rPr>
        <w:t>.9</w:t>
      </w:r>
      <w:r w:rsidR="00D706A9" w:rsidRPr="00AC3F45">
        <w:rPr>
          <w:sz w:val="22"/>
          <w:szCs w:val="22"/>
        </w:rPr>
        <w:t>. Заказчик обязан отказаться от заключения договора с участником закупки, обязанным заключить договор, в случаях:</w:t>
      </w:r>
    </w:p>
    <w:p w14:paraId="4BBA585E" w14:textId="77777777" w:rsidR="00D706A9" w:rsidRPr="00AC3F45" w:rsidRDefault="00D706A9" w:rsidP="00D706A9">
      <w:pPr>
        <w:tabs>
          <w:tab w:val="left" w:pos="567"/>
        </w:tabs>
        <w:ind w:firstLine="284"/>
        <w:jc w:val="both"/>
        <w:rPr>
          <w:sz w:val="22"/>
          <w:szCs w:val="22"/>
        </w:rPr>
      </w:pPr>
      <w:r w:rsidRPr="00AC3F45">
        <w:rPr>
          <w:sz w:val="22"/>
          <w:szCs w:val="22"/>
        </w:rPr>
        <w:t>а)</w:t>
      </w:r>
      <w:r w:rsidRPr="00AC3F45">
        <w:rPr>
          <w:sz w:val="22"/>
          <w:szCs w:val="22"/>
        </w:rPr>
        <w:tab/>
        <w:t>несоответствия участника закупки, обязанного заключить договор, требованиям, установленным в документации о закупки;</w:t>
      </w:r>
    </w:p>
    <w:p w14:paraId="46DCF64C" w14:textId="77777777" w:rsidR="00D706A9" w:rsidRPr="00BE3C27" w:rsidRDefault="00D706A9" w:rsidP="00D706A9">
      <w:pPr>
        <w:tabs>
          <w:tab w:val="left" w:pos="567"/>
        </w:tabs>
        <w:ind w:firstLine="284"/>
        <w:jc w:val="both"/>
        <w:rPr>
          <w:sz w:val="22"/>
          <w:szCs w:val="22"/>
        </w:rPr>
      </w:pPr>
      <w:r w:rsidRPr="00AC3F45">
        <w:rPr>
          <w:sz w:val="22"/>
          <w:szCs w:val="22"/>
        </w:rPr>
        <w:t>б)</w:t>
      </w:r>
      <w:r w:rsidRPr="00AC3F45">
        <w:rPr>
          <w:sz w:val="22"/>
          <w:szCs w:val="22"/>
        </w:rPr>
        <w:tab/>
      </w:r>
      <w:r w:rsidRPr="00BE3C27">
        <w:rPr>
          <w:sz w:val="22"/>
          <w:szCs w:val="22"/>
        </w:rPr>
        <w:t>предоставления участником закупки, обязанным заключить договор, недостоверных сведений в заявке на участие в закупки;</w:t>
      </w:r>
    </w:p>
    <w:p w14:paraId="25E1ADE2" w14:textId="77777777" w:rsidR="00D706A9" w:rsidRPr="00BE3C27" w:rsidRDefault="00D706A9" w:rsidP="00D706A9">
      <w:pPr>
        <w:tabs>
          <w:tab w:val="left" w:pos="567"/>
        </w:tabs>
        <w:ind w:firstLine="284"/>
        <w:jc w:val="both"/>
        <w:rPr>
          <w:sz w:val="22"/>
          <w:szCs w:val="22"/>
        </w:rPr>
      </w:pPr>
      <w:r w:rsidRPr="00BE3C27">
        <w:rPr>
          <w:sz w:val="22"/>
          <w:szCs w:val="22"/>
        </w:rPr>
        <w:t>в)</w:t>
      </w:r>
      <w:r w:rsidRPr="00BE3C27">
        <w:rPr>
          <w:sz w:val="22"/>
          <w:szCs w:val="22"/>
        </w:rPr>
        <w:tab/>
        <w:t xml:space="preserve">непредоставления победителем  процедуры закупки письменного обоснования предлагаемой цены договора в случае, порядке </w:t>
      </w:r>
      <w:r w:rsidR="00D40597">
        <w:rPr>
          <w:sz w:val="22"/>
          <w:szCs w:val="22"/>
        </w:rPr>
        <w:t>и в сроки, указанные в пункте 10</w:t>
      </w:r>
      <w:r w:rsidR="00606147" w:rsidRPr="00BE3C27">
        <w:rPr>
          <w:sz w:val="22"/>
          <w:szCs w:val="22"/>
        </w:rPr>
        <w:t>.10</w:t>
      </w:r>
      <w:r w:rsidR="009D2042" w:rsidRPr="00BE3C27">
        <w:rPr>
          <w:sz w:val="22"/>
          <w:szCs w:val="22"/>
        </w:rPr>
        <w:t xml:space="preserve"> настоящего Положения;</w:t>
      </w:r>
    </w:p>
    <w:p w14:paraId="5DD87CA2" w14:textId="77777777" w:rsidR="009D2042" w:rsidRPr="00BE3C27" w:rsidRDefault="009D2042" w:rsidP="009D2042">
      <w:pPr>
        <w:pStyle w:val="a7"/>
        <w:ind w:left="34" w:firstLine="250"/>
        <w:jc w:val="both"/>
        <w:rPr>
          <w:sz w:val="22"/>
          <w:szCs w:val="22"/>
        </w:rPr>
      </w:pPr>
      <w:r w:rsidRPr="00BE3C27">
        <w:rPr>
          <w:sz w:val="22"/>
          <w:szCs w:val="22"/>
        </w:rPr>
        <w:t>г) необходимость исполнения предписания контролирующих органов и (или) вступившего в законную силу судебного акта;</w:t>
      </w:r>
    </w:p>
    <w:p w14:paraId="55324245" w14:textId="77777777" w:rsidR="009D2042" w:rsidRPr="00BE3C27" w:rsidRDefault="009D2042" w:rsidP="009D2042">
      <w:pPr>
        <w:pStyle w:val="a7"/>
        <w:ind w:left="34" w:firstLine="250"/>
        <w:jc w:val="both"/>
        <w:rPr>
          <w:sz w:val="22"/>
          <w:szCs w:val="22"/>
        </w:rPr>
      </w:pPr>
      <w:r w:rsidRPr="00BE3C27">
        <w:rPr>
          <w:sz w:val="22"/>
          <w:szCs w:val="22"/>
        </w:rPr>
        <w:t>д) изменение норм законодательства, регулирующих порядок исполнения договора и (или) обосновывающих потребность в товарах, работах, услугах;</w:t>
      </w:r>
    </w:p>
    <w:p w14:paraId="04252EBB" w14:textId="77777777" w:rsidR="009D2042" w:rsidRPr="00BE3C27" w:rsidRDefault="009D2042" w:rsidP="009D2042">
      <w:pPr>
        <w:pStyle w:val="a7"/>
        <w:ind w:left="34" w:firstLine="250"/>
        <w:jc w:val="both"/>
        <w:rPr>
          <w:sz w:val="22"/>
          <w:szCs w:val="22"/>
        </w:rPr>
      </w:pPr>
      <w:r w:rsidRPr="00BE3C27">
        <w:rPr>
          <w:sz w:val="22"/>
          <w:szCs w:val="22"/>
        </w:rPr>
        <w:t>е) в иных случаях, установленных положением о закупке.</w:t>
      </w:r>
    </w:p>
    <w:p w14:paraId="217E715C" w14:textId="7F31B7EB" w:rsidR="00D706A9" w:rsidRPr="0044215D" w:rsidRDefault="00D40597" w:rsidP="00D706A9">
      <w:pPr>
        <w:ind w:firstLine="284"/>
        <w:jc w:val="both"/>
        <w:rPr>
          <w:sz w:val="22"/>
          <w:szCs w:val="22"/>
        </w:rPr>
      </w:pPr>
      <w:r w:rsidRPr="0044215D">
        <w:rPr>
          <w:sz w:val="22"/>
          <w:szCs w:val="22"/>
        </w:rPr>
        <w:t>10</w:t>
      </w:r>
      <w:r w:rsidR="00606147" w:rsidRPr="0044215D">
        <w:rPr>
          <w:sz w:val="22"/>
          <w:szCs w:val="22"/>
        </w:rPr>
        <w:t>.10</w:t>
      </w:r>
      <w:r w:rsidR="00D706A9" w:rsidRPr="0044215D">
        <w:rPr>
          <w:sz w:val="22"/>
          <w:szCs w:val="22"/>
        </w:rPr>
        <w:t xml:space="preserve"> В случае, если при проведения закупки участником закупки предложена цена договора, сниженная на 25 и более процентов по отношению к начальной (максимальной) цене договора, указанной в</w:t>
      </w:r>
      <w:r w:rsidR="00D4020C" w:rsidRPr="0044215D">
        <w:rPr>
          <w:sz w:val="22"/>
          <w:szCs w:val="22"/>
        </w:rPr>
        <w:t xml:space="preserve"> извещении и (или)</w:t>
      </w:r>
      <w:r w:rsidR="00D706A9" w:rsidRPr="0044215D">
        <w:rPr>
          <w:sz w:val="22"/>
          <w:szCs w:val="22"/>
        </w:rPr>
        <w:t xml:space="preserve"> документации о закупке, участник закупки, признанный победителем процедуры закупки или единственным участником закупки, заявка которого соответствует требованиям </w:t>
      </w:r>
      <w:r w:rsidR="001C6F6C" w:rsidRPr="0044215D">
        <w:rPr>
          <w:sz w:val="22"/>
          <w:szCs w:val="22"/>
        </w:rPr>
        <w:t xml:space="preserve">извещения и (или) </w:t>
      </w:r>
      <w:r w:rsidR="00D706A9" w:rsidRPr="0044215D">
        <w:rPr>
          <w:sz w:val="22"/>
          <w:szCs w:val="22"/>
        </w:rPr>
        <w:t>документации о закупке, обязан предоставить Заказчику письменное обоснование предлагаемой цены договора,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смету на выполнение работ, иные документы и расчеты, подтверждающие возможность участника закупки осуществить поставку товара, выполнение работ, оказание услуг по предлагаемой цене. Данное письменное обоснование предоставляется участником закупки Заказчику не позднее чем в течение трех рабочих дней со дня размещения в единой информационной системе протокола подведения итогов закупки.</w:t>
      </w:r>
    </w:p>
    <w:p w14:paraId="0ACF9D75" w14:textId="77777777" w:rsidR="00D706A9" w:rsidRPr="0044215D" w:rsidRDefault="00D40597" w:rsidP="00D706A9">
      <w:pPr>
        <w:pStyle w:val="a7"/>
        <w:tabs>
          <w:tab w:val="left" w:pos="720"/>
          <w:tab w:val="left" w:pos="1134"/>
        </w:tabs>
        <w:ind w:left="0" w:firstLine="284"/>
        <w:jc w:val="both"/>
        <w:rPr>
          <w:sz w:val="22"/>
          <w:szCs w:val="22"/>
        </w:rPr>
      </w:pPr>
      <w:r w:rsidRPr="0044215D">
        <w:rPr>
          <w:sz w:val="22"/>
          <w:szCs w:val="22"/>
        </w:rPr>
        <w:t>10</w:t>
      </w:r>
      <w:r w:rsidR="00606147" w:rsidRPr="0044215D">
        <w:rPr>
          <w:sz w:val="22"/>
          <w:szCs w:val="22"/>
        </w:rPr>
        <w:t>.11</w:t>
      </w:r>
      <w:r w:rsidR="00D706A9" w:rsidRPr="0044215D">
        <w:rPr>
          <w:sz w:val="22"/>
          <w:szCs w:val="22"/>
        </w:rPr>
        <w:t xml:space="preserve">. Закупка считается проведённой со дня заключения договора. </w:t>
      </w:r>
    </w:p>
    <w:p w14:paraId="59D84C79" w14:textId="77777777" w:rsidR="00D706A9" w:rsidRPr="00AC3F45" w:rsidRDefault="00D40597" w:rsidP="00D706A9">
      <w:pPr>
        <w:ind w:firstLine="284"/>
        <w:jc w:val="both"/>
        <w:outlineLvl w:val="2"/>
        <w:rPr>
          <w:bCs/>
          <w:color w:val="FF0000"/>
          <w:sz w:val="22"/>
          <w:szCs w:val="22"/>
          <w:highlight w:val="yellow"/>
          <w:lang w:eastAsia="ru-RU"/>
        </w:rPr>
      </w:pPr>
      <w:r w:rsidRPr="0044215D">
        <w:rPr>
          <w:sz w:val="22"/>
          <w:szCs w:val="22"/>
        </w:rPr>
        <w:t>10</w:t>
      </w:r>
      <w:r w:rsidR="00606147" w:rsidRPr="0044215D">
        <w:rPr>
          <w:sz w:val="22"/>
          <w:szCs w:val="22"/>
        </w:rPr>
        <w:t>.12</w:t>
      </w:r>
      <w:r w:rsidR="00D706A9" w:rsidRPr="0044215D">
        <w:rPr>
          <w:sz w:val="22"/>
          <w:szCs w:val="22"/>
        </w:rPr>
        <w:t>. В течение 3-х рабочих дней со дня заключения договора Заказчик вносит информацию</w:t>
      </w:r>
      <w:r w:rsidR="00D706A9" w:rsidRPr="00AC3F45">
        <w:rPr>
          <w:sz w:val="22"/>
          <w:szCs w:val="22"/>
        </w:rPr>
        <w:t xml:space="preserve"> и документы, установленные Правительством Российской Федерации в соответствии с частью 1 статьи 4.1</w:t>
      </w:r>
      <w:r w:rsidR="000A27FF">
        <w:rPr>
          <w:sz w:val="22"/>
          <w:szCs w:val="22"/>
        </w:rPr>
        <w:t xml:space="preserve"> Закона № 223-ФЗ</w:t>
      </w:r>
      <w:r w:rsidR="00D706A9" w:rsidRPr="00AC3F45">
        <w:rPr>
          <w:sz w:val="22"/>
          <w:szCs w:val="22"/>
        </w:rPr>
        <w:t>, в Реестр договоров, заключённых заказчиками, ведущийся в</w:t>
      </w:r>
      <w:r w:rsidR="00D706A9">
        <w:rPr>
          <w:sz w:val="22"/>
          <w:szCs w:val="22"/>
        </w:rPr>
        <w:t xml:space="preserve"> единой информационной системе.</w:t>
      </w:r>
    </w:p>
    <w:p w14:paraId="59FA95EC" w14:textId="77777777" w:rsidR="00D706A9" w:rsidRPr="00AC3F45" w:rsidRDefault="00D706A9" w:rsidP="00D706A9">
      <w:pPr>
        <w:pStyle w:val="a7"/>
        <w:tabs>
          <w:tab w:val="left" w:pos="720"/>
          <w:tab w:val="left" w:pos="1134"/>
        </w:tabs>
        <w:ind w:left="0" w:firstLine="284"/>
        <w:jc w:val="both"/>
        <w:rPr>
          <w:sz w:val="22"/>
          <w:szCs w:val="22"/>
        </w:rPr>
      </w:pPr>
      <w:r w:rsidRPr="00AC3F45">
        <w:rPr>
          <w:rStyle w:val="blk"/>
          <w:sz w:val="22"/>
          <w:szCs w:val="22"/>
        </w:rPr>
        <w:t>Порядок ведения указанного Реестра в единой информационной системе, в том числе включаемые в него информация и документы о закупках, сроки размещения таких информации и документов в указанном реестре, устанавливается Правительством Российской Федерации.</w:t>
      </w:r>
    </w:p>
    <w:p w14:paraId="7D566203" w14:textId="77777777" w:rsidR="00D706A9" w:rsidRPr="00BE3C27" w:rsidRDefault="00D706A9" w:rsidP="00D706A9">
      <w:pPr>
        <w:pStyle w:val="1"/>
        <w:spacing w:before="0" w:after="0"/>
        <w:ind w:firstLine="284"/>
        <w:jc w:val="both"/>
        <w:rPr>
          <w:rFonts w:ascii="Times New Roman" w:hAnsi="Times New Roman" w:cs="Times New Roman"/>
          <w:b w:val="0"/>
          <w:sz w:val="22"/>
          <w:szCs w:val="22"/>
        </w:rPr>
      </w:pPr>
      <w:r w:rsidRPr="00AC3F45">
        <w:rPr>
          <w:rFonts w:ascii="Times New Roman" w:hAnsi="Times New Roman" w:cs="Times New Roman"/>
          <w:b w:val="0"/>
          <w:sz w:val="22"/>
          <w:szCs w:val="22"/>
        </w:rPr>
        <w:t>В Реестр договоров, ведущийся в</w:t>
      </w:r>
      <w:r>
        <w:rPr>
          <w:rFonts w:ascii="Times New Roman" w:hAnsi="Times New Roman" w:cs="Times New Roman"/>
          <w:b w:val="0"/>
          <w:sz w:val="22"/>
          <w:szCs w:val="22"/>
        </w:rPr>
        <w:t xml:space="preserve"> единой информационной системе,</w:t>
      </w:r>
      <w:r w:rsidRPr="00AC3F45">
        <w:rPr>
          <w:rFonts w:ascii="Times New Roman" w:hAnsi="Times New Roman" w:cs="Times New Roman"/>
          <w:b w:val="0"/>
          <w:sz w:val="22"/>
          <w:szCs w:val="22"/>
        </w:rPr>
        <w:t xml:space="preserve"> Заказчиком не вносятся </w:t>
      </w:r>
      <w:r w:rsidRPr="00BE3C27">
        <w:rPr>
          <w:rFonts w:ascii="Times New Roman" w:hAnsi="Times New Roman" w:cs="Times New Roman"/>
          <w:b w:val="0"/>
          <w:sz w:val="22"/>
          <w:szCs w:val="22"/>
        </w:rPr>
        <w:t xml:space="preserve">сведения и документы, которые в соответствии с </w:t>
      </w:r>
      <w:r w:rsidR="000A27FF" w:rsidRPr="00BE3C27">
        <w:rPr>
          <w:rFonts w:ascii="Times New Roman" w:hAnsi="Times New Roman" w:cs="Times New Roman"/>
          <w:b w:val="0"/>
          <w:sz w:val="22"/>
          <w:szCs w:val="22"/>
        </w:rPr>
        <w:t>Законом № 223-ФЗ</w:t>
      </w:r>
      <w:r w:rsidRPr="00BE3C27">
        <w:rPr>
          <w:rFonts w:ascii="Times New Roman" w:hAnsi="Times New Roman" w:cs="Times New Roman"/>
          <w:b w:val="0"/>
          <w:sz w:val="22"/>
          <w:szCs w:val="22"/>
        </w:rPr>
        <w:t xml:space="preserve"> не подлежат размещению в единой информационной системе».</w:t>
      </w:r>
    </w:p>
    <w:p w14:paraId="75FB00C7" w14:textId="3E4AEAB4" w:rsidR="00D706A9" w:rsidRPr="0044215D" w:rsidRDefault="00D40597" w:rsidP="00D706A9">
      <w:pPr>
        <w:pStyle w:val="a7"/>
        <w:ind w:left="34" w:firstLine="250"/>
        <w:jc w:val="both"/>
        <w:rPr>
          <w:sz w:val="22"/>
          <w:szCs w:val="22"/>
        </w:rPr>
      </w:pPr>
      <w:r w:rsidRPr="0044215D">
        <w:rPr>
          <w:sz w:val="22"/>
          <w:szCs w:val="22"/>
        </w:rPr>
        <w:t>10</w:t>
      </w:r>
      <w:r w:rsidR="00606147" w:rsidRPr="0044215D">
        <w:rPr>
          <w:sz w:val="22"/>
          <w:szCs w:val="22"/>
        </w:rPr>
        <w:t>.13</w:t>
      </w:r>
      <w:r w:rsidR="00D706A9" w:rsidRPr="0044215D">
        <w:rPr>
          <w:sz w:val="22"/>
          <w:szCs w:val="22"/>
        </w:rPr>
        <w:t>. По результатам закупки договор может быть заключен с несколькими участниками закупки в случае, если это предусмотрено</w:t>
      </w:r>
      <w:r w:rsidR="001C6F6C" w:rsidRPr="0044215D">
        <w:rPr>
          <w:sz w:val="22"/>
          <w:szCs w:val="22"/>
        </w:rPr>
        <w:t xml:space="preserve"> извещением и (или)</w:t>
      </w:r>
      <w:r w:rsidR="00D706A9" w:rsidRPr="0044215D">
        <w:rPr>
          <w:sz w:val="22"/>
          <w:szCs w:val="22"/>
        </w:rPr>
        <w:t xml:space="preserve"> документацией о закупке. </w:t>
      </w:r>
      <w:r w:rsidR="00D706A9" w:rsidRPr="0044215D">
        <w:rPr>
          <w:sz w:val="22"/>
          <w:szCs w:val="22"/>
        </w:rPr>
        <w:tab/>
      </w:r>
    </w:p>
    <w:p w14:paraId="3959BD84" w14:textId="31531482" w:rsidR="00D706A9" w:rsidRPr="00BE3C27" w:rsidRDefault="00D706A9" w:rsidP="00D706A9">
      <w:pPr>
        <w:pStyle w:val="a7"/>
        <w:ind w:left="34" w:firstLine="250"/>
        <w:jc w:val="both"/>
        <w:rPr>
          <w:sz w:val="22"/>
          <w:szCs w:val="22"/>
        </w:rPr>
      </w:pPr>
      <w:r w:rsidRPr="0044215D">
        <w:rPr>
          <w:sz w:val="22"/>
          <w:szCs w:val="22"/>
        </w:rPr>
        <w:t>В указанном случае в</w:t>
      </w:r>
      <w:r w:rsidR="001C6F6C" w:rsidRPr="0044215D">
        <w:rPr>
          <w:sz w:val="22"/>
          <w:szCs w:val="22"/>
        </w:rPr>
        <w:t xml:space="preserve"> извещение и (или)</w:t>
      </w:r>
      <w:r w:rsidRPr="0044215D">
        <w:rPr>
          <w:sz w:val="22"/>
          <w:szCs w:val="22"/>
        </w:rPr>
        <w:t xml:space="preserve"> документацию о закупке включается информация о количестве договоров, которые могут быть заключены по результатам закупки, распределении объемов закупаемых товаров, работ, услуг (если предполагается такое распределение объемов), в итоговом протоколе указывается информация об участниках закупки, с которыми заказчик намеревается заключить договор.</w:t>
      </w:r>
    </w:p>
    <w:p w14:paraId="42C84818" w14:textId="77777777" w:rsidR="00D706A9" w:rsidRPr="00BE3C27" w:rsidRDefault="00D706A9" w:rsidP="00D706A9">
      <w:pPr>
        <w:pStyle w:val="a7"/>
        <w:ind w:left="34" w:firstLine="250"/>
        <w:jc w:val="both"/>
        <w:rPr>
          <w:sz w:val="22"/>
          <w:szCs w:val="22"/>
        </w:rPr>
      </w:pPr>
      <w:r w:rsidRPr="00BE3C27">
        <w:rPr>
          <w:sz w:val="22"/>
          <w:szCs w:val="22"/>
        </w:rPr>
        <w:t>Заключение договоров при этом осуществляется в порядке, установленном п</w:t>
      </w:r>
      <w:r w:rsidR="00D40597">
        <w:rPr>
          <w:sz w:val="22"/>
          <w:szCs w:val="22"/>
        </w:rPr>
        <w:t>. 10</w:t>
      </w:r>
      <w:r w:rsidRPr="00BE3C27">
        <w:rPr>
          <w:sz w:val="22"/>
          <w:szCs w:val="22"/>
        </w:rPr>
        <w:t xml:space="preserve"> настоящего положения о закупке.</w:t>
      </w:r>
    </w:p>
    <w:p w14:paraId="1882A414" w14:textId="77777777" w:rsidR="00D706A9" w:rsidRPr="00BE3C27" w:rsidRDefault="00D40597" w:rsidP="00D706A9">
      <w:pPr>
        <w:pStyle w:val="a7"/>
        <w:ind w:left="34" w:firstLine="250"/>
        <w:jc w:val="both"/>
        <w:rPr>
          <w:sz w:val="22"/>
          <w:szCs w:val="22"/>
        </w:rPr>
      </w:pPr>
      <w:r>
        <w:rPr>
          <w:sz w:val="22"/>
          <w:szCs w:val="22"/>
        </w:rPr>
        <w:t>10</w:t>
      </w:r>
      <w:r w:rsidR="00606147" w:rsidRPr="00BE3C27">
        <w:rPr>
          <w:sz w:val="22"/>
          <w:szCs w:val="22"/>
        </w:rPr>
        <w:t>.14</w:t>
      </w:r>
      <w:r w:rsidR="00D706A9" w:rsidRPr="00BE3C27">
        <w:rPr>
          <w:sz w:val="22"/>
          <w:szCs w:val="22"/>
        </w:rPr>
        <w:t>. Заказчик вправе отказаться от заключения договора с победителем закупки, иным участником закупки, с которым заключается договор, в следующих случаях (</w:t>
      </w:r>
      <w:r w:rsidR="00D706A9" w:rsidRPr="00BE3C27">
        <w:rPr>
          <w:sz w:val="22"/>
          <w:szCs w:val="22"/>
          <w:u w:val="single"/>
        </w:rPr>
        <w:t xml:space="preserve">для </w:t>
      </w:r>
      <w:r w:rsidR="00115EE8" w:rsidRPr="00BE3C27">
        <w:rPr>
          <w:sz w:val="22"/>
          <w:szCs w:val="22"/>
          <w:u w:val="single"/>
        </w:rPr>
        <w:t>неконкурентных закупок</w:t>
      </w:r>
      <w:r w:rsidR="00D706A9" w:rsidRPr="00BE3C27">
        <w:rPr>
          <w:sz w:val="22"/>
          <w:szCs w:val="22"/>
        </w:rPr>
        <w:t>):</w:t>
      </w:r>
    </w:p>
    <w:p w14:paraId="66DD4132" w14:textId="77777777" w:rsidR="00D706A9" w:rsidRPr="00BE3C27" w:rsidRDefault="009D2042" w:rsidP="00D706A9">
      <w:pPr>
        <w:pStyle w:val="a7"/>
        <w:ind w:left="34" w:firstLine="250"/>
        <w:jc w:val="both"/>
        <w:rPr>
          <w:sz w:val="22"/>
          <w:szCs w:val="22"/>
        </w:rPr>
      </w:pPr>
      <w:r w:rsidRPr="00BE3C27">
        <w:rPr>
          <w:sz w:val="22"/>
          <w:szCs w:val="22"/>
        </w:rPr>
        <w:t>1</w:t>
      </w:r>
      <w:r w:rsidR="00D706A9" w:rsidRPr="00BE3C27">
        <w:rPr>
          <w:sz w:val="22"/>
          <w:szCs w:val="22"/>
        </w:rPr>
        <w:t>) если при проведении закупки заказчиком или победителем закупки, иным участником закупки, с которым заключается договор, были существенно нарушены требования положения о закупке, которые не были выявлены на момент подписания протокола;</w:t>
      </w:r>
    </w:p>
    <w:p w14:paraId="511B0244" w14:textId="77777777" w:rsidR="00D706A9" w:rsidRPr="00BE3C27" w:rsidRDefault="009D2042" w:rsidP="00D706A9">
      <w:pPr>
        <w:pStyle w:val="a7"/>
        <w:ind w:left="34" w:firstLine="250"/>
        <w:jc w:val="both"/>
        <w:rPr>
          <w:sz w:val="22"/>
          <w:szCs w:val="22"/>
        </w:rPr>
      </w:pPr>
      <w:r w:rsidRPr="00BE3C27">
        <w:rPr>
          <w:sz w:val="22"/>
          <w:szCs w:val="22"/>
        </w:rPr>
        <w:t>2</w:t>
      </w:r>
      <w:r w:rsidR="00D706A9" w:rsidRPr="00BE3C27">
        <w:rPr>
          <w:sz w:val="22"/>
          <w:szCs w:val="22"/>
        </w:rPr>
        <w:t>) возникновение обстоятельств непреодолимой силы, подтвержденных соответствующим документом и влияющих на целесообразность заключения и (или) исполнения договора;</w:t>
      </w:r>
    </w:p>
    <w:p w14:paraId="1432C226" w14:textId="77777777" w:rsidR="00D706A9" w:rsidRPr="00BE3C27" w:rsidRDefault="009D2042" w:rsidP="00D706A9">
      <w:pPr>
        <w:pStyle w:val="a7"/>
        <w:ind w:left="34" w:firstLine="250"/>
        <w:jc w:val="both"/>
        <w:rPr>
          <w:sz w:val="22"/>
          <w:szCs w:val="22"/>
        </w:rPr>
      </w:pPr>
      <w:r w:rsidRPr="00BE3C27">
        <w:rPr>
          <w:sz w:val="22"/>
          <w:szCs w:val="22"/>
        </w:rPr>
        <w:t>3</w:t>
      </w:r>
      <w:r w:rsidR="00D706A9" w:rsidRPr="00BE3C27">
        <w:rPr>
          <w:sz w:val="22"/>
          <w:szCs w:val="22"/>
        </w:rPr>
        <w:t>) изменение потребностей в закупаемых товарах, работах, услугах,</w:t>
      </w:r>
    </w:p>
    <w:p w14:paraId="7A4EDE4E" w14:textId="77777777" w:rsidR="00D706A9" w:rsidRPr="00BE3C27" w:rsidRDefault="009D2042" w:rsidP="00D706A9">
      <w:pPr>
        <w:pStyle w:val="a7"/>
        <w:ind w:left="34" w:firstLine="250"/>
        <w:jc w:val="both"/>
        <w:rPr>
          <w:sz w:val="22"/>
          <w:szCs w:val="22"/>
        </w:rPr>
      </w:pPr>
      <w:r w:rsidRPr="00BE3C27">
        <w:rPr>
          <w:sz w:val="22"/>
          <w:szCs w:val="22"/>
        </w:rPr>
        <w:t>4</w:t>
      </w:r>
      <w:r w:rsidR="00D706A9" w:rsidRPr="00BE3C27">
        <w:rPr>
          <w:sz w:val="22"/>
          <w:szCs w:val="22"/>
        </w:rPr>
        <w:t>) изменение условий договора с заказчиком, во исполнен</w:t>
      </w:r>
      <w:r w:rsidRPr="00BE3C27">
        <w:rPr>
          <w:sz w:val="22"/>
          <w:szCs w:val="22"/>
        </w:rPr>
        <w:t>ие которого проводилась закупка.</w:t>
      </w:r>
    </w:p>
    <w:p w14:paraId="3EB34082" w14:textId="77777777" w:rsidR="00D706A9" w:rsidRPr="00BE3C27" w:rsidRDefault="00D40597" w:rsidP="00D01325">
      <w:pPr>
        <w:pStyle w:val="a7"/>
        <w:ind w:left="34" w:firstLine="250"/>
        <w:jc w:val="both"/>
        <w:rPr>
          <w:sz w:val="22"/>
          <w:szCs w:val="22"/>
        </w:rPr>
      </w:pPr>
      <w:r>
        <w:rPr>
          <w:sz w:val="22"/>
          <w:szCs w:val="22"/>
        </w:rPr>
        <w:t>10</w:t>
      </w:r>
      <w:r w:rsidR="00D01325" w:rsidRPr="00BE3C27">
        <w:rPr>
          <w:sz w:val="22"/>
          <w:szCs w:val="22"/>
        </w:rPr>
        <w:t>.15</w:t>
      </w:r>
      <w:r w:rsidR="00D706A9" w:rsidRPr="00BE3C27">
        <w:rPr>
          <w:sz w:val="22"/>
          <w:szCs w:val="22"/>
        </w:rPr>
        <w:t>. Заказчик вправе включить в проект договора условие о рассмотрении споров, разногласий и требований, касающихся его исполнения, нарушения, прекращения или недействительности, третейским судом.</w:t>
      </w:r>
    </w:p>
    <w:p w14:paraId="7DBEA3E6" w14:textId="77777777" w:rsidR="00D706A9" w:rsidRPr="00BE3C27" w:rsidRDefault="00D706A9" w:rsidP="00D706A9">
      <w:pPr>
        <w:rPr>
          <w:sz w:val="22"/>
          <w:szCs w:val="22"/>
        </w:rPr>
      </w:pPr>
    </w:p>
    <w:p w14:paraId="15A2A53E" w14:textId="77777777" w:rsidR="00D706A9" w:rsidRPr="00BE3C27" w:rsidRDefault="00D40597" w:rsidP="00815E2E">
      <w:pPr>
        <w:pStyle w:val="1"/>
        <w:spacing w:before="0" w:after="0"/>
        <w:ind w:firstLine="284"/>
        <w:jc w:val="center"/>
        <w:rPr>
          <w:rFonts w:ascii="Times New Roman" w:hAnsi="Times New Roman" w:cs="Times New Roman"/>
          <w:sz w:val="22"/>
          <w:szCs w:val="22"/>
        </w:rPr>
      </w:pPr>
      <w:r>
        <w:rPr>
          <w:rFonts w:ascii="Times New Roman" w:hAnsi="Times New Roman" w:cs="Times New Roman"/>
          <w:sz w:val="22"/>
          <w:szCs w:val="22"/>
        </w:rPr>
        <w:t>11</w:t>
      </w:r>
      <w:r w:rsidR="00D706A9" w:rsidRPr="00BE3C27">
        <w:rPr>
          <w:rFonts w:ascii="Times New Roman" w:hAnsi="Times New Roman" w:cs="Times New Roman"/>
          <w:sz w:val="22"/>
          <w:szCs w:val="22"/>
        </w:rPr>
        <w:t>. Исполнение договора, заключенного по результатам закупки.</w:t>
      </w:r>
    </w:p>
    <w:p w14:paraId="1BAA0A93" w14:textId="18D49897" w:rsidR="00D706A9" w:rsidRPr="00AC3F45" w:rsidRDefault="00D40597" w:rsidP="00D706A9">
      <w:pPr>
        <w:pStyle w:val="a7"/>
        <w:tabs>
          <w:tab w:val="left" w:pos="567"/>
        </w:tabs>
        <w:ind w:left="0" w:firstLine="284"/>
        <w:jc w:val="both"/>
        <w:rPr>
          <w:sz w:val="22"/>
          <w:szCs w:val="22"/>
        </w:rPr>
      </w:pPr>
      <w:r>
        <w:rPr>
          <w:sz w:val="22"/>
          <w:szCs w:val="22"/>
        </w:rPr>
        <w:t>11</w:t>
      </w:r>
      <w:r w:rsidR="00D706A9" w:rsidRPr="00BE3C27">
        <w:rPr>
          <w:sz w:val="22"/>
          <w:szCs w:val="22"/>
        </w:rPr>
        <w:t>.1.</w:t>
      </w:r>
      <w:r w:rsidR="00726875">
        <w:rPr>
          <w:sz w:val="22"/>
          <w:szCs w:val="22"/>
        </w:rPr>
        <w:t xml:space="preserve"> </w:t>
      </w:r>
      <w:r w:rsidR="00D706A9" w:rsidRPr="00BE3C27">
        <w:rPr>
          <w:sz w:val="22"/>
          <w:szCs w:val="22"/>
        </w:rPr>
        <w:t>Порядок заключения и исполнения договора, заключенного по результатам закупки, регулируется Гражданским кодексом Российской Федерации, иными нормативными правовыми актами Российской Федерации, внутренними</w:t>
      </w:r>
      <w:r w:rsidR="00D706A9" w:rsidRPr="00AC3F45">
        <w:rPr>
          <w:sz w:val="22"/>
          <w:szCs w:val="22"/>
        </w:rPr>
        <w:t xml:space="preserve"> документами </w:t>
      </w:r>
      <w:r w:rsidR="003D6B85">
        <w:rPr>
          <w:sz w:val="22"/>
          <w:szCs w:val="22"/>
        </w:rPr>
        <w:t>учреждения</w:t>
      </w:r>
      <w:r w:rsidR="00D706A9" w:rsidRPr="00AC3F45">
        <w:rPr>
          <w:sz w:val="22"/>
          <w:szCs w:val="22"/>
        </w:rPr>
        <w:t xml:space="preserve">. </w:t>
      </w:r>
    </w:p>
    <w:p w14:paraId="65647514" w14:textId="3EB2CF9D" w:rsidR="00D706A9" w:rsidRPr="00AC3F45" w:rsidRDefault="00D40597" w:rsidP="00D706A9">
      <w:pPr>
        <w:pStyle w:val="a7"/>
        <w:tabs>
          <w:tab w:val="left" w:pos="567"/>
        </w:tabs>
        <w:ind w:left="0" w:firstLine="284"/>
        <w:jc w:val="both"/>
        <w:rPr>
          <w:sz w:val="22"/>
          <w:szCs w:val="22"/>
        </w:rPr>
      </w:pPr>
      <w:r>
        <w:rPr>
          <w:sz w:val="22"/>
          <w:szCs w:val="22"/>
        </w:rPr>
        <w:t>11</w:t>
      </w:r>
      <w:r w:rsidR="00D706A9" w:rsidRPr="00AC3F45">
        <w:rPr>
          <w:sz w:val="22"/>
          <w:szCs w:val="22"/>
        </w:rPr>
        <w:t>.2. В ходе исполнения договора, заключенного по результатам закупки, проведенной в соответствии с настоящим Положением, стороны вправе договориться об изменении объема, цены закупаемых товаров, работ, услуг или сроков исполнения договора по сравнению с указанными в</w:t>
      </w:r>
      <w:r w:rsidR="001C6F6C">
        <w:rPr>
          <w:sz w:val="22"/>
          <w:szCs w:val="22"/>
        </w:rPr>
        <w:t xml:space="preserve"> </w:t>
      </w:r>
      <w:r w:rsidR="001C6F6C" w:rsidRPr="0044215D">
        <w:rPr>
          <w:sz w:val="22"/>
          <w:szCs w:val="22"/>
        </w:rPr>
        <w:t>извещении и (или)</w:t>
      </w:r>
      <w:r w:rsidR="00D706A9" w:rsidRPr="0044215D">
        <w:rPr>
          <w:sz w:val="22"/>
          <w:szCs w:val="22"/>
        </w:rPr>
        <w:t xml:space="preserve"> документации о закупке</w:t>
      </w:r>
      <w:r w:rsidR="00D706A9" w:rsidRPr="00AC3F45">
        <w:rPr>
          <w:sz w:val="22"/>
          <w:szCs w:val="22"/>
        </w:rPr>
        <w:t xml:space="preserve"> и в протоколе, составленном по результатам закупки. При изменении догово</w:t>
      </w:r>
      <w:r w:rsidR="00D706A9">
        <w:rPr>
          <w:sz w:val="22"/>
          <w:szCs w:val="22"/>
        </w:rPr>
        <w:t>ра, заключенного по результатам</w:t>
      </w:r>
      <w:r w:rsidR="00D706A9" w:rsidRPr="00AC3F45">
        <w:rPr>
          <w:sz w:val="22"/>
          <w:szCs w:val="22"/>
        </w:rPr>
        <w:t xml:space="preserve"> проведенных торгов, иных способов закупки, не может нарушаться антимонопольное законодательство. </w:t>
      </w:r>
    </w:p>
    <w:p w14:paraId="59EC6BA3" w14:textId="77777777" w:rsidR="00D706A9" w:rsidRDefault="00D40597" w:rsidP="00D706A9">
      <w:pPr>
        <w:pStyle w:val="a7"/>
        <w:tabs>
          <w:tab w:val="left" w:pos="567"/>
          <w:tab w:val="left" w:pos="1134"/>
        </w:tabs>
        <w:ind w:left="0" w:firstLine="284"/>
        <w:jc w:val="both"/>
        <w:rPr>
          <w:sz w:val="22"/>
          <w:szCs w:val="22"/>
        </w:rPr>
      </w:pPr>
      <w:r>
        <w:rPr>
          <w:sz w:val="22"/>
          <w:szCs w:val="22"/>
        </w:rPr>
        <w:t>11</w:t>
      </w:r>
      <w:r w:rsidR="00D706A9" w:rsidRPr="00AC3F45">
        <w:rPr>
          <w:sz w:val="22"/>
          <w:szCs w:val="22"/>
        </w:rPr>
        <w:t xml:space="preserve">.3. В случае, если при заключении и исполнении </w:t>
      </w:r>
      <w:r w:rsidR="00D706A9" w:rsidRPr="00AC3F45">
        <w:rPr>
          <w:rStyle w:val="f"/>
          <w:sz w:val="22"/>
          <w:szCs w:val="22"/>
        </w:rPr>
        <w:t>договора</w:t>
      </w:r>
      <w:r w:rsidR="00D706A9" w:rsidRPr="00AC3F45">
        <w:rPr>
          <w:sz w:val="22"/>
          <w:szCs w:val="22"/>
        </w:rPr>
        <w:t xml:space="preserve"> </w:t>
      </w:r>
      <w:r w:rsidR="00D706A9" w:rsidRPr="00AC3F45">
        <w:rPr>
          <w:rStyle w:val="f"/>
          <w:sz w:val="22"/>
          <w:szCs w:val="22"/>
        </w:rPr>
        <w:t>изменяются</w:t>
      </w:r>
      <w:r w:rsidR="00D706A9" w:rsidRPr="00AC3F45">
        <w:rPr>
          <w:sz w:val="22"/>
          <w:szCs w:val="22"/>
        </w:rPr>
        <w:t xml:space="preserve"> объем, цена закупаемых товаров, работ, услуг или сроки исполнения </w:t>
      </w:r>
      <w:r w:rsidR="00D706A9" w:rsidRPr="00AC3F45">
        <w:rPr>
          <w:rStyle w:val="f"/>
          <w:sz w:val="22"/>
          <w:szCs w:val="22"/>
        </w:rPr>
        <w:t>договора</w:t>
      </w:r>
      <w:r w:rsidR="00D706A9" w:rsidRPr="00AC3F45">
        <w:rPr>
          <w:sz w:val="22"/>
          <w:szCs w:val="22"/>
        </w:rPr>
        <w:t xml:space="preserve"> по сравнению с указанными в протоколе, составленном по результатам закупки, не позднее чем в течение десяти дней со дня внесения </w:t>
      </w:r>
      <w:r w:rsidR="00D706A9" w:rsidRPr="00AC3F45">
        <w:rPr>
          <w:rStyle w:val="f"/>
          <w:sz w:val="22"/>
          <w:szCs w:val="22"/>
        </w:rPr>
        <w:t>изменений</w:t>
      </w:r>
      <w:r w:rsidR="00D706A9" w:rsidRPr="00AC3F45">
        <w:rPr>
          <w:sz w:val="22"/>
          <w:szCs w:val="22"/>
        </w:rPr>
        <w:t xml:space="preserve"> в </w:t>
      </w:r>
      <w:r w:rsidR="00D706A9" w:rsidRPr="00AC3F45">
        <w:rPr>
          <w:rStyle w:val="f"/>
          <w:sz w:val="22"/>
          <w:szCs w:val="22"/>
        </w:rPr>
        <w:t>договор</w:t>
      </w:r>
      <w:r w:rsidR="00D706A9" w:rsidRPr="00AC3F45">
        <w:rPr>
          <w:sz w:val="22"/>
          <w:szCs w:val="22"/>
        </w:rPr>
        <w:t xml:space="preserve"> в единой информационной системе размещается информация об </w:t>
      </w:r>
      <w:r w:rsidR="00D706A9" w:rsidRPr="00AC3F45">
        <w:rPr>
          <w:rStyle w:val="f"/>
          <w:sz w:val="22"/>
          <w:szCs w:val="22"/>
        </w:rPr>
        <w:t>изменении</w:t>
      </w:r>
      <w:r w:rsidR="00D706A9" w:rsidRPr="00AC3F45">
        <w:rPr>
          <w:sz w:val="22"/>
          <w:szCs w:val="22"/>
        </w:rPr>
        <w:t xml:space="preserve"> </w:t>
      </w:r>
      <w:r w:rsidR="00D706A9" w:rsidRPr="00AC3F45">
        <w:rPr>
          <w:rStyle w:val="f"/>
          <w:sz w:val="22"/>
          <w:szCs w:val="22"/>
        </w:rPr>
        <w:t>договора</w:t>
      </w:r>
      <w:r w:rsidR="00D706A9" w:rsidRPr="00AC3F45">
        <w:rPr>
          <w:sz w:val="22"/>
          <w:szCs w:val="22"/>
        </w:rPr>
        <w:t xml:space="preserve"> с указанием </w:t>
      </w:r>
      <w:r w:rsidR="00D706A9" w:rsidRPr="00AC3F45">
        <w:rPr>
          <w:rStyle w:val="f"/>
          <w:sz w:val="22"/>
          <w:szCs w:val="22"/>
        </w:rPr>
        <w:t>измененных</w:t>
      </w:r>
      <w:r w:rsidR="00D706A9" w:rsidRPr="00AC3F45">
        <w:rPr>
          <w:sz w:val="22"/>
          <w:szCs w:val="22"/>
        </w:rPr>
        <w:t xml:space="preserve"> условий.</w:t>
      </w:r>
    </w:p>
    <w:p w14:paraId="60B5E454" w14:textId="13F0D44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 xml:space="preserve">11.4. Исполнение договора осуществляется на условиях, предусмотренных договором. Заказчик вправе отказаться от исполнения Договора в одностороннем порядке на условиях договора. </w:t>
      </w:r>
    </w:p>
    <w:p w14:paraId="3D0555D0" w14:textId="7A6F4F91"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11.5. При заключении и/или исполнении договора по соглашению сторон могут быть изменены условия договора, за исключением предмета договора.  При исполнении договора, заключенного с участником закупки, которому предоставлен приоритет товаров, работ, услуг российского происхождения,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 (при установлении в документации приоритета товаров, работ, услуг российского происхождения).</w:t>
      </w:r>
    </w:p>
    <w:p w14:paraId="4769C7D9" w14:textId="014E2D5D"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11.6. Приемка товаров, работ, услуг может осуществляться: в один этап, поэтапно, ежемесячно, ежеквартально, по графику, по заявкам.</w:t>
      </w:r>
    </w:p>
    <w:p w14:paraId="4024A89F" w14:textId="3A14768E"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 xml:space="preserve">11.7. Заказчик вправе предусматривать возможность поставки товаров (выполнения работ, оказания услуг) по заявкам заказчика. При этом в таких договорах указывается точный ассортимент товара (объем работ, услуг), цена за единицу и количество по каждой позиции. Поставка товара (выполнение работ, оказание услуг) осуществляется по мере потребности у заказчика по заявкам заказчика. При этом в проекте договора устанавливается периодичность направления заявок (например, не реже, чем один раз в месяц). В случае если по окончании срока действия договора заказчик не выбрал весь объем, стороны расторгают договор по соглашению по фактическом количеству поставленного товара (объему оказанных услуг, выполненных работ). В случае отказа контрагента от заключения соглашения о расторжении договора, заказчик расторгает договор в одностороннем порядке. Указанный вид договора применяется, например, при текущем ремонте, закупке товаров для текущего ремонта, оказании услуг по уборке снега, в иных случаях, когда на момент проведения закупки невозможно установить промежуточные сроки ввиду объективных обстоятельств.   </w:t>
      </w:r>
    </w:p>
    <w:p w14:paraId="5965BEF7" w14:textId="4D3F3255"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11.7.1. В случае если при заключении договора по заявкам объем подлежащих к выполнению работ, оказания услуг, количество товара невозможно определить в документации заказчик указывает:</w:t>
      </w:r>
    </w:p>
    <w:p w14:paraId="2F5BF674" w14:textId="7777777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 перечень закупаемых товаров (работ, услуг) с указанием цены единицы каждого наименования закупаемых товаров (работ, услуг). Сумма таких цен за единицу товаров (работ, услуг) является общей начальной (максимальной) ценой единиц товара (работ, услуг) такой закупки;</w:t>
      </w:r>
    </w:p>
    <w:p w14:paraId="760A891E" w14:textId="7777777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2) максимальное значение цены договора.</w:t>
      </w:r>
    </w:p>
    <w:p w14:paraId="0D3B40F5" w14:textId="7777777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При этом в документации и проекте договора должно быть указано, что оплата оказанной услуги, выполненной работы, поставленного товара осуществляется по цене единицы товара, услуги, работы исходя из объема фактически услуги, работы, количество товара, но в размере, не превышающем максимального значения цены договора, указанного в документации.</w:t>
      </w:r>
    </w:p>
    <w:p w14:paraId="3537B0A0" w14:textId="3DDA8349"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11.7.1.1. В случае указанном в п. 11.7.1 участники предоставляют свои предложения в отношении общей начальной (максимальной) ценой единиц товара (работ, услуг) закупки. Договор заключается по цене, указанной в документации как «максимальное значение цены договора».</w:t>
      </w:r>
    </w:p>
    <w:p w14:paraId="347FB7C0" w14:textId="746AF5B5"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11.8. Исполнение договора включает в себя следующий комплекс мер, реализуемых после заключения договора и направленных на достижение целей осуществления закупки путем взаимодействия заказчика с поставщиком (подрядчиком, исполнителем) в соответствии с гражданским законодательством и настоящим Положением, в том числе:</w:t>
      </w:r>
    </w:p>
    <w:p w14:paraId="22B9217C" w14:textId="7777777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-Приемку поставленного товара, выполненной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14:paraId="334658A1" w14:textId="15DB7888"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-Оплату заказчиком поставленного товара, выполненной и принятой работы (ее результатов), оказанной услуги, а также отдельных этапов поставки товара, выполнения работы, оказания услуги, предусмотренных договором.</w:t>
      </w:r>
    </w:p>
    <w:p w14:paraId="2CC2F660" w14:textId="77777777"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-Взаимодействие заказчика с поставщиком (подрядчиком, исполнителем) при изменении, расторжении договора, применении мер ответственности и совершении иных действий в случае нарушения поставщиком (подрядчиком, исполнителем) или заказчиком условий договора.</w:t>
      </w:r>
    </w:p>
    <w:p w14:paraId="4E728B34" w14:textId="7AE6589A" w:rsidR="00594F0B" w:rsidRPr="00594F0B" w:rsidRDefault="00594F0B" w:rsidP="00594F0B">
      <w:pPr>
        <w:pStyle w:val="a7"/>
        <w:tabs>
          <w:tab w:val="left" w:pos="567"/>
          <w:tab w:val="left" w:pos="1134"/>
        </w:tabs>
        <w:ind w:left="0" w:firstLine="284"/>
        <w:jc w:val="both"/>
        <w:rPr>
          <w:sz w:val="22"/>
          <w:szCs w:val="22"/>
        </w:rPr>
      </w:pPr>
      <w:r w:rsidRPr="00594F0B">
        <w:rPr>
          <w:sz w:val="22"/>
          <w:szCs w:val="22"/>
        </w:rPr>
        <w:t>11.9. При исполнении договора по согласованию с заказчиком допускается поставка (использование) товара, выполнение работ, оказание услуг,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товара, работ, услуг, указанными в договоре.</w:t>
      </w:r>
    </w:p>
    <w:p w14:paraId="5DEA3137" w14:textId="73E6602B" w:rsidR="00D706A9" w:rsidRDefault="00D40597" w:rsidP="00D706A9">
      <w:pPr>
        <w:pStyle w:val="a7"/>
        <w:tabs>
          <w:tab w:val="left" w:pos="567"/>
          <w:tab w:val="left" w:pos="1134"/>
        </w:tabs>
        <w:ind w:left="0" w:firstLine="284"/>
        <w:jc w:val="both"/>
        <w:rPr>
          <w:sz w:val="22"/>
          <w:szCs w:val="22"/>
        </w:rPr>
      </w:pPr>
      <w:r>
        <w:rPr>
          <w:sz w:val="22"/>
          <w:szCs w:val="22"/>
        </w:rPr>
        <w:t>11</w:t>
      </w:r>
      <w:r w:rsidR="00594F0B">
        <w:rPr>
          <w:sz w:val="22"/>
          <w:szCs w:val="22"/>
        </w:rPr>
        <w:t>.10.</w:t>
      </w:r>
      <w:r w:rsidR="00D706A9" w:rsidRPr="00AC3F45">
        <w:rPr>
          <w:sz w:val="22"/>
          <w:szCs w:val="22"/>
        </w:rPr>
        <w:t xml:space="preserve"> Информация об изменении, расторжении договора, результатах исполнения договора вносится Заказчиком в Реестр договоров, ведущийся в единой информационной системе, в соответствии с частью 1 статьи 4.1</w:t>
      </w:r>
      <w:r w:rsidR="000A27FF">
        <w:rPr>
          <w:sz w:val="22"/>
          <w:szCs w:val="22"/>
        </w:rPr>
        <w:t xml:space="preserve"> Закона № 223-ФЗ</w:t>
      </w:r>
      <w:r w:rsidR="00D706A9" w:rsidRPr="00AC3F45">
        <w:rPr>
          <w:sz w:val="22"/>
          <w:szCs w:val="22"/>
        </w:rPr>
        <w:t xml:space="preserve"> в течение десяти календарных дней со дня исполнения, изменения или расторжения договора. </w:t>
      </w:r>
    </w:p>
    <w:p w14:paraId="7C6F057C" w14:textId="0D9A5601" w:rsidR="009C72A7" w:rsidRPr="00BE3C27" w:rsidRDefault="009C72A7" w:rsidP="009C72A7">
      <w:pPr>
        <w:pStyle w:val="a7"/>
        <w:tabs>
          <w:tab w:val="left" w:pos="567"/>
          <w:tab w:val="left" w:pos="1134"/>
        </w:tabs>
        <w:ind w:left="0" w:firstLine="284"/>
        <w:jc w:val="both"/>
        <w:rPr>
          <w:sz w:val="22"/>
          <w:szCs w:val="22"/>
        </w:rPr>
      </w:pPr>
      <w:r w:rsidRPr="009C72A7">
        <w:rPr>
          <w:sz w:val="22"/>
          <w:szCs w:val="22"/>
        </w:rPr>
        <w:t>В целях предоставления информации и документов, касающихся результатов исполнения договора в соответствии с подпунктом «з)» пункта 2</w:t>
      </w:r>
      <w:r w:rsidR="001C6F6C">
        <w:rPr>
          <w:sz w:val="22"/>
          <w:szCs w:val="22"/>
        </w:rPr>
        <w:t xml:space="preserve"> Правил ведения реестра договор</w:t>
      </w:r>
      <w:r w:rsidRPr="009C72A7">
        <w:rPr>
          <w:sz w:val="22"/>
          <w:szCs w:val="22"/>
        </w:rPr>
        <w:t xml:space="preserve">ов, заключенных заказчиками, утвержденных Постановлением Правительства Российской Федерации от 31 октября 2014 г. N 1132 "О порядке ведения реестра договоров, заключенных заказчиками по результатам закупки", Заказчик по своему усмотрению публикует информацию об исполнении обязательств по договорам либо по этапам, либо, разместив документы, подтверждающие исполнение обязательств в полном объеме. В качестве итоговых документов, подтверждающих исполнение обязательств по договору может выступать как совокупность документов, подписанных в ходе исполнения договора, так и итоговый акт сверки взаимных расчетов по договору </w:t>
      </w:r>
      <w:r w:rsidRPr="009C72A7">
        <w:rPr>
          <w:sz w:val="22"/>
          <w:szCs w:val="22"/>
          <w:u w:val="single"/>
        </w:rPr>
        <w:t>либо</w:t>
      </w:r>
      <w:r w:rsidRPr="009C72A7">
        <w:rPr>
          <w:sz w:val="22"/>
          <w:szCs w:val="22"/>
        </w:rPr>
        <w:t xml:space="preserve"> акт об исполнении обязательств по договору по форме, установленной Заказчиком (Приложение № 4 к </w:t>
      </w:r>
      <w:r w:rsidRPr="00BE3C27">
        <w:rPr>
          <w:sz w:val="22"/>
          <w:szCs w:val="22"/>
        </w:rPr>
        <w:t>настоящему Положению).</w:t>
      </w:r>
    </w:p>
    <w:p w14:paraId="4A326593" w14:textId="77777777" w:rsidR="00D706A9" w:rsidRPr="00BE3C27" w:rsidRDefault="00D706A9" w:rsidP="00D706A9">
      <w:pPr>
        <w:pStyle w:val="a7"/>
        <w:ind w:left="34" w:firstLine="250"/>
        <w:jc w:val="both"/>
        <w:rPr>
          <w:sz w:val="22"/>
          <w:szCs w:val="22"/>
        </w:rPr>
      </w:pPr>
      <w:r w:rsidRPr="00BE3C27">
        <w:rPr>
          <w:sz w:val="22"/>
          <w:szCs w:val="22"/>
        </w:rPr>
        <w:t>Итоговый акт сверки взаимных расчетов по договору либо акт об исполнении обязательств по договору подписывается поставщиком (подрядчиком, исполнителем) по инициативе заказчика.</w:t>
      </w:r>
    </w:p>
    <w:p w14:paraId="20CF3716" w14:textId="65CBAD07" w:rsidR="00594F0B" w:rsidRPr="00594F0B" w:rsidRDefault="00D706A9" w:rsidP="00594F0B">
      <w:pPr>
        <w:pStyle w:val="a7"/>
        <w:ind w:left="34" w:firstLine="250"/>
        <w:jc w:val="both"/>
        <w:rPr>
          <w:sz w:val="22"/>
          <w:szCs w:val="22"/>
        </w:rPr>
      </w:pPr>
      <w:r w:rsidRPr="00BE3C27">
        <w:rPr>
          <w:sz w:val="22"/>
          <w:szCs w:val="22"/>
        </w:rPr>
        <w:t>Договор считается исполненным после подписания сторонами одного из указанных документов (итогового акта сверки взаимных расчетов по договору либо акта об исполнении обязательств по договору), если такой документ был подписан сторонами договора.</w:t>
      </w:r>
    </w:p>
    <w:p w14:paraId="76301BD9" w14:textId="78F5F32D" w:rsidR="00D706A9" w:rsidRPr="00AC3F45" w:rsidRDefault="00F559BA" w:rsidP="00D706A9">
      <w:pPr>
        <w:pStyle w:val="a7"/>
        <w:tabs>
          <w:tab w:val="left" w:pos="567"/>
          <w:tab w:val="left" w:pos="1125"/>
        </w:tabs>
        <w:ind w:left="0" w:firstLine="284"/>
        <w:jc w:val="both"/>
        <w:rPr>
          <w:sz w:val="22"/>
          <w:szCs w:val="22"/>
        </w:rPr>
      </w:pPr>
      <w:r>
        <w:rPr>
          <w:sz w:val="22"/>
          <w:szCs w:val="22"/>
        </w:rPr>
        <w:t>11</w:t>
      </w:r>
      <w:r w:rsidR="00594F0B">
        <w:rPr>
          <w:sz w:val="22"/>
          <w:szCs w:val="22"/>
        </w:rPr>
        <w:t>.11</w:t>
      </w:r>
      <w:r w:rsidR="00D706A9" w:rsidRPr="00BE3C27">
        <w:rPr>
          <w:sz w:val="22"/>
          <w:szCs w:val="22"/>
        </w:rPr>
        <w:t xml:space="preserve">. В случаях осуществления закупки товаров, работ, услуг, стоимость которой составляет или превышает размер крупной сделки, а также в других случаях, когда законодательством Российской Федерации и Уставом Заказчика установлена обязательность согласования сделок с </w:t>
      </w:r>
      <w:r w:rsidR="00594F0B">
        <w:rPr>
          <w:sz w:val="22"/>
          <w:szCs w:val="22"/>
        </w:rPr>
        <w:t>учредителем</w:t>
      </w:r>
      <w:r w:rsidR="00D706A9" w:rsidRPr="00BE3C27">
        <w:rPr>
          <w:sz w:val="22"/>
          <w:szCs w:val="22"/>
        </w:rPr>
        <w:t xml:space="preserve"> </w:t>
      </w:r>
      <w:r w:rsidR="003D6B85">
        <w:rPr>
          <w:sz w:val="22"/>
          <w:szCs w:val="22"/>
        </w:rPr>
        <w:t>учреждения</w:t>
      </w:r>
      <w:r w:rsidR="00D706A9" w:rsidRPr="00BE3C27">
        <w:rPr>
          <w:sz w:val="22"/>
          <w:szCs w:val="22"/>
        </w:rPr>
        <w:t>, проведение процедуры закупки и заключение договора осуществляется только после такого согласования</w:t>
      </w:r>
      <w:r w:rsidR="00D706A9" w:rsidRPr="00AC3F45">
        <w:rPr>
          <w:sz w:val="22"/>
          <w:szCs w:val="22"/>
        </w:rPr>
        <w:t xml:space="preserve"> с </w:t>
      </w:r>
      <w:r w:rsidR="00594F0B">
        <w:rPr>
          <w:sz w:val="22"/>
          <w:szCs w:val="22"/>
        </w:rPr>
        <w:t>учредителем</w:t>
      </w:r>
      <w:r w:rsidR="00D706A9" w:rsidRPr="00AC3F45">
        <w:rPr>
          <w:sz w:val="22"/>
          <w:szCs w:val="22"/>
        </w:rPr>
        <w:t xml:space="preserve"> </w:t>
      </w:r>
      <w:r w:rsidR="003D6B85">
        <w:rPr>
          <w:sz w:val="22"/>
          <w:szCs w:val="22"/>
        </w:rPr>
        <w:t>учреждения</w:t>
      </w:r>
      <w:r w:rsidR="00D706A9" w:rsidRPr="00AC3F45">
        <w:rPr>
          <w:sz w:val="22"/>
          <w:szCs w:val="22"/>
        </w:rPr>
        <w:t>.</w:t>
      </w:r>
    </w:p>
    <w:p w14:paraId="5247D2B4" w14:textId="77777777" w:rsidR="00D706A9" w:rsidRPr="00AC3F45" w:rsidRDefault="00D706A9" w:rsidP="00D706A9">
      <w:pPr>
        <w:pStyle w:val="a7"/>
        <w:tabs>
          <w:tab w:val="left" w:pos="770"/>
          <w:tab w:val="left" w:pos="1134"/>
        </w:tabs>
        <w:ind w:left="0"/>
        <w:jc w:val="both"/>
        <w:rPr>
          <w:sz w:val="22"/>
          <w:szCs w:val="22"/>
        </w:rPr>
      </w:pPr>
    </w:p>
    <w:p w14:paraId="286B32D0" w14:textId="77777777" w:rsidR="00D706A9" w:rsidRPr="00175323" w:rsidRDefault="00F559BA" w:rsidP="00175323">
      <w:pPr>
        <w:pStyle w:val="1"/>
        <w:spacing w:before="0" w:after="0"/>
        <w:ind w:firstLine="284"/>
        <w:jc w:val="center"/>
        <w:rPr>
          <w:rFonts w:ascii="Times New Roman" w:hAnsi="Times New Roman" w:cs="Times New Roman"/>
          <w:sz w:val="22"/>
          <w:szCs w:val="22"/>
        </w:rPr>
      </w:pPr>
      <w:r w:rsidRPr="00175323">
        <w:rPr>
          <w:rFonts w:ascii="Times New Roman" w:hAnsi="Times New Roman" w:cs="Times New Roman"/>
          <w:sz w:val="22"/>
          <w:szCs w:val="22"/>
        </w:rPr>
        <w:t>12</w:t>
      </w:r>
      <w:r w:rsidR="00D706A9" w:rsidRPr="00175323">
        <w:rPr>
          <w:rFonts w:ascii="Times New Roman" w:hAnsi="Times New Roman" w:cs="Times New Roman"/>
          <w:sz w:val="22"/>
          <w:szCs w:val="22"/>
        </w:rPr>
        <w:t>. Отчётность по результатам закупки</w:t>
      </w:r>
    </w:p>
    <w:p w14:paraId="33890CDC" w14:textId="77777777" w:rsidR="00D706A9" w:rsidRPr="00BE3C27" w:rsidRDefault="00F559BA" w:rsidP="00D706A9">
      <w:pPr>
        <w:pStyle w:val="aff8"/>
        <w:ind w:firstLine="284"/>
        <w:jc w:val="both"/>
        <w:rPr>
          <w:sz w:val="22"/>
          <w:szCs w:val="22"/>
        </w:rPr>
      </w:pPr>
      <w:r>
        <w:rPr>
          <w:sz w:val="22"/>
          <w:szCs w:val="22"/>
        </w:rPr>
        <w:t>12</w:t>
      </w:r>
      <w:r w:rsidR="00D706A9" w:rsidRPr="009F20B3">
        <w:rPr>
          <w:sz w:val="22"/>
          <w:szCs w:val="22"/>
        </w:rPr>
        <w:t xml:space="preserve">.1. Заказчик не позднее 10-го числа месяца, следующего за отчетным месяцем, размещает в </w:t>
      </w:r>
      <w:r w:rsidR="00D706A9" w:rsidRPr="00BE3C27">
        <w:rPr>
          <w:sz w:val="22"/>
          <w:szCs w:val="22"/>
        </w:rPr>
        <w:t>единой информационной системе документ, сформированный помощью функционала единой информационной системы и содержащий:</w:t>
      </w:r>
    </w:p>
    <w:p w14:paraId="2BBF2FB6" w14:textId="77777777" w:rsidR="009F20B3" w:rsidRPr="00BE3C27" w:rsidRDefault="009F20B3" w:rsidP="009F20B3">
      <w:pPr>
        <w:ind w:firstLine="284"/>
        <w:jc w:val="both"/>
        <w:rPr>
          <w:sz w:val="22"/>
          <w:szCs w:val="22"/>
          <w:lang w:eastAsia="ru-RU"/>
        </w:rPr>
      </w:pPr>
      <w:r w:rsidRPr="00BE3C27">
        <w:rPr>
          <w:sz w:val="22"/>
          <w:szCs w:val="22"/>
        </w:rPr>
        <w:t xml:space="preserve">1) 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w:t>
      </w:r>
      <w:r w:rsidR="00522703" w:rsidRPr="00BE3C27">
        <w:rPr>
          <w:sz w:val="22"/>
          <w:szCs w:val="22"/>
        </w:rPr>
        <w:t>Закона № 223-ФЗ;</w:t>
      </w:r>
    </w:p>
    <w:p w14:paraId="60962026" w14:textId="77777777" w:rsidR="009F20B3" w:rsidRPr="00BE3C27" w:rsidRDefault="009F20B3" w:rsidP="009F20B3">
      <w:pPr>
        <w:ind w:firstLine="284"/>
        <w:jc w:val="both"/>
        <w:rPr>
          <w:sz w:val="22"/>
          <w:szCs w:val="22"/>
        </w:rPr>
      </w:pPr>
      <w:r w:rsidRPr="00BE3C27">
        <w:rPr>
          <w:sz w:val="22"/>
          <w:szCs w:val="22"/>
        </w:rPr>
        <w:t>2) 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7A5C3322" w14:textId="77777777" w:rsidR="00D706A9" w:rsidRPr="00BE3C27" w:rsidRDefault="009F20B3" w:rsidP="009F20B3">
      <w:pPr>
        <w:ind w:firstLine="284"/>
        <w:jc w:val="both"/>
        <w:rPr>
          <w:sz w:val="22"/>
          <w:szCs w:val="22"/>
        </w:rPr>
      </w:pPr>
      <w:r w:rsidRPr="00BE3C27">
        <w:rPr>
          <w:sz w:val="22"/>
          <w:szCs w:val="22"/>
        </w:rPr>
        <w:t xml:space="preserve">3) 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 </w:t>
      </w:r>
      <w:r w:rsidR="00D706A9" w:rsidRPr="00BE3C27">
        <w:rPr>
          <w:sz w:val="22"/>
          <w:szCs w:val="22"/>
        </w:rPr>
        <w:t>(далее по тексту Положения – ежемесячная отчётность).</w:t>
      </w:r>
    </w:p>
    <w:p w14:paraId="3E229DAE" w14:textId="77777777" w:rsidR="00D706A9" w:rsidRPr="009F20B3" w:rsidRDefault="00D706A9" w:rsidP="00D706A9">
      <w:pPr>
        <w:tabs>
          <w:tab w:val="left" w:pos="1560"/>
        </w:tabs>
        <w:ind w:firstLine="284"/>
        <w:jc w:val="both"/>
        <w:rPr>
          <w:sz w:val="22"/>
          <w:szCs w:val="22"/>
        </w:rPr>
      </w:pPr>
      <w:r w:rsidRPr="00BE3C27">
        <w:rPr>
          <w:sz w:val="22"/>
          <w:szCs w:val="22"/>
        </w:rPr>
        <w:t>Под отчетным месяцем в целях исполнения требований настоящего пункта понимается месяц, в котором заключен</w:t>
      </w:r>
      <w:r w:rsidRPr="009F20B3">
        <w:rPr>
          <w:sz w:val="22"/>
          <w:szCs w:val="22"/>
        </w:rPr>
        <w:t xml:space="preserve"> соответствующий договор в любой форме, предусмотренной для совершения сделок, если законодательством Российской Федерации для договоров данного вида не установлена определенная форма.</w:t>
      </w:r>
    </w:p>
    <w:p w14:paraId="5107FFA4" w14:textId="701BC839" w:rsidR="00D706A9" w:rsidRPr="009F20B3" w:rsidRDefault="00D706A9" w:rsidP="00D706A9">
      <w:pPr>
        <w:tabs>
          <w:tab w:val="left" w:pos="1560"/>
        </w:tabs>
        <w:ind w:firstLine="284"/>
        <w:jc w:val="both"/>
        <w:rPr>
          <w:sz w:val="22"/>
          <w:szCs w:val="22"/>
        </w:rPr>
      </w:pPr>
      <w:r w:rsidRPr="009F20B3">
        <w:rPr>
          <w:sz w:val="22"/>
          <w:szCs w:val="22"/>
        </w:rPr>
        <w:t>Ежемесячная отчётность формируется Заказчиком отдельно за каждый месяц (включает закупки, прово</w:t>
      </w:r>
      <w:r w:rsidR="005C70C5">
        <w:rPr>
          <w:sz w:val="22"/>
          <w:szCs w:val="22"/>
        </w:rPr>
        <w:t>димые только в отчётном месяце).</w:t>
      </w:r>
    </w:p>
    <w:p w14:paraId="3AE711D7" w14:textId="77777777" w:rsidR="00D706A9" w:rsidRPr="00AC3F45" w:rsidRDefault="00D706A9" w:rsidP="00D706A9">
      <w:pPr>
        <w:ind w:firstLine="284"/>
        <w:jc w:val="both"/>
        <w:rPr>
          <w:sz w:val="22"/>
          <w:szCs w:val="22"/>
        </w:rPr>
      </w:pPr>
    </w:p>
    <w:p w14:paraId="4DA44816" w14:textId="77777777" w:rsidR="00D706A9" w:rsidRPr="00175323" w:rsidRDefault="00F559BA" w:rsidP="00175323">
      <w:pPr>
        <w:pStyle w:val="1"/>
        <w:spacing w:before="0" w:after="0"/>
        <w:ind w:firstLine="284"/>
        <w:jc w:val="center"/>
        <w:rPr>
          <w:rFonts w:ascii="Times New Roman" w:hAnsi="Times New Roman" w:cs="Times New Roman"/>
          <w:sz w:val="22"/>
          <w:szCs w:val="22"/>
        </w:rPr>
      </w:pPr>
      <w:r w:rsidRPr="00175323">
        <w:rPr>
          <w:rFonts w:ascii="Times New Roman" w:hAnsi="Times New Roman" w:cs="Times New Roman"/>
          <w:sz w:val="22"/>
          <w:szCs w:val="22"/>
        </w:rPr>
        <w:t>13</w:t>
      </w:r>
      <w:r w:rsidR="00D706A9" w:rsidRPr="00175323">
        <w:rPr>
          <w:rFonts w:ascii="Times New Roman" w:hAnsi="Times New Roman" w:cs="Times New Roman"/>
          <w:sz w:val="22"/>
          <w:szCs w:val="22"/>
        </w:rPr>
        <w:t>.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выполняемых, оказываемых иностранными лицами.</w:t>
      </w:r>
    </w:p>
    <w:p w14:paraId="326E4BCF"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.1. При осуществлении закупок товаров, работ, услуг путем проведения конкурса или иным способом,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14:paraId="4C5F198B"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.2.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сниженной на 15 процентов от предложенной им цены договора.</w:t>
      </w:r>
    </w:p>
    <w:p w14:paraId="7763BF10"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.3. При осуществлении закупок товаров, работ, услуг путем проведения аукциона или иным способом,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при проведении которой цена договора снижена до нуля и которая проводится на право заключить договор, представлена заявка на участие в закупке, которая содержит предложение о поставке товаров, происходящих из иностранных государств, или предложение о выполнении работ, оказании услуг иностранными лицами, договор с таким победителем заключается по цене, увеличенной на 15 процентов от предложенной им цены договора.</w:t>
      </w:r>
    </w:p>
    <w:p w14:paraId="48A5B349" w14:textId="77777777" w:rsidR="00D706A9" w:rsidRPr="00137D27" w:rsidRDefault="00F559BA" w:rsidP="00D706A9">
      <w:pPr>
        <w:pStyle w:val="a7"/>
        <w:ind w:left="0" w:firstLine="709"/>
        <w:jc w:val="both"/>
        <w:rPr>
          <w:sz w:val="22"/>
          <w:szCs w:val="22"/>
        </w:rPr>
      </w:pPr>
      <w:r>
        <w:rPr>
          <w:sz w:val="22"/>
          <w:szCs w:val="22"/>
        </w:rPr>
        <w:t>13</w:t>
      </w:r>
      <w:r w:rsidR="00D706A9" w:rsidRPr="00137D27">
        <w:rPr>
          <w:sz w:val="22"/>
          <w:szCs w:val="22"/>
        </w:rPr>
        <w:t>.4. Условием предоставления приоритета является включение в документацию о закупке следующих сведений:</w:t>
      </w:r>
    </w:p>
    <w:p w14:paraId="17DBD5B5" w14:textId="77777777" w:rsidR="00D706A9" w:rsidRPr="00137D27" w:rsidRDefault="00D706A9" w:rsidP="00D706A9">
      <w:pPr>
        <w:pStyle w:val="a7"/>
        <w:ind w:left="0" w:firstLine="709"/>
        <w:jc w:val="both"/>
        <w:rPr>
          <w:sz w:val="22"/>
          <w:szCs w:val="22"/>
        </w:rPr>
      </w:pPr>
      <w:r w:rsidRPr="00137D27">
        <w:rPr>
          <w:sz w:val="22"/>
          <w:szCs w:val="22"/>
        </w:rPr>
        <w:t xml:space="preserve">а) участник закупки указывает (декларирует)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 </w:t>
      </w:r>
    </w:p>
    <w:p w14:paraId="67A24097" w14:textId="77777777" w:rsidR="00D706A9" w:rsidRPr="00137D27" w:rsidRDefault="00D706A9" w:rsidP="00D706A9">
      <w:pPr>
        <w:pStyle w:val="a7"/>
        <w:ind w:left="0" w:firstLine="709"/>
        <w:jc w:val="both"/>
        <w:rPr>
          <w:sz w:val="22"/>
          <w:szCs w:val="22"/>
        </w:rPr>
      </w:pPr>
      <w:r w:rsidRPr="00137D27">
        <w:rPr>
          <w:sz w:val="22"/>
          <w:szCs w:val="22"/>
        </w:rPr>
        <w:t>б) Комиссия вправе отклонить заявку на участие в закупке, в случае предоставления участником закупки недостоверных сведений о стране происхождения товара, указанного в заявке на участие в закупке;</w:t>
      </w:r>
    </w:p>
    <w:p w14:paraId="5694D7C4" w14:textId="77777777" w:rsidR="00D706A9" w:rsidRPr="00137D27" w:rsidRDefault="00D706A9" w:rsidP="00D706A9">
      <w:pPr>
        <w:pStyle w:val="a7"/>
        <w:ind w:left="0" w:firstLine="709"/>
        <w:jc w:val="both"/>
        <w:rPr>
          <w:sz w:val="22"/>
          <w:szCs w:val="22"/>
        </w:rPr>
      </w:pPr>
      <w:r w:rsidRPr="00137D27">
        <w:rPr>
          <w:sz w:val="22"/>
          <w:szCs w:val="22"/>
        </w:rPr>
        <w:t>в) Заказчик указывает в документации о закупке сведения о начальной (максимальной) цене единицы каждого товара, работы, услуги, являющихся предметом закупки;</w:t>
      </w:r>
    </w:p>
    <w:p w14:paraId="27265E29" w14:textId="77777777" w:rsidR="00D706A9" w:rsidRPr="00137D27" w:rsidRDefault="00D706A9" w:rsidP="00D706A9">
      <w:pPr>
        <w:pStyle w:val="a7"/>
        <w:ind w:left="0" w:firstLine="709"/>
        <w:jc w:val="both"/>
        <w:rPr>
          <w:sz w:val="22"/>
          <w:szCs w:val="22"/>
        </w:rPr>
      </w:pPr>
      <w:r w:rsidRPr="00137D27">
        <w:rPr>
          <w:sz w:val="22"/>
          <w:szCs w:val="22"/>
        </w:rPr>
        <w:t>г)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14:paraId="05F70A36" w14:textId="77777777" w:rsidR="00D706A9" w:rsidRPr="00137D27" w:rsidRDefault="00D706A9" w:rsidP="00D706A9">
      <w:pPr>
        <w:pStyle w:val="a7"/>
        <w:ind w:left="0" w:firstLine="709"/>
        <w:jc w:val="both"/>
        <w:rPr>
          <w:sz w:val="22"/>
          <w:szCs w:val="22"/>
        </w:rPr>
      </w:pPr>
      <w:r w:rsidRPr="00137D27">
        <w:rPr>
          <w:sz w:val="22"/>
          <w:szCs w:val="22"/>
        </w:rPr>
        <w:t>д)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w:t>
      </w:r>
      <w:r w:rsidR="00F60067">
        <w:rPr>
          <w:sz w:val="22"/>
          <w:szCs w:val="22"/>
        </w:rPr>
        <w:t xml:space="preserve"> подпунктами "г" и "д" пункта 13</w:t>
      </w:r>
      <w:r w:rsidRPr="00137D27">
        <w:rPr>
          <w:sz w:val="22"/>
          <w:szCs w:val="22"/>
        </w:rPr>
        <w:t>.5 настоящего Положения,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"в" настоящего пункта,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14:paraId="714F7FBF" w14:textId="77777777" w:rsidR="00D706A9" w:rsidRPr="00137D27" w:rsidRDefault="00D706A9" w:rsidP="00D706A9">
      <w:pPr>
        <w:pStyle w:val="a7"/>
        <w:ind w:left="0" w:firstLine="709"/>
        <w:jc w:val="both"/>
        <w:rPr>
          <w:sz w:val="22"/>
          <w:szCs w:val="22"/>
        </w:rPr>
      </w:pPr>
      <w:r w:rsidRPr="00137D27">
        <w:rPr>
          <w:sz w:val="22"/>
          <w:szCs w:val="22"/>
        </w:rPr>
        <w:t>е)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юридических лиц или нотариально заверенной копии такой выписки (для юридических лиц), полученной не ранее чем за 1 (один) месяц до дня размещения в единой информационной системе извещения о проведении закупки выписки из единого государственного реестра индивидуальных предпринимателей или нотариально заверенной копии такой выписки (для индивидуальных предпринимателей),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полученных не ранее чем за 2 (два) месяца до дня размещения в единой информационной системе извещения о проведении закупки, на основании документов, удостоверяющих личность (для физических лиц);</w:t>
      </w:r>
    </w:p>
    <w:p w14:paraId="11E4C331" w14:textId="77777777" w:rsidR="00D706A9" w:rsidRPr="00137D27" w:rsidRDefault="00D706A9" w:rsidP="00D706A9">
      <w:pPr>
        <w:pStyle w:val="a7"/>
        <w:ind w:left="0" w:firstLine="709"/>
        <w:jc w:val="both"/>
        <w:rPr>
          <w:sz w:val="22"/>
          <w:szCs w:val="22"/>
        </w:rPr>
      </w:pPr>
      <w:r w:rsidRPr="00137D27">
        <w:rPr>
          <w:sz w:val="22"/>
          <w:szCs w:val="22"/>
        </w:rPr>
        <w:t>ж) в заключаемом договоре участник закупки указывает страну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14:paraId="1020EB92" w14:textId="77777777" w:rsidR="00D706A9" w:rsidRPr="00137D27" w:rsidRDefault="00D706A9" w:rsidP="00D706A9">
      <w:pPr>
        <w:pStyle w:val="a7"/>
        <w:ind w:left="0" w:firstLine="709"/>
        <w:jc w:val="both"/>
        <w:rPr>
          <w:sz w:val="22"/>
          <w:szCs w:val="22"/>
        </w:rPr>
      </w:pPr>
      <w:r w:rsidRPr="00137D27">
        <w:rPr>
          <w:sz w:val="22"/>
          <w:szCs w:val="22"/>
        </w:rPr>
        <w:t>з) договор заключается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
    <w:p w14:paraId="59F9FF6D" w14:textId="77777777" w:rsidR="00D706A9" w:rsidRPr="00137D27" w:rsidRDefault="00D706A9" w:rsidP="00D706A9">
      <w:pPr>
        <w:pStyle w:val="a7"/>
        <w:ind w:left="0" w:firstLine="709"/>
        <w:jc w:val="both"/>
        <w:rPr>
          <w:sz w:val="22"/>
          <w:szCs w:val="22"/>
        </w:rPr>
      </w:pPr>
      <w:r w:rsidRPr="00137D27">
        <w:rPr>
          <w:sz w:val="22"/>
          <w:szCs w:val="22"/>
        </w:rPr>
        <w:t>и) при исполнении договора, заключенного с участником закупки, которому предоставлен приоритет в соответствии с настоящим Положением о закупке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14:paraId="66C8EC0F"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.5. Приоритет не предоставляется в случаях, если:</w:t>
      </w:r>
    </w:p>
    <w:p w14:paraId="4514F821" w14:textId="77777777" w:rsidR="00D706A9" w:rsidRPr="00137D27" w:rsidRDefault="00D706A9" w:rsidP="00D706A9">
      <w:pPr>
        <w:pStyle w:val="a7"/>
        <w:ind w:left="0" w:firstLine="709"/>
        <w:jc w:val="both"/>
        <w:rPr>
          <w:sz w:val="22"/>
          <w:szCs w:val="22"/>
        </w:rPr>
      </w:pPr>
      <w:r w:rsidRPr="00137D27">
        <w:rPr>
          <w:sz w:val="22"/>
          <w:szCs w:val="22"/>
        </w:rPr>
        <w:t>а) закупка признана несостоявшейся и договор заключается с единственным участником закупки;</w:t>
      </w:r>
    </w:p>
    <w:p w14:paraId="507FED6B" w14:textId="77777777" w:rsidR="00D706A9" w:rsidRPr="00137D27" w:rsidRDefault="00D706A9" w:rsidP="00D706A9">
      <w:pPr>
        <w:pStyle w:val="a7"/>
        <w:ind w:left="0" w:firstLine="709"/>
        <w:jc w:val="both"/>
        <w:rPr>
          <w:sz w:val="22"/>
          <w:szCs w:val="22"/>
        </w:rPr>
      </w:pPr>
      <w:r w:rsidRPr="00137D27">
        <w:rPr>
          <w:sz w:val="22"/>
          <w:szCs w:val="22"/>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14:paraId="56C3FD22" w14:textId="77777777" w:rsidR="00D706A9" w:rsidRPr="00137D27" w:rsidRDefault="00D706A9" w:rsidP="00D706A9">
      <w:pPr>
        <w:pStyle w:val="a7"/>
        <w:ind w:left="0" w:firstLine="709"/>
        <w:jc w:val="both"/>
        <w:rPr>
          <w:sz w:val="22"/>
          <w:szCs w:val="22"/>
        </w:rPr>
      </w:pPr>
      <w:r w:rsidRPr="00137D27">
        <w:rPr>
          <w:sz w:val="22"/>
          <w:szCs w:val="22"/>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14:paraId="37D2E455" w14:textId="77777777" w:rsidR="00D706A9" w:rsidRPr="00137D27" w:rsidRDefault="00D706A9" w:rsidP="00D706A9">
      <w:pPr>
        <w:pStyle w:val="a7"/>
        <w:ind w:left="0" w:firstLine="709"/>
        <w:jc w:val="both"/>
        <w:rPr>
          <w:sz w:val="22"/>
          <w:szCs w:val="22"/>
        </w:rPr>
      </w:pPr>
      <w:r w:rsidRPr="00137D27">
        <w:rPr>
          <w:sz w:val="22"/>
          <w:szCs w:val="22"/>
        </w:rPr>
        <w:t>г) в заявке на участие в закупке, представленной участником конкурса или иного способа закупки,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победителем которой признается лицо, предложившее наиболее низкую цену договора,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14:paraId="308E68B2" w14:textId="77777777" w:rsidR="00D706A9" w:rsidRPr="00137D27" w:rsidRDefault="00D706A9" w:rsidP="00D706A9">
      <w:pPr>
        <w:pStyle w:val="a7"/>
        <w:ind w:left="0" w:firstLine="709"/>
        <w:jc w:val="both"/>
        <w:rPr>
          <w:sz w:val="22"/>
          <w:szCs w:val="22"/>
        </w:rPr>
      </w:pPr>
      <w:r w:rsidRPr="00137D27">
        <w:rPr>
          <w:sz w:val="22"/>
          <w:szCs w:val="22"/>
        </w:rPr>
        <w:t>д) в заявке на участие в закупке, представленной участником аукциона или иного способа закупки,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14:paraId="62534A01" w14:textId="77777777" w:rsidR="00D706A9" w:rsidRPr="00137D27" w:rsidRDefault="00F60067" w:rsidP="00D706A9">
      <w:pPr>
        <w:pStyle w:val="a7"/>
        <w:ind w:left="0" w:firstLine="709"/>
        <w:jc w:val="both"/>
        <w:rPr>
          <w:sz w:val="22"/>
          <w:szCs w:val="22"/>
        </w:rPr>
      </w:pPr>
      <w:r>
        <w:rPr>
          <w:sz w:val="22"/>
          <w:szCs w:val="22"/>
        </w:rPr>
        <w:t>13</w:t>
      </w:r>
      <w:r w:rsidR="00D706A9" w:rsidRPr="00137D27">
        <w:rPr>
          <w:sz w:val="22"/>
          <w:szCs w:val="22"/>
        </w:rPr>
        <w:t>.6. Действие настоящего раздела Положения не распространяется на закупки, в случае не включения в документацию о заку</w:t>
      </w:r>
      <w:r>
        <w:rPr>
          <w:sz w:val="22"/>
          <w:szCs w:val="22"/>
        </w:rPr>
        <w:t>пке сведений, определенных п. 13</w:t>
      </w:r>
      <w:r w:rsidR="00D706A9" w:rsidRPr="00137D27">
        <w:rPr>
          <w:sz w:val="22"/>
          <w:szCs w:val="22"/>
        </w:rPr>
        <w:t>.4 настоящего Положения.</w:t>
      </w:r>
    </w:p>
    <w:p w14:paraId="304B044C" w14:textId="77777777" w:rsidR="00D706A9" w:rsidRPr="00D85214" w:rsidRDefault="00F60067" w:rsidP="00D706A9">
      <w:pPr>
        <w:pStyle w:val="Default"/>
        <w:ind w:firstLine="709"/>
        <w:jc w:val="both"/>
        <w:rPr>
          <w:b/>
          <w:color w:val="auto"/>
          <w:sz w:val="22"/>
          <w:szCs w:val="22"/>
          <w:shd w:val="clear" w:color="auto" w:fill="FFFFFF"/>
        </w:rPr>
      </w:pPr>
      <w:r>
        <w:rPr>
          <w:color w:val="auto"/>
          <w:sz w:val="22"/>
          <w:szCs w:val="22"/>
        </w:rPr>
        <w:t>13</w:t>
      </w:r>
      <w:r w:rsidR="00D706A9" w:rsidRPr="00137D27">
        <w:rPr>
          <w:color w:val="auto"/>
          <w:sz w:val="22"/>
          <w:szCs w:val="22"/>
        </w:rPr>
        <w:t>.7.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r>
        <w:rPr>
          <w:color w:val="auto"/>
          <w:sz w:val="22"/>
          <w:szCs w:val="22"/>
        </w:rPr>
        <w:t>.</w:t>
      </w:r>
      <w:r w:rsidR="00D706A9" w:rsidRPr="00137D27">
        <w:rPr>
          <w:color w:val="auto"/>
          <w:sz w:val="22"/>
          <w:szCs w:val="22"/>
        </w:rPr>
        <w:t xml:space="preserve"> и Постановлением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14:paraId="48F09BB8" w14:textId="77777777" w:rsidR="00D706A9" w:rsidRPr="00AC3F45" w:rsidRDefault="00D706A9" w:rsidP="00D706A9">
      <w:pPr>
        <w:pStyle w:val="a7"/>
        <w:tabs>
          <w:tab w:val="left" w:pos="770"/>
          <w:tab w:val="left" w:pos="1134"/>
        </w:tabs>
        <w:ind w:left="0"/>
        <w:jc w:val="both"/>
        <w:rPr>
          <w:sz w:val="22"/>
          <w:szCs w:val="22"/>
        </w:rPr>
      </w:pPr>
    </w:p>
    <w:p w14:paraId="5192BFF4" w14:textId="77777777" w:rsidR="00D706A9" w:rsidRPr="00AC3F45" w:rsidRDefault="00F60067" w:rsidP="007908CB">
      <w:pPr>
        <w:pStyle w:val="1"/>
        <w:spacing w:before="0" w:after="0"/>
        <w:ind w:firstLine="284"/>
        <w:jc w:val="center"/>
        <w:rPr>
          <w:rFonts w:ascii="Times New Roman" w:hAnsi="Times New Roman" w:cs="Times New Roman"/>
          <w:sz w:val="22"/>
          <w:szCs w:val="22"/>
        </w:rPr>
      </w:pPr>
      <w:bookmarkStart w:id="121" w:name="__RefHeading__213_2018128844"/>
      <w:bookmarkEnd w:id="121"/>
      <w:r>
        <w:rPr>
          <w:rFonts w:ascii="Times New Roman" w:hAnsi="Times New Roman" w:cs="Times New Roman"/>
          <w:sz w:val="22"/>
          <w:szCs w:val="22"/>
        </w:rPr>
        <w:t>14</w:t>
      </w:r>
      <w:r w:rsidR="00D706A9" w:rsidRPr="00AC3F45">
        <w:rPr>
          <w:rFonts w:ascii="Times New Roman" w:hAnsi="Times New Roman" w:cs="Times New Roman"/>
          <w:sz w:val="22"/>
          <w:szCs w:val="22"/>
        </w:rPr>
        <w:t>. Заключительные положения.</w:t>
      </w:r>
    </w:p>
    <w:p w14:paraId="05DAD2E1" w14:textId="2368B0AA" w:rsidR="00D706A9" w:rsidRPr="00175323" w:rsidRDefault="00D706A9" w:rsidP="00D706A9">
      <w:pPr>
        <w:pStyle w:val="a7"/>
        <w:tabs>
          <w:tab w:val="left" w:pos="1276"/>
        </w:tabs>
        <w:ind w:left="0" w:firstLine="284"/>
        <w:jc w:val="both"/>
        <w:rPr>
          <w:sz w:val="22"/>
          <w:szCs w:val="22"/>
        </w:rPr>
      </w:pPr>
      <w:bookmarkStart w:id="122" w:name="sub_1101"/>
      <w:r w:rsidRPr="00AC3F45">
        <w:rPr>
          <w:sz w:val="22"/>
          <w:szCs w:val="22"/>
        </w:rPr>
        <w:t>1</w:t>
      </w:r>
      <w:r w:rsidR="00F60067">
        <w:rPr>
          <w:sz w:val="22"/>
          <w:szCs w:val="22"/>
        </w:rPr>
        <w:t>4</w:t>
      </w:r>
      <w:r w:rsidRPr="00AC3F45">
        <w:rPr>
          <w:sz w:val="22"/>
          <w:szCs w:val="22"/>
        </w:rPr>
        <w:t>.1 Настоящее Положение о закупке (новая редакция</w:t>
      </w:r>
      <w:r w:rsidRPr="00823C2F">
        <w:rPr>
          <w:sz w:val="22"/>
          <w:szCs w:val="22"/>
        </w:rPr>
        <w:t>) вступает в силу</w:t>
      </w:r>
      <w:r w:rsidR="00175323">
        <w:rPr>
          <w:sz w:val="22"/>
          <w:szCs w:val="22"/>
        </w:rPr>
        <w:t xml:space="preserve"> с</w:t>
      </w:r>
      <w:r w:rsidRPr="00823C2F">
        <w:rPr>
          <w:sz w:val="22"/>
          <w:szCs w:val="22"/>
        </w:rPr>
        <w:t xml:space="preserve"> </w:t>
      </w:r>
      <w:r w:rsidR="00175323" w:rsidRPr="00175323">
        <w:rPr>
          <w:sz w:val="22"/>
          <w:szCs w:val="22"/>
        </w:rPr>
        <w:t>момента размещения в Единой информационной системе.</w:t>
      </w:r>
    </w:p>
    <w:p w14:paraId="71D2E599" w14:textId="77777777" w:rsidR="00D706A9" w:rsidRPr="00BE3C27" w:rsidRDefault="00D706A9" w:rsidP="00D706A9">
      <w:pPr>
        <w:tabs>
          <w:tab w:val="left" w:pos="540"/>
          <w:tab w:val="left" w:pos="993"/>
          <w:tab w:val="left" w:pos="1134"/>
        </w:tabs>
        <w:ind w:firstLine="284"/>
        <w:jc w:val="both"/>
        <w:rPr>
          <w:sz w:val="22"/>
          <w:szCs w:val="22"/>
        </w:rPr>
      </w:pPr>
      <w:r w:rsidRPr="00AC3F45">
        <w:rPr>
          <w:sz w:val="22"/>
          <w:szCs w:val="22"/>
        </w:rPr>
        <w:t>1</w:t>
      </w:r>
      <w:r w:rsidR="00F60067">
        <w:rPr>
          <w:sz w:val="22"/>
          <w:szCs w:val="22"/>
        </w:rPr>
        <w:t>4</w:t>
      </w:r>
      <w:r w:rsidRPr="00AC3F45">
        <w:rPr>
          <w:sz w:val="22"/>
          <w:szCs w:val="22"/>
        </w:rPr>
        <w:t xml:space="preserve">.4. При предоставлении в соответствии с Бюджетным кодексом Российской Федерации Заказчику средств из бюджетов бюджетной системы Российской Федерации на осуществление капитальных вложений в объекты муниципальной собственности, планирование и осуществление закупок за счет указанных средств осуществляется в соответствии с Федеральным законом от 05 апреля 2013г. № 44-ФЗ «О контрактной системе в сфере закупок товаров, работ, услуг для </w:t>
      </w:r>
      <w:r w:rsidRPr="00BE3C27">
        <w:rPr>
          <w:sz w:val="22"/>
          <w:szCs w:val="22"/>
        </w:rPr>
        <w:t>обеспечения государственных и муниципальных нужд».</w:t>
      </w:r>
    </w:p>
    <w:p w14:paraId="42BF1FAF" w14:textId="77777777" w:rsidR="00D706A9" w:rsidRPr="00BE3C27" w:rsidRDefault="00D706A9" w:rsidP="00E8084D">
      <w:pPr>
        <w:pStyle w:val="a7"/>
        <w:tabs>
          <w:tab w:val="left" w:pos="880"/>
        </w:tabs>
        <w:ind w:left="0" w:firstLine="284"/>
        <w:jc w:val="both"/>
        <w:rPr>
          <w:sz w:val="22"/>
          <w:szCs w:val="22"/>
        </w:rPr>
      </w:pPr>
      <w:bookmarkStart w:id="123" w:name="sub_110"/>
      <w:bookmarkEnd w:id="122"/>
      <w:r w:rsidRPr="00BE3C27">
        <w:rPr>
          <w:sz w:val="22"/>
          <w:szCs w:val="22"/>
        </w:rPr>
        <w:t>1</w:t>
      </w:r>
      <w:r w:rsidR="00F60067">
        <w:rPr>
          <w:sz w:val="22"/>
          <w:szCs w:val="22"/>
        </w:rPr>
        <w:t>4</w:t>
      </w:r>
      <w:r w:rsidR="00E8084D" w:rsidRPr="00BE3C27">
        <w:rPr>
          <w:sz w:val="22"/>
          <w:szCs w:val="22"/>
        </w:rPr>
        <w:t>.5</w:t>
      </w:r>
      <w:r w:rsidRPr="00BE3C27">
        <w:rPr>
          <w:sz w:val="22"/>
          <w:szCs w:val="22"/>
        </w:rPr>
        <w:t xml:space="preserve">. В случае, предусмотренном ч. 13 ст. 4 </w:t>
      </w:r>
      <w:r w:rsidR="00522703" w:rsidRPr="00BE3C27">
        <w:rPr>
          <w:sz w:val="22"/>
          <w:szCs w:val="22"/>
        </w:rPr>
        <w:t xml:space="preserve">Закона № </w:t>
      </w:r>
      <w:r w:rsidRPr="00BE3C27">
        <w:rPr>
          <w:sz w:val="22"/>
          <w:szCs w:val="22"/>
        </w:rPr>
        <w:t>223-ФЗ, заказчик размещает информацию о закупке на своём сайте. Заказчик при необходимости вправе размещать на этом сайте иную информацию о закупках.</w:t>
      </w:r>
    </w:p>
    <w:p w14:paraId="6C13BD58" w14:textId="6C2FC6BE" w:rsidR="000D44BC" w:rsidRDefault="00F60067" w:rsidP="009A1B56">
      <w:pPr>
        <w:pStyle w:val="a7"/>
        <w:tabs>
          <w:tab w:val="left" w:pos="880"/>
        </w:tabs>
        <w:ind w:left="0" w:firstLine="284"/>
        <w:jc w:val="both"/>
        <w:rPr>
          <w:sz w:val="22"/>
          <w:szCs w:val="22"/>
        </w:rPr>
      </w:pPr>
      <w:r>
        <w:rPr>
          <w:sz w:val="22"/>
          <w:szCs w:val="22"/>
        </w:rPr>
        <w:t>14</w:t>
      </w:r>
      <w:r w:rsidR="00E8084D" w:rsidRPr="00BE3C27">
        <w:rPr>
          <w:sz w:val="22"/>
          <w:szCs w:val="22"/>
        </w:rPr>
        <w:t>.6. Настоящее Положение подлежит размещению в единой информационной системе не позднее чем в течение 15-ти календарных дней со дня его утверждения.</w:t>
      </w:r>
    </w:p>
    <w:p w14:paraId="36AEF2FF" w14:textId="77777777" w:rsidR="000D44BC" w:rsidRPr="000D44BC" w:rsidRDefault="000D44BC" w:rsidP="000D44BC"/>
    <w:p w14:paraId="368DB1F1" w14:textId="77777777" w:rsidR="000D44BC" w:rsidRPr="000D44BC" w:rsidRDefault="000D44BC" w:rsidP="000D44BC"/>
    <w:p w14:paraId="401506A8" w14:textId="77777777" w:rsidR="000D44BC" w:rsidRPr="000D44BC" w:rsidRDefault="000D44BC" w:rsidP="000D44BC"/>
    <w:p w14:paraId="6C0329FE" w14:textId="77777777" w:rsidR="000D44BC" w:rsidRPr="000D44BC" w:rsidRDefault="000D44BC" w:rsidP="000D44BC"/>
    <w:p w14:paraId="4A34045C" w14:textId="77777777" w:rsidR="000D44BC" w:rsidRPr="000D44BC" w:rsidRDefault="000D44BC" w:rsidP="000D44BC"/>
    <w:p w14:paraId="0DC9D6A1" w14:textId="77777777" w:rsidR="000D44BC" w:rsidRPr="000D44BC" w:rsidRDefault="000D44BC" w:rsidP="000D44BC"/>
    <w:p w14:paraId="6D6FF884" w14:textId="77777777" w:rsidR="000D44BC" w:rsidRPr="000D44BC" w:rsidRDefault="000D44BC" w:rsidP="000D44BC"/>
    <w:p w14:paraId="6EFB7AE6" w14:textId="77777777" w:rsidR="000D44BC" w:rsidRPr="000D44BC" w:rsidRDefault="000D44BC" w:rsidP="000D44BC"/>
    <w:p w14:paraId="7FE85E62" w14:textId="40A6BE12" w:rsidR="000D44BC" w:rsidRDefault="000D44BC" w:rsidP="000D44BC">
      <w:pPr>
        <w:jc w:val="right"/>
      </w:pPr>
    </w:p>
    <w:p w14:paraId="57D67D66" w14:textId="36C43B35" w:rsidR="000D44BC" w:rsidRDefault="000D44BC" w:rsidP="000D44BC"/>
    <w:p w14:paraId="21202BEF" w14:textId="77777777" w:rsidR="008B5CE9" w:rsidRPr="000D44BC" w:rsidRDefault="008B5CE9" w:rsidP="000D44BC">
      <w:pPr>
        <w:sectPr w:rsidR="008B5CE9" w:rsidRPr="000D44BC" w:rsidSect="00B26FF1">
          <w:footerReference w:type="default" r:id="rId19"/>
          <w:pgSz w:w="11906" w:h="16838"/>
          <w:pgMar w:top="1134" w:right="850" w:bottom="1134" w:left="1701" w:header="708" w:footer="708" w:gutter="0"/>
          <w:pgNumType w:start="1"/>
          <w:cols w:space="708"/>
          <w:titlePg/>
          <w:docGrid w:linePitch="360"/>
        </w:sectPr>
      </w:pPr>
    </w:p>
    <w:bookmarkEnd w:id="118"/>
    <w:bookmarkEnd w:id="119"/>
    <w:bookmarkEnd w:id="123"/>
    <w:p w14:paraId="557B09D9" w14:textId="4E222814" w:rsidR="00D706A9" w:rsidRPr="008B5CE9" w:rsidRDefault="00D706A9" w:rsidP="008B5CE9">
      <w:pPr>
        <w:tabs>
          <w:tab w:val="left" w:pos="3286"/>
          <w:tab w:val="right" w:pos="9354"/>
        </w:tabs>
        <w:jc w:val="right"/>
        <w:outlineLvl w:val="2"/>
        <w:rPr>
          <w:b/>
          <w:bCs/>
          <w:sz w:val="22"/>
          <w:szCs w:val="22"/>
          <w:lang w:eastAsia="ru-RU"/>
        </w:rPr>
      </w:pPr>
      <w:r w:rsidRPr="008B5CE9">
        <w:rPr>
          <w:b/>
          <w:bCs/>
          <w:sz w:val="22"/>
          <w:szCs w:val="22"/>
          <w:lang w:eastAsia="ru-RU"/>
        </w:rPr>
        <w:t>Приложение</w:t>
      </w:r>
      <w:r w:rsidR="008B5CE9">
        <w:rPr>
          <w:b/>
          <w:bCs/>
          <w:sz w:val="22"/>
          <w:szCs w:val="22"/>
          <w:lang w:eastAsia="ru-RU"/>
        </w:rPr>
        <w:t xml:space="preserve"> №</w:t>
      </w:r>
      <w:r w:rsidRPr="008B5CE9">
        <w:rPr>
          <w:b/>
          <w:bCs/>
          <w:sz w:val="22"/>
          <w:szCs w:val="22"/>
          <w:lang w:eastAsia="ru-RU"/>
        </w:rPr>
        <w:t>1</w:t>
      </w:r>
    </w:p>
    <w:p w14:paraId="6C35B86C" w14:textId="77777777" w:rsidR="00D706A9" w:rsidRPr="00AC3F45" w:rsidRDefault="00D706A9" w:rsidP="00D706A9">
      <w:pPr>
        <w:tabs>
          <w:tab w:val="left" w:pos="540"/>
          <w:tab w:val="left" w:pos="900"/>
        </w:tabs>
        <w:jc w:val="right"/>
        <w:rPr>
          <w:b/>
          <w:sz w:val="22"/>
          <w:szCs w:val="22"/>
        </w:rPr>
      </w:pPr>
    </w:p>
    <w:p w14:paraId="63F10B55" w14:textId="77777777" w:rsidR="00D706A9" w:rsidRPr="00AC3F45" w:rsidRDefault="00D706A9" w:rsidP="00D706A9">
      <w:pPr>
        <w:tabs>
          <w:tab w:val="left" w:pos="540"/>
          <w:tab w:val="left" w:pos="900"/>
        </w:tabs>
        <w:jc w:val="center"/>
        <w:rPr>
          <w:b/>
          <w:sz w:val="22"/>
          <w:szCs w:val="22"/>
        </w:rPr>
      </w:pPr>
      <w:r w:rsidRPr="00AC3F45">
        <w:rPr>
          <w:b/>
          <w:sz w:val="22"/>
          <w:szCs w:val="22"/>
        </w:rPr>
        <w:t>КРИТЕРИИ И ПОРЯДОК ОЦЕНКИ ЗАЯВОК НА УЧАСТИЕ В ЗАКУПКЕ</w:t>
      </w:r>
    </w:p>
    <w:p w14:paraId="314C9EB6" w14:textId="77777777" w:rsidR="00D706A9" w:rsidRPr="00AC3F45" w:rsidRDefault="00D706A9" w:rsidP="00D706A9">
      <w:pPr>
        <w:tabs>
          <w:tab w:val="left" w:pos="284"/>
        </w:tabs>
        <w:rPr>
          <w:b/>
          <w:sz w:val="22"/>
          <w:szCs w:val="22"/>
        </w:rPr>
      </w:pPr>
    </w:p>
    <w:p w14:paraId="637175FF" w14:textId="77777777" w:rsidR="00D706A9" w:rsidRPr="00BE3C27" w:rsidRDefault="00D706A9" w:rsidP="00594F0B">
      <w:pPr>
        <w:numPr>
          <w:ilvl w:val="0"/>
          <w:numId w:val="22"/>
        </w:numPr>
        <w:tabs>
          <w:tab w:val="left" w:pos="0"/>
          <w:tab w:val="left" w:pos="284"/>
        </w:tabs>
        <w:autoSpaceDE w:val="0"/>
        <w:ind w:left="0" w:firstLine="426"/>
        <w:jc w:val="both"/>
        <w:rPr>
          <w:sz w:val="22"/>
          <w:szCs w:val="22"/>
        </w:rPr>
      </w:pPr>
      <w:r w:rsidRPr="00AC3F45">
        <w:rPr>
          <w:sz w:val="22"/>
          <w:szCs w:val="22"/>
        </w:rPr>
        <w:t>Настоящий порядок применяется для проведения оценки заявок на участие в конкурсе</w:t>
      </w:r>
      <w:r w:rsidR="005B7229">
        <w:rPr>
          <w:sz w:val="22"/>
          <w:szCs w:val="22"/>
        </w:rPr>
        <w:t>,</w:t>
      </w:r>
      <w:r w:rsidRPr="00AC3F45">
        <w:rPr>
          <w:sz w:val="22"/>
          <w:szCs w:val="22"/>
        </w:rPr>
        <w:t xml:space="preserve"> запросе </w:t>
      </w:r>
      <w:r w:rsidRPr="00BE3C27">
        <w:rPr>
          <w:sz w:val="22"/>
          <w:szCs w:val="22"/>
        </w:rPr>
        <w:t>предложений</w:t>
      </w:r>
      <w:r w:rsidR="005B7229" w:rsidRPr="00BE3C27">
        <w:rPr>
          <w:sz w:val="22"/>
          <w:szCs w:val="22"/>
        </w:rPr>
        <w:t>, тендере</w:t>
      </w:r>
      <w:r w:rsidRPr="00BE3C27">
        <w:rPr>
          <w:sz w:val="22"/>
          <w:szCs w:val="22"/>
        </w:rPr>
        <w:t>.</w:t>
      </w:r>
    </w:p>
    <w:p w14:paraId="12C8953A" w14:textId="77777777" w:rsidR="00D706A9" w:rsidRPr="00BE3C27" w:rsidRDefault="00D706A9" w:rsidP="00594F0B">
      <w:pPr>
        <w:numPr>
          <w:ilvl w:val="0"/>
          <w:numId w:val="22"/>
        </w:numPr>
        <w:tabs>
          <w:tab w:val="left" w:pos="0"/>
          <w:tab w:val="left" w:pos="284"/>
        </w:tabs>
        <w:autoSpaceDE w:val="0"/>
        <w:ind w:left="0" w:firstLine="426"/>
        <w:jc w:val="both"/>
        <w:rPr>
          <w:sz w:val="22"/>
          <w:szCs w:val="22"/>
        </w:rPr>
      </w:pPr>
      <w:r w:rsidRPr="00BE3C27">
        <w:rPr>
          <w:sz w:val="22"/>
          <w:szCs w:val="22"/>
        </w:rPr>
        <w:t>Для применения настоящего порядка Заказчику необходимо включить в конкурсную документацию, документацию о запросе предложений</w:t>
      </w:r>
      <w:r w:rsidR="005B7229" w:rsidRPr="00BE3C27">
        <w:rPr>
          <w:sz w:val="22"/>
          <w:szCs w:val="22"/>
        </w:rPr>
        <w:t>, тендерную документацию</w:t>
      </w:r>
      <w:r w:rsidRPr="00BE3C27">
        <w:rPr>
          <w:sz w:val="22"/>
          <w:szCs w:val="22"/>
        </w:rPr>
        <w:t xml:space="preserve"> конкретные критерии из числа нижеперечисленных, конкретизировать предмет оценки по каждому критерию, установить требования о предоставлении документов и сведений соответственно предмету оценки по каждому критерию, установить значимость критериев.</w:t>
      </w:r>
    </w:p>
    <w:p w14:paraId="34118087" w14:textId="77777777" w:rsidR="00D706A9" w:rsidRPr="00AC3F45" w:rsidRDefault="00D706A9" w:rsidP="00594F0B">
      <w:pPr>
        <w:numPr>
          <w:ilvl w:val="0"/>
          <w:numId w:val="22"/>
        </w:numPr>
        <w:tabs>
          <w:tab w:val="left" w:pos="0"/>
          <w:tab w:val="left" w:pos="284"/>
        </w:tabs>
        <w:autoSpaceDE w:val="0"/>
        <w:ind w:left="0" w:firstLine="426"/>
        <w:jc w:val="both"/>
        <w:rPr>
          <w:sz w:val="22"/>
          <w:szCs w:val="22"/>
        </w:rPr>
      </w:pPr>
      <w:r w:rsidRPr="00AC3F45">
        <w:rPr>
          <w:sz w:val="22"/>
          <w:szCs w:val="22"/>
        </w:rPr>
        <w:t>Совокупная значимость всех кр</w:t>
      </w:r>
      <w:r>
        <w:rPr>
          <w:sz w:val="22"/>
          <w:szCs w:val="22"/>
        </w:rPr>
        <w:t>итериев должна быть равна 100%.</w:t>
      </w:r>
    </w:p>
    <w:p w14:paraId="1E7C8633" w14:textId="77777777" w:rsidR="00D706A9" w:rsidRPr="00AC3F45" w:rsidRDefault="00D706A9" w:rsidP="00594F0B">
      <w:pPr>
        <w:numPr>
          <w:ilvl w:val="0"/>
          <w:numId w:val="22"/>
        </w:numPr>
        <w:tabs>
          <w:tab w:val="left" w:pos="0"/>
          <w:tab w:val="left" w:pos="284"/>
        </w:tabs>
        <w:autoSpaceDE w:val="0"/>
        <w:ind w:left="0" w:firstLine="426"/>
        <w:jc w:val="both"/>
        <w:rPr>
          <w:sz w:val="22"/>
          <w:szCs w:val="22"/>
        </w:rPr>
      </w:pPr>
      <w:r w:rsidRPr="00AC3F45">
        <w:rPr>
          <w:sz w:val="22"/>
          <w:szCs w:val="22"/>
        </w:rPr>
        <w:t xml:space="preserve">Оценка и сопоставление заявок в целях определения победителя (победителей) процедуры осуществляется закупочной </w:t>
      </w:r>
      <w:r>
        <w:rPr>
          <w:sz w:val="22"/>
          <w:szCs w:val="22"/>
        </w:rPr>
        <w:t>Комиссией</w:t>
      </w:r>
      <w:r w:rsidRPr="00AC3F45">
        <w:rPr>
          <w:sz w:val="22"/>
          <w:szCs w:val="22"/>
        </w:rPr>
        <w:t xml:space="preserve"> с привлечением при необходимости экспертов в соответствующей области предмета закупки. </w:t>
      </w:r>
    </w:p>
    <w:p w14:paraId="2A350D1F" w14:textId="77777777" w:rsidR="00D706A9" w:rsidRPr="00B83E44" w:rsidRDefault="00D706A9" w:rsidP="00594F0B">
      <w:pPr>
        <w:numPr>
          <w:ilvl w:val="0"/>
          <w:numId w:val="22"/>
        </w:numPr>
        <w:tabs>
          <w:tab w:val="left" w:pos="0"/>
          <w:tab w:val="left" w:pos="284"/>
        </w:tabs>
        <w:autoSpaceDE w:val="0"/>
        <w:ind w:left="0" w:firstLine="426"/>
        <w:jc w:val="both"/>
        <w:rPr>
          <w:sz w:val="22"/>
          <w:szCs w:val="22"/>
        </w:rPr>
      </w:pPr>
      <w:r w:rsidRPr="00AC3F45">
        <w:rPr>
          <w:sz w:val="22"/>
          <w:szCs w:val="22"/>
        </w:rPr>
        <w:t>Для оценки заявок могут использоваться следующие критерии с соответствующими пре</w:t>
      </w:r>
      <w:r>
        <w:rPr>
          <w:sz w:val="22"/>
          <w:szCs w:val="22"/>
        </w:rPr>
        <w:t>дельным</w:t>
      </w:r>
      <w:r w:rsidR="00B15222">
        <w:rPr>
          <w:sz w:val="22"/>
          <w:szCs w:val="22"/>
        </w:rPr>
        <w:t>и</w:t>
      </w:r>
      <w:r>
        <w:rPr>
          <w:sz w:val="22"/>
          <w:szCs w:val="22"/>
        </w:rPr>
        <w:t xml:space="preserve"> значимостями:</w:t>
      </w:r>
    </w:p>
    <w:tbl>
      <w:tblPr>
        <w:tblW w:w="9750" w:type="dxa"/>
        <w:tblInd w:w="-87" w:type="dxa"/>
        <w:tblLayout w:type="fixed"/>
        <w:tblLook w:val="0000" w:firstRow="0" w:lastRow="0" w:firstColumn="0" w:lastColumn="0" w:noHBand="0" w:noVBand="0"/>
      </w:tblPr>
      <w:tblGrid>
        <w:gridCol w:w="1046"/>
        <w:gridCol w:w="3634"/>
        <w:gridCol w:w="2880"/>
        <w:gridCol w:w="2190"/>
      </w:tblGrid>
      <w:tr w:rsidR="00D706A9" w:rsidRPr="00B83E44" w14:paraId="3175262F" w14:textId="77777777" w:rsidTr="00904B36">
        <w:trPr>
          <w:trHeight w:val="1934"/>
          <w:tblHeader/>
        </w:trPr>
        <w:tc>
          <w:tcPr>
            <w:tcW w:w="1046" w:type="dxa"/>
            <w:tcBorders>
              <w:top w:val="single" w:sz="4" w:space="0" w:color="000000"/>
              <w:left w:val="single" w:sz="4" w:space="0" w:color="000000"/>
              <w:bottom w:val="single" w:sz="4" w:space="0" w:color="000000"/>
            </w:tcBorders>
            <w:shd w:val="clear" w:color="auto" w:fill="auto"/>
          </w:tcPr>
          <w:p w14:paraId="504539C0" w14:textId="77777777" w:rsidR="00D706A9" w:rsidRPr="00594F0B" w:rsidRDefault="00D706A9" w:rsidP="00904B36">
            <w:pPr>
              <w:pStyle w:val="affa"/>
              <w:tabs>
                <w:tab w:val="clear" w:pos="1980"/>
              </w:tabs>
              <w:ind w:left="72" w:firstLine="0"/>
              <w:jc w:val="center"/>
              <w:rPr>
                <w:b/>
                <w:sz w:val="20"/>
                <w:szCs w:val="20"/>
              </w:rPr>
            </w:pPr>
            <w:r w:rsidRPr="00594F0B">
              <w:rPr>
                <w:b/>
                <w:sz w:val="20"/>
                <w:szCs w:val="20"/>
              </w:rPr>
              <w:t xml:space="preserve">Номер </w:t>
            </w:r>
            <w:r w:rsidRPr="00594F0B">
              <w:rPr>
                <w:b/>
                <w:sz w:val="20"/>
                <w:szCs w:val="20"/>
              </w:rPr>
              <w:br/>
              <w:t>критерия</w:t>
            </w:r>
          </w:p>
        </w:tc>
        <w:tc>
          <w:tcPr>
            <w:tcW w:w="3634" w:type="dxa"/>
            <w:tcBorders>
              <w:top w:val="single" w:sz="4" w:space="0" w:color="000000"/>
              <w:left w:val="single" w:sz="4" w:space="0" w:color="000000"/>
              <w:bottom w:val="single" w:sz="4" w:space="0" w:color="000000"/>
            </w:tcBorders>
            <w:shd w:val="clear" w:color="auto" w:fill="auto"/>
          </w:tcPr>
          <w:p w14:paraId="0AC54C47" w14:textId="77777777" w:rsidR="00D706A9" w:rsidRPr="00594F0B" w:rsidRDefault="00D706A9" w:rsidP="00904B36">
            <w:pPr>
              <w:pStyle w:val="affa"/>
              <w:tabs>
                <w:tab w:val="clear" w:pos="1980"/>
              </w:tabs>
              <w:ind w:left="0" w:firstLine="0"/>
              <w:jc w:val="center"/>
              <w:rPr>
                <w:b/>
                <w:sz w:val="20"/>
                <w:szCs w:val="20"/>
              </w:rPr>
            </w:pPr>
            <w:r w:rsidRPr="00594F0B">
              <w:rPr>
                <w:b/>
                <w:sz w:val="20"/>
                <w:szCs w:val="20"/>
              </w:rPr>
              <w:t xml:space="preserve">Критерии оценки заявок </w:t>
            </w:r>
          </w:p>
        </w:tc>
        <w:tc>
          <w:tcPr>
            <w:tcW w:w="2880" w:type="dxa"/>
            <w:tcBorders>
              <w:top w:val="single" w:sz="4" w:space="0" w:color="000000"/>
              <w:left w:val="single" w:sz="4" w:space="0" w:color="000000"/>
              <w:bottom w:val="single" w:sz="4" w:space="0" w:color="000000"/>
            </w:tcBorders>
            <w:shd w:val="clear" w:color="auto" w:fill="auto"/>
          </w:tcPr>
          <w:p w14:paraId="4E0BE4E2" w14:textId="77777777" w:rsidR="00D706A9" w:rsidRPr="00594F0B" w:rsidRDefault="00D706A9" w:rsidP="00904B36">
            <w:pPr>
              <w:pStyle w:val="affa"/>
              <w:tabs>
                <w:tab w:val="clear" w:pos="1980"/>
              </w:tabs>
              <w:ind w:left="0" w:firstLine="0"/>
              <w:jc w:val="center"/>
              <w:rPr>
                <w:b/>
                <w:sz w:val="20"/>
                <w:szCs w:val="20"/>
              </w:rPr>
            </w:pPr>
            <w:r w:rsidRPr="00594F0B">
              <w:rPr>
                <w:b/>
                <w:sz w:val="20"/>
                <w:szCs w:val="20"/>
              </w:rPr>
              <w:t xml:space="preserve">Для проведения оценки в документации необходимо установить: </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9588892" w14:textId="77777777" w:rsidR="00D706A9" w:rsidRPr="00594F0B" w:rsidRDefault="00D706A9" w:rsidP="00904B36">
            <w:pPr>
              <w:pStyle w:val="affa"/>
              <w:tabs>
                <w:tab w:val="clear" w:pos="1980"/>
              </w:tabs>
              <w:ind w:left="0" w:firstLine="0"/>
              <w:jc w:val="center"/>
              <w:rPr>
                <w:b/>
                <w:sz w:val="20"/>
                <w:szCs w:val="20"/>
              </w:rPr>
            </w:pPr>
            <w:r w:rsidRPr="00594F0B">
              <w:rPr>
                <w:b/>
                <w:sz w:val="20"/>
                <w:szCs w:val="20"/>
              </w:rPr>
              <w:t>З</w:t>
            </w:r>
            <w:r w:rsidR="001B3059" w:rsidRPr="00594F0B">
              <w:rPr>
                <w:b/>
                <w:sz w:val="20"/>
                <w:szCs w:val="20"/>
              </w:rPr>
              <w:t>начимость критериев в процентах*</w:t>
            </w:r>
          </w:p>
          <w:p w14:paraId="147C140C" w14:textId="77777777" w:rsidR="00D706A9" w:rsidRPr="00594F0B" w:rsidRDefault="00D706A9" w:rsidP="00904B36">
            <w:pPr>
              <w:pStyle w:val="affa"/>
              <w:tabs>
                <w:tab w:val="clear" w:pos="1980"/>
              </w:tabs>
              <w:ind w:left="0" w:firstLine="0"/>
              <w:jc w:val="center"/>
              <w:rPr>
                <w:b/>
                <w:sz w:val="20"/>
                <w:szCs w:val="20"/>
              </w:rPr>
            </w:pPr>
          </w:p>
          <w:p w14:paraId="7719BD03" w14:textId="3CA9ABC3" w:rsidR="00D706A9" w:rsidRPr="00594F0B" w:rsidRDefault="00594F0B" w:rsidP="00594F0B">
            <w:pPr>
              <w:pStyle w:val="affa"/>
              <w:tabs>
                <w:tab w:val="clear" w:pos="1980"/>
              </w:tabs>
              <w:ind w:left="0" w:firstLine="0"/>
              <w:jc w:val="center"/>
              <w:rPr>
                <w:b/>
                <w:sz w:val="20"/>
                <w:szCs w:val="20"/>
              </w:rPr>
            </w:pPr>
            <w:r>
              <w:rPr>
                <w:b/>
                <w:sz w:val="20"/>
                <w:szCs w:val="20"/>
              </w:rPr>
              <w:t>Конкретное значение</w:t>
            </w:r>
            <w:r w:rsidR="00D706A9" w:rsidRPr="00594F0B">
              <w:rPr>
                <w:b/>
                <w:sz w:val="20"/>
                <w:szCs w:val="20"/>
              </w:rPr>
              <w:t xml:space="preserve"> критерия должн</w:t>
            </w:r>
            <w:r>
              <w:rPr>
                <w:b/>
                <w:sz w:val="20"/>
                <w:szCs w:val="20"/>
              </w:rPr>
              <w:t>о</w:t>
            </w:r>
            <w:r w:rsidR="00D706A9" w:rsidRPr="00594F0B">
              <w:rPr>
                <w:b/>
                <w:sz w:val="20"/>
                <w:szCs w:val="20"/>
              </w:rPr>
              <w:t xml:space="preserve"> быть установлен</w:t>
            </w:r>
            <w:r>
              <w:rPr>
                <w:b/>
                <w:sz w:val="20"/>
                <w:szCs w:val="20"/>
              </w:rPr>
              <w:t xml:space="preserve">о </w:t>
            </w:r>
            <w:r w:rsidR="00D706A9" w:rsidRPr="00594F0B">
              <w:rPr>
                <w:b/>
                <w:sz w:val="20"/>
                <w:szCs w:val="20"/>
              </w:rPr>
              <w:t>заказчиком в документации</w:t>
            </w:r>
          </w:p>
        </w:tc>
      </w:tr>
      <w:tr w:rsidR="00D706A9" w:rsidRPr="00B83E44" w14:paraId="2570653E" w14:textId="77777777" w:rsidTr="00904B36">
        <w:trPr>
          <w:trHeight w:val="1202"/>
        </w:trPr>
        <w:tc>
          <w:tcPr>
            <w:tcW w:w="1046" w:type="dxa"/>
            <w:tcBorders>
              <w:top w:val="single" w:sz="4" w:space="0" w:color="000000"/>
              <w:left w:val="single" w:sz="4" w:space="0" w:color="000000"/>
              <w:bottom w:val="single" w:sz="4" w:space="0" w:color="000000"/>
            </w:tcBorders>
            <w:shd w:val="clear" w:color="auto" w:fill="auto"/>
          </w:tcPr>
          <w:p w14:paraId="7646A9EB"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1.</w:t>
            </w:r>
          </w:p>
        </w:tc>
        <w:tc>
          <w:tcPr>
            <w:tcW w:w="3634" w:type="dxa"/>
            <w:tcBorders>
              <w:top w:val="single" w:sz="4" w:space="0" w:color="000000"/>
              <w:left w:val="single" w:sz="4" w:space="0" w:color="000000"/>
              <w:bottom w:val="single" w:sz="4" w:space="0" w:color="000000"/>
            </w:tcBorders>
            <w:shd w:val="clear" w:color="auto" w:fill="auto"/>
          </w:tcPr>
          <w:p w14:paraId="0FF19C34" w14:textId="77777777" w:rsidR="00D706A9" w:rsidRPr="00B83E44" w:rsidRDefault="00D706A9" w:rsidP="00904B36">
            <w:pPr>
              <w:pStyle w:val="affa"/>
              <w:tabs>
                <w:tab w:val="clear" w:pos="1980"/>
              </w:tabs>
              <w:ind w:left="0" w:hanging="3"/>
              <w:rPr>
                <w:sz w:val="20"/>
                <w:szCs w:val="20"/>
              </w:rPr>
            </w:pPr>
            <w:r w:rsidRPr="00B83E44">
              <w:rPr>
                <w:sz w:val="20"/>
                <w:szCs w:val="20"/>
              </w:rPr>
              <w:t>Цена договора</w:t>
            </w:r>
            <w:r w:rsidR="00407CC1">
              <w:rPr>
                <w:sz w:val="20"/>
                <w:szCs w:val="20"/>
              </w:rPr>
              <w:t xml:space="preserve"> или цена за единицу товара (работы, услуги)</w:t>
            </w:r>
          </w:p>
        </w:tc>
        <w:tc>
          <w:tcPr>
            <w:tcW w:w="2880" w:type="dxa"/>
            <w:tcBorders>
              <w:top w:val="single" w:sz="4" w:space="0" w:color="000000"/>
              <w:left w:val="single" w:sz="4" w:space="0" w:color="000000"/>
              <w:bottom w:val="single" w:sz="4" w:space="0" w:color="000000"/>
            </w:tcBorders>
            <w:shd w:val="clear" w:color="auto" w:fill="auto"/>
          </w:tcPr>
          <w:p w14:paraId="430225DF" w14:textId="77777777" w:rsidR="00D706A9" w:rsidRPr="00B83E44" w:rsidRDefault="00D706A9" w:rsidP="00407CC1">
            <w:pPr>
              <w:pStyle w:val="affa"/>
              <w:tabs>
                <w:tab w:val="clear" w:pos="1980"/>
              </w:tabs>
              <w:ind w:left="0" w:hanging="3"/>
              <w:rPr>
                <w:sz w:val="20"/>
                <w:szCs w:val="20"/>
              </w:rPr>
            </w:pPr>
            <w:r w:rsidRPr="00B83E44">
              <w:rPr>
                <w:sz w:val="20"/>
                <w:szCs w:val="20"/>
              </w:rPr>
              <w:t>Начальную цену догово</w:t>
            </w:r>
            <w:r>
              <w:rPr>
                <w:sz w:val="20"/>
                <w:szCs w:val="20"/>
              </w:rPr>
              <w:t>ра</w:t>
            </w:r>
            <w:r w:rsidR="00407CC1">
              <w:rPr>
                <w:sz w:val="20"/>
                <w:szCs w:val="20"/>
              </w:rPr>
              <w:t xml:space="preserve"> либо цену за единицу товара (работы, услуги) и максимальное значение цены договора</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4473B194"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менее 20 %</w:t>
            </w:r>
            <w:r w:rsidR="001B3059">
              <w:rPr>
                <w:sz w:val="20"/>
                <w:szCs w:val="20"/>
              </w:rPr>
              <w:t>*</w:t>
            </w:r>
          </w:p>
        </w:tc>
      </w:tr>
      <w:tr w:rsidR="00D706A9" w:rsidRPr="00B83E44" w14:paraId="1DC6B7C3" w14:textId="77777777" w:rsidTr="00904B36">
        <w:trPr>
          <w:trHeight w:val="1266"/>
        </w:trPr>
        <w:tc>
          <w:tcPr>
            <w:tcW w:w="1046" w:type="dxa"/>
            <w:tcBorders>
              <w:top w:val="single" w:sz="4" w:space="0" w:color="000000"/>
              <w:left w:val="single" w:sz="4" w:space="0" w:color="000000"/>
              <w:bottom w:val="single" w:sz="4" w:space="0" w:color="000000"/>
            </w:tcBorders>
            <w:shd w:val="clear" w:color="auto" w:fill="auto"/>
          </w:tcPr>
          <w:p w14:paraId="63E8B345"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2.</w:t>
            </w:r>
          </w:p>
        </w:tc>
        <w:tc>
          <w:tcPr>
            <w:tcW w:w="3634" w:type="dxa"/>
            <w:tcBorders>
              <w:top w:val="single" w:sz="4" w:space="0" w:color="000000"/>
              <w:left w:val="single" w:sz="4" w:space="0" w:color="000000"/>
              <w:bottom w:val="single" w:sz="4" w:space="0" w:color="000000"/>
            </w:tcBorders>
            <w:shd w:val="clear" w:color="auto" w:fill="auto"/>
          </w:tcPr>
          <w:p w14:paraId="71323D4C" w14:textId="77777777" w:rsidR="00D706A9" w:rsidRPr="00B83E44" w:rsidRDefault="00D706A9" w:rsidP="00904B36">
            <w:pPr>
              <w:pStyle w:val="affa"/>
              <w:tabs>
                <w:tab w:val="clear" w:pos="1980"/>
              </w:tabs>
              <w:ind w:left="0" w:hanging="3"/>
              <w:rPr>
                <w:sz w:val="20"/>
                <w:szCs w:val="20"/>
              </w:rPr>
            </w:pPr>
            <w:r w:rsidRPr="00B83E44">
              <w:rPr>
                <w:sz w:val="20"/>
                <w:szCs w:val="20"/>
              </w:rPr>
              <w:t>Квалификация участника (опыт, образование квалификация персонала, деловая репутация)</w:t>
            </w:r>
          </w:p>
        </w:tc>
        <w:tc>
          <w:tcPr>
            <w:tcW w:w="2880" w:type="dxa"/>
            <w:vMerge w:val="restart"/>
            <w:tcBorders>
              <w:top w:val="single" w:sz="4" w:space="0" w:color="000000"/>
              <w:left w:val="single" w:sz="4" w:space="0" w:color="000000"/>
              <w:bottom w:val="single" w:sz="4" w:space="0" w:color="000000"/>
            </w:tcBorders>
            <w:shd w:val="clear" w:color="auto" w:fill="auto"/>
          </w:tcPr>
          <w:p w14:paraId="2F6687A5"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Конкретный предмет оценки по критерию (например, оценивается опыт по стоимости выполненных ранее аналогичных работ)</w:t>
            </w:r>
          </w:p>
          <w:p w14:paraId="0B6E8250" w14:textId="3FCFBEA5"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Формы для заполнения участником по соответствующему предмету оценки (например, таблица, отражающая опыт участника)</w:t>
            </w:r>
          </w:p>
          <w:p w14:paraId="2989E179" w14:textId="77777777" w:rsidR="00D706A9" w:rsidRPr="00B83E44" w:rsidRDefault="00D706A9" w:rsidP="00D706A9">
            <w:pPr>
              <w:pStyle w:val="affa"/>
              <w:numPr>
                <w:ilvl w:val="0"/>
                <w:numId w:val="31"/>
              </w:numPr>
              <w:tabs>
                <w:tab w:val="left" w:pos="-108"/>
                <w:tab w:val="left" w:pos="0"/>
              </w:tabs>
              <w:ind w:left="72" w:firstLine="0"/>
              <w:rPr>
                <w:sz w:val="20"/>
                <w:szCs w:val="20"/>
              </w:rPr>
            </w:pPr>
            <w:r w:rsidRPr="00B83E44">
              <w:rPr>
                <w:sz w:val="20"/>
                <w:szCs w:val="20"/>
              </w:rPr>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p w14:paraId="299BB174" w14:textId="77777777" w:rsidR="00D706A9" w:rsidRPr="00B83E44" w:rsidRDefault="00D706A9" w:rsidP="00904B36">
            <w:pPr>
              <w:pStyle w:val="affa"/>
              <w:tabs>
                <w:tab w:val="clear" w:pos="1980"/>
                <w:tab w:val="left" w:pos="0"/>
              </w:tabs>
              <w:ind w:left="72" w:firstLine="0"/>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4F38874"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16038192" w14:textId="77777777" w:rsidTr="00904B36">
        <w:trPr>
          <w:trHeight w:val="1411"/>
        </w:trPr>
        <w:tc>
          <w:tcPr>
            <w:tcW w:w="1046" w:type="dxa"/>
            <w:tcBorders>
              <w:top w:val="single" w:sz="4" w:space="0" w:color="000000"/>
              <w:left w:val="single" w:sz="4" w:space="0" w:color="000000"/>
              <w:bottom w:val="single" w:sz="4" w:space="0" w:color="000000"/>
            </w:tcBorders>
            <w:shd w:val="clear" w:color="auto" w:fill="auto"/>
          </w:tcPr>
          <w:p w14:paraId="6B8483B6"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3.</w:t>
            </w:r>
          </w:p>
        </w:tc>
        <w:tc>
          <w:tcPr>
            <w:tcW w:w="3634" w:type="dxa"/>
            <w:tcBorders>
              <w:top w:val="single" w:sz="4" w:space="0" w:color="000000"/>
              <w:left w:val="single" w:sz="4" w:space="0" w:color="000000"/>
              <w:bottom w:val="single" w:sz="4" w:space="0" w:color="000000"/>
            </w:tcBorders>
            <w:shd w:val="clear" w:color="auto" w:fill="auto"/>
          </w:tcPr>
          <w:p w14:paraId="55BDCF15" w14:textId="77777777" w:rsidR="00D706A9" w:rsidRPr="00B83E44" w:rsidRDefault="00D706A9" w:rsidP="00904B36">
            <w:pPr>
              <w:pStyle w:val="affa"/>
              <w:tabs>
                <w:tab w:val="clear" w:pos="1980"/>
              </w:tabs>
              <w:ind w:left="0" w:hanging="3"/>
              <w:rPr>
                <w:sz w:val="20"/>
                <w:szCs w:val="20"/>
              </w:rPr>
            </w:pPr>
            <w:r w:rsidRPr="00B83E44">
              <w:rPr>
                <w:sz w:val="20"/>
                <w:szCs w:val="20"/>
              </w:rPr>
              <w:t>Качество товара, работ, услуг</w:t>
            </w:r>
          </w:p>
        </w:tc>
        <w:tc>
          <w:tcPr>
            <w:tcW w:w="2880" w:type="dxa"/>
            <w:vMerge/>
            <w:tcBorders>
              <w:top w:val="single" w:sz="4" w:space="0" w:color="000000"/>
              <w:left w:val="single" w:sz="4" w:space="0" w:color="000000"/>
              <w:bottom w:val="single" w:sz="4" w:space="0" w:color="000000"/>
            </w:tcBorders>
            <w:shd w:val="clear" w:color="auto" w:fill="auto"/>
          </w:tcPr>
          <w:p w14:paraId="6DBE3D1B"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363B24E7"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22CF4455" w14:textId="77777777" w:rsidTr="00904B36">
        <w:trPr>
          <w:trHeight w:val="77"/>
        </w:trPr>
        <w:tc>
          <w:tcPr>
            <w:tcW w:w="1046" w:type="dxa"/>
            <w:tcBorders>
              <w:top w:val="single" w:sz="4" w:space="0" w:color="000000"/>
              <w:left w:val="single" w:sz="4" w:space="0" w:color="000000"/>
              <w:bottom w:val="single" w:sz="4" w:space="0" w:color="000000"/>
            </w:tcBorders>
            <w:shd w:val="clear" w:color="auto" w:fill="auto"/>
          </w:tcPr>
          <w:p w14:paraId="1F8E74BD"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4.</w:t>
            </w:r>
          </w:p>
        </w:tc>
        <w:tc>
          <w:tcPr>
            <w:tcW w:w="3634" w:type="dxa"/>
            <w:tcBorders>
              <w:top w:val="single" w:sz="4" w:space="0" w:color="000000"/>
              <w:left w:val="single" w:sz="4" w:space="0" w:color="000000"/>
              <w:bottom w:val="single" w:sz="4" w:space="0" w:color="000000"/>
            </w:tcBorders>
            <w:shd w:val="clear" w:color="auto" w:fill="auto"/>
          </w:tcPr>
          <w:p w14:paraId="37214111" w14:textId="77777777" w:rsidR="00D706A9" w:rsidRPr="00B83E44" w:rsidRDefault="00D706A9" w:rsidP="00904B36">
            <w:pPr>
              <w:pStyle w:val="affa"/>
              <w:tabs>
                <w:tab w:val="clear" w:pos="1980"/>
              </w:tabs>
              <w:ind w:left="0" w:hanging="3"/>
              <w:rPr>
                <w:sz w:val="20"/>
                <w:szCs w:val="20"/>
              </w:rPr>
            </w:pPr>
            <w:r w:rsidRPr="00B83E44">
              <w:rPr>
                <w:sz w:val="20"/>
                <w:szCs w:val="20"/>
              </w:rPr>
              <w:t>Наличие производственных мощностей</w:t>
            </w:r>
          </w:p>
        </w:tc>
        <w:tc>
          <w:tcPr>
            <w:tcW w:w="2880" w:type="dxa"/>
            <w:vMerge/>
            <w:tcBorders>
              <w:top w:val="single" w:sz="4" w:space="0" w:color="000000"/>
              <w:left w:val="single" w:sz="4" w:space="0" w:color="000000"/>
              <w:bottom w:val="single" w:sz="4" w:space="0" w:color="000000"/>
            </w:tcBorders>
            <w:shd w:val="clear" w:color="auto" w:fill="auto"/>
          </w:tcPr>
          <w:p w14:paraId="11C9EAD1" w14:textId="77777777" w:rsidR="00D706A9" w:rsidRPr="00B83E44" w:rsidRDefault="00D706A9" w:rsidP="00904B36">
            <w:pPr>
              <w:pStyle w:val="affa"/>
              <w:tabs>
                <w:tab w:val="clear" w:pos="1980"/>
              </w:tabs>
              <w:snapToGrid w:val="0"/>
              <w:ind w:left="0" w:hanging="3"/>
              <w:jc w:val="center"/>
              <w:rPr>
                <w:sz w:val="20"/>
                <w:szCs w:val="20"/>
              </w:rPr>
            </w:pP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0A420BE7"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70 %</w:t>
            </w:r>
            <w:r w:rsidR="001B3059">
              <w:rPr>
                <w:sz w:val="20"/>
                <w:szCs w:val="20"/>
              </w:rPr>
              <w:t>*</w:t>
            </w:r>
          </w:p>
        </w:tc>
      </w:tr>
      <w:tr w:rsidR="00D706A9" w:rsidRPr="00B83E44" w14:paraId="59653B92" w14:textId="77777777" w:rsidTr="00904B36">
        <w:trPr>
          <w:trHeight w:val="1509"/>
        </w:trPr>
        <w:tc>
          <w:tcPr>
            <w:tcW w:w="1046" w:type="dxa"/>
            <w:tcBorders>
              <w:top w:val="single" w:sz="4" w:space="0" w:color="000000"/>
              <w:left w:val="single" w:sz="4" w:space="0" w:color="000000"/>
              <w:bottom w:val="single" w:sz="4" w:space="0" w:color="000000"/>
            </w:tcBorders>
            <w:shd w:val="clear" w:color="auto" w:fill="auto"/>
          </w:tcPr>
          <w:p w14:paraId="047D3930"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5.</w:t>
            </w:r>
          </w:p>
        </w:tc>
        <w:tc>
          <w:tcPr>
            <w:tcW w:w="3634" w:type="dxa"/>
            <w:tcBorders>
              <w:top w:val="single" w:sz="4" w:space="0" w:color="000000"/>
              <w:left w:val="single" w:sz="4" w:space="0" w:color="000000"/>
              <w:bottom w:val="single" w:sz="4" w:space="0" w:color="000000"/>
            </w:tcBorders>
            <w:shd w:val="clear" w:color="auto" w:fill="auto"/>
          </w:tcPr>
          <w:p w14:paraId="5307A4C7" w14:textId="77777777" w:rsidR="00D706A9" w:rsidRPr="00B83E44" w:rsidRDefault="00D706A9" w:rsidP="00904B36">
            <w:pPr>
              <w:pStyle w:val="affa"/>
              <w:tabs>
                <w:tab w:val="clear" w:pos="1980"/>
              </w:tabs>
              <w:ind w:left="0" w:hanging="3"/>
              <w:rPr>
                <w:sz w:val="20"/>
                <w:szCs w:val="20"/>
              </w:rPr>
            </w:pPr>
            <w:r w:rsidRPr="00B83E44">
              <w:rPr>
                <w:sz w:val="20"/>
                <w:szCs w:val="20"/>
              </w:rPr>
              <w:t>Срок поставки (выполнения работ, оказания услуг)</w:t>
            </w:r>
          </w:p>
        </w:tc>
        <w:tc>
          <w:tcPr>
            <w:tcW w:w="2880" w:type="dxa"/>
            <w:tcBorders>
              <w:top w:val="single" w:sz="4" w:space="0" w:color="000000"/>
              <w:left w:val="single" w:sz="4" w:space="0" w:color="000000"/>
              <w:bottom w:val="single" w:sz="4" w:space="0" w:color="000000"/>
            </w:tcBorders>
            <w:shd w:val="clear" w:color="auto" w:fill="auto"/>
          </w:tcPr>
          <w:p w14:paraId="00E621C0" w14:textId="7ED2AC56" w:rsidR="00D706A9" w:rsidRDefault="00D706A9" w:rsidP="007525B4">
            <w:pPr>
              <w:pStyle w:val="affa"/>
              <w:tabs>
                <w:tab w:val="clear" w:pos="1980"/>
              </w:tabs>
              <w:ind w:left="0" w:firstLine="0"/>
              <w:rPr>
                <w:sz w:val="20"/>
                <w:szCs w:val="20"/>
              </w:rPr>
            </w:pPr>
            <w:r w:rsidRPr="00B83E44">
              <w:rPr>
                <w:sz w:val="20"/>
                <w:szCs w:val="20"/>
              </w:rPr>
              <w:t>Максимальный приемлемый срок и м</w:t>
            </w:r>
            <w:r w:rsidR="007525B4">
              <w:rPr>
                <w:sz w:val="20"/>
                <w:szCs w:val="20"/>
              </w:rPr>
              <w:t>инимальный приемлемый срок.</w:t>
            </w:r>
          </w:p>
          <w:p w14:paraId="17A97A93" w14:textId="77777777" w:rsidR="00D706A9" w:rsidRPr="00B83E44" w:rsidRDefault="00D706A9" w:rsidP="00904B36">
            <w:pPr>
              <w:pStyle w:val="affa"/>
              <w:ind w:left="0" w:firstLine="0"/>
              <w:rPr>
                <w:sz w:val="20"/>
                <w:szCs w:val="20"/>
              </w:rPr>
            </w:pPr>
            <w:r w:rsidRPr="00B83E44">
              <w:rPr>
                <w:sz w:val="20"/>
                <w:szCs w:val="20"/>
              </w:rPr>
              <w:t>Минимальный срок можно не устанавливать и тогда считать его равным 0 для расчета по формуле оценки</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5BD0193E"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50 %</w:t>
            </w:r>
            <w:r w:rsidR="001B3059">
              <w:rPr>
                <w:sz w:val="20"/>
                <w:szCs w:val="20"/>
              </w:rPr>
              <w:t>*</w:t>
            </w:r>
          </w:p>
        </w:tc>
      </w:tr>
      <w:tr w:rsidR="00D706A9" w:rsidRPr="00B83E44" w14:paraId="6B817D86" w14:textId="77777777" w:rsidTr="002750CA">
        <w:trPr>
          <w:trHeight w:val="501"/>
        </w:trPr>
        <w:tc>
          <w:tcPr>
            <w:tcW w:w="1046" w:type="dxa"/>
            <w:tcBorders>
              <w:top w:val="single" w:sz="4" w:space="0" w:color="000000"/>
              <w:left w:val="single" w:sz="4" w:space="0" w:color="000000"/>
              <w:bottom w:val="single" w:sz="4" w:space="0" w:color="000000"/>
            </w:tcBorders>
            <w:shd w:val="clear" w:color="auto" w:fill="auto"/>
          </w:tcPr>
          <w:p w14:paraId="1BAB42AF" w14:textId="77777777" w:rsidR="00D706A9" w:rsidRPr="00B83E44" w:rsidRDefault="00D706A9" w:rsidP="00904B36">
            <w:pPr>
              <w:pStyle w:val="affa"/>
              <w:tabs>
                <w:tab w:val="clear" w:pos="1980"/>
              </w:tabs>
              <w:ind w:left="0" w:firstLine="0"/>
              <w:jc w:val="center"/>
              <w:rPr>
                <w:sz w:val="20"/>
                <w:szCs w:val="20"/>
              </w:rPr>
            </w:pPr>
            <w:r w:rsidRPr="00B83E44">
              <w:rPr>
                <w:sz w:val="20"/>
                <w:szCs w:val="20"/>
              </w:rPr>
              <w:t>6.</w:t>
            </w:r>
          </w:p>
        </w:tc>
        <w:tc>
          <w:tcPr>
            <w:tcW w:w="3634" w:type="dxa"/>
            <w:tcBorders>
              <w:top w:val="single" w:sz="4" w:space="0" w:color="000000"/>
              <w:left w:val="single" w:sz="4" w:space="0" w:color="000000"/>
              <w:bottom w:val="single" w:sz="4" w:space="0" w:color="000000"/>
            </w:tcBorders>
            <w:shd w:val="clear" w:color="auto" w:fill="auto"/>
          </w:tcPr>
          <w:p w14:paraId="1429E39B" w14:textId="77777777" w:rsidR="00D706A9" w:rsidRPr="00B83E44" w:rsidRDefault="00D706A9" w:rsidP="00904B36">
            <w:pPr>
              <w:pStyle w:val="affa"/>
              <w:tabs>
                <w:tab w:val="clear" w:pos="1980"/>
              </w:tabs>
              <w:ind w:left="0" w:hanging="3"/>
              <w:rPr>
                <w:sz w:val="20"/>
                <w:szCs w:val="20"/>
              </w:rPr>
            </w:pPr>
            <w:r w:rsidRPr="00B83E44">
              <w:rPr>
                <w:sz w:val="20"/>
                <w:szCs w:val="20"/>
              </w:rPr>
              <w:t>Срок гарантии на товар (результат работ, результат услуг)</w:t>
            </w:r>
          </w:p>
        </w:tc>
        <w:tc>
          <w:tcPr>
            <w:tcW w:w="2880" w:type="dxa"/>
            <w:tcBorders>
              <w:top w:val="single" w:sz="4" w:space="0" w:color="000000"/>
              <w:left w:val="single" w:sz="4" w:space="0" w:color="000000"/>
              <w:bottom w:val="single" w:sz="4" w:space="0" w:color="000000"/>
            </w:tcBorders>
            <w:shd w:val="clear" w:color="auto" w:fill="auto"/>
          </w:tcPr>
          <w:p w14:paraId="076FA065" w14:textId="732A515B" w:rsidR="00D706A9" w:rsidRPr="007525B4" w:rsidRDefault="00D706A9" w:rsidP="007525B4">
            <w:pPr>
              <w:pStyle w:val="affa"/>
              <w:ind w:left="0" w:firstLine="0"/>
              <w:rPr>
                <w:sz w:val="20"/>
                <w:szCs w:val="20"/>
              </w:rPr>
            </w:pPr>
            <w:r w:rsidRPr="00B83E44">
              <w:rPr>
                <w:sz w:val="20"/>
                <w:szCs w:val="20"/>
              </w:rPr>
              <w:t>Минимальный приемлемый срок</w:t>
            </w:r>
          </w:p>
        </w:tc>
        <w:tc>
          <w:tcPr>
            <w:tcW w:w="2190" w:type="dxa"/>
            <w:tcBorders>
              <w:top w:val="single" w:sz="4" w:space="0" w:color="000000"/>
              <w:left w:val="single" w:sz="4" w:space="0" w:color="000000"/>
              <w:bottom w:val="single" w:sz="4" w:space="0" w:color="000000"/>
              <w:right w:val="single" w:sz="4" w:space="0" w:color="000000"/>
            </w:tcBorders>
            <w:shd w:val="clear" w:color="auto" w:fill="auto"/>
          </w:tcPr>
          <w:p w14:paraId="6D5B881C" w14:textId="77777777" w:rsidR="00D706A9" w:rsidRPr="00B83E44" w:rsidRDefault="00D706A9" w:rsidP="00904B36">
            <w:pPr>
              <w:pStyle w:val="affa"/>
              <w:tabs>
                <w:tab w:val="clear" w:pos="1980"/>
              </w:tabs>
              <w:ind w:left="0" w:hanging="3"/>
              <w:jc w:val="center"/>
              <w:rPr>
                <w:sz w:val="20"/>
                <w:szCs w:val="20"/>
              </w:rPr>
            </w:pPr>
            <w:r w:rsidRPr="00B83E44">
              <w:rPr>
                <w:sz w:val="20"/>
                <w:szCs w:val="20"/>
              </w:rPr>
              <w:t>Не более 30%</w:t>
            </w:r>
            <w:r w:rsidR="001B3059">
              <w:rPr>
                <w:sz w:val="20"/>
                <w:szCs w:val="20"/>
              </w:rPr>
              <w:t>*</w:t>
            </w:r>
          </w:p>
        </w:tc>
      </w:tr>
    </w:tbl>
    <w:p w14:paraId="61B9787C" w14:textId="77777777" w:rsidR="00B15222" w:rsidRPr="002751CB" w:rsidRDefault="00B15222" w:rsidP="002751CB">
      <w:pPr>
        <w:jc w:val="both"/>
        <w:rPr>
          <w:sz w:val="22"/>
          <w:szCs w:val="22"/>
          <w:lang w:eastAsia="ru-RU"/>
        </w:rPr>
      </w:pPr>
      <w:r w:rsidRPr="002751CB">
        <w:rPr>
          <w:sz w:val="22"/>
          <w:szCs w:val="22"/>
        </w:rPr>
        <w:t>*</w:t>
      </w:r>
      <w:r w:rsidR="001B3059" w:rsidRPr="002751CB">
        <w:rPr>
          <w:sz w:val="22"/>
          <w:szCs w:val="22"/>
        </w:rPr>
        <w:t xml:space="preserve">Указанные предельные значимости критериев могут не применяться заказчиком, если им в документации о закупке не установлены начальная (максимальная) цена договора или цена </w:t>
      </w:r>
      <w:r w:rsidR="0061794E" w:rsidRPr="002751CB">
        <w:rPr>
          <w:sz w:val="22"/>
          <w:szCs w:val="22"/>
          <w:lang w:eastAsia="ru-RU"/>
        </w:rPr>
        <w:t>единицы товара, работы, услуги и максимальное значение цены договора</w:t>
      </w:r>
      <w:r w:rsidR="002751CB" w:rsidRPr="002751CB">
        <w:rPr>
          <w:sz w:val="22"/>
          <w:szCs w:val="22"/>
          <w:lang w:eastAsia="ru-RU"/>
        </w:rPr>
        <w:t xml:space="preserve">, а вместо них предусмотрена </w:t>
      </w:r>
      <w:r w:rsidR="002751CB" w:rsidRPr="002751CB">
        <w:rPr>
          <w:sz w:val="22"/>
          <w:szCs w:val="22"/>
        </w:rPr>
        <w:t>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r w:rsidR="002751CB" w:rsidRPr="002751CB">
        <w:rPr>
          <w:sz w:val="22"/>
          <w:szCs w:val="22"/>
          <w:lang w:eastAsia="ru-RU"/>
        </w:rPr>
        <w:t>.</w:t>
      </w:r>
    </w:p>
    <w:p w14:paraId="23502229" w14:textId="77777777" w:rsidR="00D706A9" w:rsidRPr="002751CB" w:rsidRDefault="00D706A9" w:rsidP="002751CB">
      <w:pPr>
        <w:numPr>
          <w:ilvl w:val="0"/>
          <w:numId w:val="22"/>
        </w:numPr>
        <w:tabs>
          <w:tab w:val="clear" w:pos="720"/>
          <w:tab w:val="left" w:pos="0"/>
          <w:tab w:val="num" w:pos="284"/>
        </w:tabs>
        <w:autoSpaceDE w:val="0"/>
        <w:ind w:left="0" w:firstLine="0"/>
        <w:jc w:val="both"/>
        <w:rPr>
          <w:sz w:val="22"/>
          <w:szCs w:val="22"/>
        </w:rPr>
      </w:pPr>
      <w:r w:rsidRPr="002751CB">
        <w:rPr>
          <w:sz w:val="22"/>
          <w:szCs w:val="22"/>
        </w:rPr>
        <w:t>Оценка заявок осуществляется в следующем порядке.</w:t>
      </w:r>
    </w:p>
    <w:p w14:paraId="543B5510"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заявки, умноженных на их значимость.</w:t>
      </w:r>
    </w:p>
    <w:p w14:paraId="033B1C4F"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При этом для расчетов рейтингов применяется коэффициент значимости, равный значению соответствующего критерия в процентах, деленному на 100.</w:t>
      </w:r>
    </w:p>
    <w:p w14:paraId="0DB9BFD8"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Присуждение каждой заявке порядкового номера по мере уменьшения степени привлекательности предложения участника производится по результатам расчета итогового рейтинга по каждой заявке. Заявке, набравшей наибольший итоговый рейтинг, присваивается первый номер. Первый номер может быть присвоен нескольким заявкам, набравшим наибольший итоговый рейтинг. Дальнейшее распределение порядковых номеров заявок осуществляется в порядке убывания итогового рейтинга.</w:t>
      </w:r>
    </w:p>
    <w:p w14:paraId="2A017D57" w14:textId="77777777" w:rsidR="00D706A9" w:rsidRPr="00AC3F45" w:rsidRDefault="00D706A9" w:rsidP="00D706A9">
      <w:pPr>
        <w:numPr>
          <w:ilvl w:val="1"/>
          <w:numId w:val="22"/>
        </w:numPr>
        <w:tabs>
          <w:tab w:val="left" w:pos="0"/>
          <w:tab w:val="num" w:pos="284"/>
        </w:tabs>
        <w:autoSpaceDE w:val="0"/>
        <w:ind w:left="0" w:firstLine="0"/>
        <w:jc w:val="both"/>
        <w:rPr>
          <w:sz w:val="22"/>
          <w:szCs w:val="22"/>
        </w:rPr>
      </w:pPr>
      <w:r w:rsidRPr="00AC3F45">
        <w:rPr>
          <w:sz w:val="22"/>
          <w:szCs w:val="22"/>
        </w:rPr>
        <w:t>Рейтинг, присуждаемый заявке по критерию «Цена договора»</w:t>
      </w:r>
      <w:r w:rsidR="00407CC1">
        <w:rPr>
          <w:sz w:val="22"/>
          <w:szCs w:val="22"/>
        </w:rPr>
        <w:t xml:space="preserve"> или «Цена единицы товара (работы, услуги)»</w:t>
      </w:r>
      <w:r w:rsidRPr="00AC3F45">
        <w:rPr>
          <w:sz w:val="22"/>
          <w:szCs w:val="22"/>
        </w:rPr>
        <w:t>, определяется по формуле:</w:t>
      </w:r>
    </w:p>
    <w:p w14:paraId="1632421B" w14:textId="77777777" w:rsidR="00D706A9" w:rsidRPr="00AC3F45" w:rsidRDefault="00D706A9" w:rsidP="00D706A9">
      <w:pPr>
        <w:jc w:val="center"/>
        <w:rPr>
          <w:sz w:val="22"/>
          <w:szCs w:val="22"/>
        </w:rPr>
      </w:pPr>
      <w:r w:rsidRPr="00AC3F45">
        <w:rPr>
          <w:sz w:val="22"/>
          <w:szCs w:val="22"/>
        </w:rPr>
        <w:object w:dxaOrig="2047" w:dyaOrig="696" w14:anchorId="0E6322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34.5pt" o:ole="" filled="t">
            <v:fill color2="black"/>
            <v:imagedata r:id="rId20" o:title=""/>
          </v:shape>
          <o:OLEObject Type="Embed" ProgID="Equation.3" ShapeID="_x0000_i1025" DrawAspect="Content" ObjectID="_1688309891" r:id="rId21"/>
        </w:object>
      </w:r>
      <w:r w:rsidRPr="00AC3F45">
        <w:rPr>
          <w:sz w:val="22"/>
          <w:szCs w:val="22"/>
        </w:rPr>
        <w:t>,</w:t>
      </w:r>
    </w:p>
    <w:p w14:paraId="211ED4EF"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где:</w:t>
      </w:r>
    </w:p>
    <w:p w14:paraId="36DBA779"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Rai - рейтинг, присуждаемый i-й заявке по указанному критерию;</w:t>
      </w:r>
    </w:p>
    <w:p w14:paraId="23B48DD9" w14:textId="77777777" w:rsidR="00D706A9" w:rsidRPr="00AC3F45" w:rsidRDefault="00D706A9" w:rsidP="00D706A9">
      <w:pPr>
        <w:pStyle w:val="ConsPlusNonformat"/>
        <w:widowControl/>
        <w:ind w:left="1134"/>
        <w:rPr>
          <w:rFonts w:ascii="Times New Roman" w:hAnsi="Times New Roman" w:cs="Times New Roman"/>
          <w:sz w:val="22"/>
          <w:szCs w:val="22"/>
        </w:rPr>
      </w:pPr>
    </w:p>
    <w:p w14:paraId="60B27CD8"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Amax -  начальная цена договора</w:t>
      </w:r>
      <w:r w:rsidR="00B15222">
        <w:rPr>
          <w:rFonts w:ascii="Times New Roman" w:hAnsi="Times New Roman" w:cs="Times New Roman"/>
          <w:sz w:val="22"/>
          <w:szCs w:val="22"/>
        </w:rPr>
        <w:t xml:space="preserve"> или начальн</w:t>
      </w:r>
      <w:r w:rsidR="00B15222" w:rsidRPr="00B15222">
        <w:rPr>
          <w:rFonts w:ascii="Times New Roman" w:hAnsi="Times New Roman" w:cs="Times New Roman"/>
          <w:sz w:val="22"/>
          <w:szCs w:val="22"/>
        </w:rPr>
        <w:t>ая цена единицы товара (работы, услуги</w:t>
      </w:r>
      <w:r w:rsidR="00B15222">
        <w:rPr>
          <w:rFonts w:ascii="Times New Roman" w:hAnsi="Times New Roman" w:cs="Times New Roman"/>
          <w:sz w:val="22"/>
          <w:szCs w:val="22"/>
        </w:rPr>
        <w:t>)</w:t>
      </w:r>
      <w:r w:rsidRPr="00B15222">
        <w:rPr>
          <w:rFonts w:ascii="Times New Roman" w:hAnsi="Times New Roman" w:cs="Times New Roman"/>
          <w:sz w:val="22"/>
          <w:szCs w:val="22"/>
        </w:rPr>
        <w:t>;</w:t>
      </w:r>
    </w:p>
    <w:p w14:paraId="3A6C6175" w14:textId="77777777" w:rsidR="00D706A9" w:rsidRPr="00AC3F45" w:rsidRDefault="00D706A9" w:rsidP="00D706A9">
      <w:pPr>
        <w:pStyle w:val="ConsPlusNonformat"/>
        <w:widowControl/>
        <w:ind w:left="1134"/>
        <w:rPr>
          <w:rFonts w:ascii="Times New Roman" w:hAnsi="Times New Roman" w:cs="Times New Roman"/>
          <w:sz w:val="22"/>
          <w:szCs w:val="22"/>
        </w:rPr>
      </w:pPr>
      <w:r w:rsidRPr="00AC3F45">
        <w:rPr>
          <w:rFonts w:ascii="Times New Roman" w:hAnsi="Times New Roman" w:cs="Times New Roman"/>
          <w:sz w:val="22"/>
          <w:szCs w:val="22"/>
        </w:rPr>
        <w:t>Ai</w:t>
      </w:r>
      <w:r>
        <w:rPr>
          <w:rFonts w:ascii="Times New Roman" w:hAnsi="Times New Roman" w:cs="Times New Roman"/>
          <w:sz w:val="22"/>
          <w:szCs w:val="22"/>
        </w:rPr>
        <w:t xml:space="preserve"> -  цена договора</w:t>
      </w:r>
      <w:r w:rsidR="00B15222">
        <w:rPr>
          <w:rFonts w:ascii="Times New Roman" w:hAnsi="Times New Roman" w:cs="Times New Roman"/>
          <w:sz w:val="22"/>
          <w:szCs w:val="22"/>
        </w:rPr>
        <w:t xml:space="preserve"> </w:t>
      </w:r>
      <w:r w:rsidR="00B15222" w:rsidRPr="00B15222">
        <w:rPr>
          <w:rFonts w:ascii="Times New Roman" w:hAnsi="Times New Roman" w:cs="Times New Roman"/>
          <w:sz w:val="22"/>
          <w:szCs w:val="22"/>
        </w:rPr>
        <w:t>или цена единицы товара (работы, услуги</w:t>
      </w:r>
      <w:r w:rsidRPr="00B15222">
        <w:rPr>
          <w:rFonts w:ascii="Times New Roman" w:hAnsi="Times New Roman" w:cs="Times New Roman"/>
          <w:sz w:val="22"/>
          <w:szCs w:val="22"/>
        </w:rPr>
        <w:t>,</w:t>
      </w:r>
      <w:r>
        <w:rPr>
          <w:rFonts w:ascii="Times New Roman" w:hAnsi="Times New Roman" w:cs="Times New Roman"/>
          <w:sz w:val="22"/>
          <w:szCs w:val="22"/>
        </w:rPr>
        <w:t xml:space="preserve"> предложенная</w:t>
      </w:r>
      <w:r w:rsidRPr="00AC3F45">
        <w:rPr>
          <w:rFonts w:ascii="Times New Roman" w:hAnsi="Times New Roman" w:cs="Times New Roman"/>
          <w:sz w:val="22"/>
          <w:szCs w:val="22"/>
        </w:rPr>
        <w:t xml:space="preserve"> i-м участником.</w:t>
      </w:r>
    </w:p>
    <w:p w14:paraId="6AE38A10" w14:textId="77777777" w:rsidR="00D706A9" w:rsidRPr="00AC3F45" w:rsidRDefault="00D706A9" w:rsidP="00D706A9">
      <w:pPr>
        <w:pStyle w:val="ConsPlusNonformat"/>
        <w:widowControl/>
        <w:ind w:left="1134"/>
        <w:rPr>
          <w:rFonts w:ascii="Times New Roman" w:hAnsi="Times New Roman" w:cs="Times New Roman"/>
          <w:sz w:val="22"/>
          <w:szCs w:val="22"/>
        </w:rPr>
      </w:pPr>
    </w:p>
    <w:p w14:paraId="3634695F"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Для расчета итогового рейтинга по заявке рейтинг, присуждаемый этой заявке по критерию «Цена договора»</w:t>
      </w:r>
      <w:r w:rsidR="00B15222">
        <w:rPr>
          <w:sz w:val="22"/>
          <w:szCs w:val="22"/>
        </w:rPr>
        <w:t xml:space="preserve"> или «Цена единицы товара (работы, услуги)»</w:t>
      </w:r>
      <w:r w:rsidRPr="00AC3F45">
        <w:rPr>
          <w:sz w:val="22"/>
          <w:szCs w:val="22"/>
        </w:rPr>
        <w:t>, умножается на соответствующую указанному критерию значимость.</w:t>
      </w:r>
    </w:p>
    <w:p w14:paraId="13BB282C"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Для получения рейтинга заявок по критериям «Квалификация участника», «Качество товара», «Наличие производственных мощностей» каждой заявке по каждому из критериев закупочной </w:t>
      </w:r>
      <w:r>
        <w:rPr>
          <w:sz w:val="22"/>
          <w:szCs w:val="22"/>
        </w:rPr>
        <w:t>Комиссией</w:t>
      </w:r>
      <w:r w:rsidRPr="00AC3F45">
        <w:rPr>
          <w:sz w:val="22"/>
          <w:szCs w:val="22"/>
        </w:rPr>
        <w:t xml:space="preserve"> выставляется значение от 0 до 100 баллов.</w:t>
      </w:r>
    </w:p>
    <w:p w14:paraId="0E00DE7A" w14:textId="77777777" w:rsidR="00D706A9" w:rsidRPr="00AC3F45" w:rsidRDefault="00D706A9" w:rsidP="00D706A9">
      <w:pPr>
        <w:numPr>
          <w:ilvl w:val="1"/>
          <w:numId w:val="22"/>
        </w:numPr>
        <w:tabs>
          <w:tab w:val="clear" w:pos="1440"/>
          <w:tab w:val="left" w:pos="284"/>
        </w:tabs>
        <w:autoSpaceDE w:val="0"/>
        <w:ind w:left="0" w:firstLine="0"/>
        <w:jc w:val="both"/>
        <w:rPr>
          <w:sz w:val="22"/>
          <w:szCs w:val="22"/>
        </w:rPr>
      </w:pPr>
      <w:r w:rsidRPr="00AC3F45">
        <w:rPr>
          <w:sz w:val="22"/>
          <w:szCs w:val="22"/>
        </w:rPr>
        <w:t xml:space="preserve">Рейтинг, присуждаемый заявке по критерию «Срок поставки (выполнения работ, оказания услуг)», определяется по формуле </w:t>
      </w:r>
    </w:p>
    <w:p w14:paraId="5263B487" w14:textId="77777777" w:rsidR="00D706A9" w:rsidRPr="00AC3F45" w:rsidRDefault="00D706A9" w:rsidP="00D706A9">
      <w:pPr>
        <w:autoSpaceDE w:val="0"/>
        <w:ind w:left="1080"/>
        <w:jc w:val="both"/>
        <w:rPr>
          <w:sz w:val="22"/>
          <w:szCs w:val="22"/>
          <w:lang w:val="en-US"/>
        </w:rPr>
      </w:pPr>
      <w:r w:rsidRPr="00AC3F45">
        <w:rPr>
          <w:noProof/>
          <w:sz w:val="22"/>
          <w:szCs w:val="22"/>
          <w:lang w:eastAsia="ru-RU"/>
        </w:rPr>
        <mc:AlternateContent>
          <mc:Choice Requires="wpg">
            <w:drawing>
              <wp:inline distT="0" distB="0" distL="0" distR="0" wp14:anchorId="0C28F990" wp14:editId="1AFAC542">
                <wp:extent cx="2217420" cy="1264920"/>
                <wp:effectExtent l="0" t="0" r="0" b="0"/>
                <wp:docPr id="17" name="Группа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7420" cy="1264920"/>
                          <a:chOff x="0" y="0"/>
                          <a:chExt cx="3492" cy="1992"/>
                        </a:xfrm>
                      </wpg:grpSpPr>
                      <wps:wsp>
                        <wps:cNvPr id="18" name="Rectangle 3"/>
                        <wps:cNvSpPr>
                          <a:spLocks noChangeArrowheads="1"/>
                        </wps:cNvSpPr>
                        <wps:spPr bwMode="auto">
                          <a:xfrm>
                            <a:off x="0" y="0"/>
                            <a:ext cx="3492" cy="199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9" name="Rectangle 4"/>
                        <wps:cNvSpPr>
                          <a:spLocks noChangeArrowheads="1"/>
                        </wps:cNvSpPr>
                        <wps:spPr bwMode="auto">
                          <a:xfrm>
                            <a:off x="540" y="540"/>
                            <a:ext cx="2412" cy="912"/>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20" name="Text Box 5"/>
                        <wps:cNvSpPr txBox="1">
                          <a:spLocks noChangeArrowheads="1"/>
                        </wps:cNvSpPr>
                        <wps:spPr bwMode="auto">
                          <a:xfrm>
                            <a:off x="610" y="854"/>
                            <a:ext cx="30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3792808" w14:textId="77777777" w:rsidR="00B4731C" w:rsidRDefault="00B4731C" w:rsidP="00D706A9">
                              <w:pPr>
                                <w:rPr>
                                  <w:i/>
                                  <w:iCs/>
                                  <w:color w:val="000000"/>
                                </w:rPr>
                              </w:pPr>
                              <w:r>
                                <w:rPr>
                                  <w:i/>
                                  <w:iCs/>
                                  <w:color w:val="000000"/>
                                  <w:lang w:val="en-US"/>
                                </w:rPr>
                                <w:t>R</w:t>
                              </w:r>
                              <w:r>
                                <w:rPr>
                                  <w:i/>
                                  <w:iCs/>
                                  <w:color w:val="000000"/>
                                </w:rPr>
                                <w:t>в</w:t>
                              </w:r>
                            </w:p>
                          </w:txbxContent>
                        </wps:txbx>
                        <wps:bodyPr rot="0" vert="horz" wrap="none" lIns="0" tIns="0" rIns="0" bIns="0" anchor="t" anchorCtr="0">
                          <a:noAutofit/>
                        </wps:bodyPr>
                      </wps:wsp>
                      <wps:wsp>
                        <wps:cNvPr id="21" name="Text Box 6"/>
                        <wps:cNvSpPr txBox="1">
                          <a:spLocks noChangeArrowheads="1"/>
                        </wps:cNvSpPr>
                        <wps:spPr bwMode="auto">
                          <a:xfrm>
                            <a:off x="813" y="974"/>
                            <a:ext cx="82"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2F782A8" w14:textId="77777777" w:rsidR="00B4731C" w:rsidRDefault="00B4731C" w:rsidP="00D706A9">
                              <w:pPr>
                                <w:rPr>
                                  <w:b/>
                                  <w:i/>
                                  <w:iCs/>
                                  <w:color w:val="000000"/>
                                  <w:sz w:val="16"/>
                                  <w:szCs w:val="16"/>
                                  <w:lang w:val="en-US"/>
                                </w:rPr>
                              </w:pPr>
                              <w:r>
                                <w:rPr>
                                  <w:b/>
                                  <w:i/>
                                  <w:iCs/>
                                  <w:color w:val="000000"/>
                                  <w:sz w:val="16"/>
                                  <w:szCs w:val="16"/>
                                  <w:lang w:val="en-US"/>
                                </w:rPr>
                                <w:t>i</w:t>
                              </w:r>
                            </w:p>
                          </w:txbxContent>
                        </wps:txbx>
                        <wps:bodyPr rot="0" vert="horz" wrap="none" lIns="0" tIns="0" rIns="0" bIns="0" anchor="t" anchorCtr="0">
                          <a:noAutofit/>
                        </wps:bodyPr>
                      </wps:wsp>
                      <wps:wsp>
                        <wps:cNvPr id="22" name="Text Box 7"/>
                        <wps:cNvSpPr txBox="1">
                          <a:spLocks noChangeArrowheads="1"/>
                        </wps:cNvSpPr>
                        <wps:spPr bwMode="auto">
                          <a:xfrm>
                            <a:off x="868" y="854"/>
                            <a:ext cx="138"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6FB61AD" w14:textId="77777777" w:rsidR="00B4731C" w:rsidRDefault="00B4731C" w:rsidP="00D706A9">
                              <w:pPr>
                                <w:rPr>
                                  <w:b/>
                                  <w:color w:val="000000"/>
                                  <w:lang w:val="en-US"/>
                                </w:rPr>
                              </w:pPr>
                              <w:r>
                                <w:rPr>
                                  <w:b/>
                                  <w:color w:val="000000"/>
                                  <w:lang w:val="en-US"/>
                                </w:rPr>
                                <w:t>=</w:t>
                              </w:r>
                            </w:p>
                          </w:txbxContent>
                        </wps:txbx>
                        <wps:bodyPr rot="0" vert="horz" wrap="none" lIns="0" tIns="0" rIns="0" bIns="0" anchor="t" anchorCtr="0">
                          <a:noAutofit/>
                        </wps:bodyPr>
                      </wps:wsp>
                      <wps:wsp>
                        <wps:cNvPr id="23" name="Text Box 8"/>
                        <wps:cNvSpPr txBox="1">
                          <a:spLocks noChangeArrowheads="1"/>
                        </wps:cNvSpPr>
                        <wps:spPr bwMode="auto">
                          <a:xfrm>
                            <a:off x="1368" y="629"/>
                            <a:ext cx="322"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6A97622" w14:textId="77777777" w:rsidR="00B4731C" w:rsidRDefault="00B4731C" w:rsidP="00D706A9">
                              <w:pPr>
                                <w:rPr>
                                  <w:b/>
                                  <w:i/>
                                  <w:iCs/>
                                  <w:color w:val="000000"/>
                                  <w:sz w:val="16"/>
                                  <w:szCs w:val="16"/>
                                  <w:lang w:val="en-US"/>
                                </w:rPr>
                              </w:pPr>
                              <w:r>
                                <w:rPr>
                                  <w:b/>
                                  <w:i/>
                                  <w:iCs/>
                                  <w:color w:val="000000"/>
                                  <w:sz w:val="16"/>
                                  <w:szCs w:val="16"/>
                                  <w:lang w:val="en-US"/>
                                </w:rPr>
                                <w:t>max</w:t>
                              </w:r>
                            </w:p>
                          </w:txbxContent>
                        </wps:txbx>
                        <wps:bodyPr rot="0" vert="horz" wrap="none" lIns="0" tIns="0" rIns="0" bIns="0" anchor="t" anchorCtr="0">
                          <a:noAutofit/>
                        </wps:bodyPr>
                      </wps:wsp>
                      <wps:wsp>
                        <wps:cNvPr id="24" name="Text Box 9"/>
                        <wps:cNvSpPr txBox="1">
                          <a:spLocks noChangeArrowheads="1"/>
                        </wps:cNvSpPr>
                        <wps:spPr bwMode="auto">
                          <a:xfrm>
                            <a:off x="1223" y="689"/>
                            <a:ext cx="21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A8B86AA" w14:textId="77777777" w:rsidR="00B4731C" w:rsidRDefault="00B4731C" w:rsidP="00D706A9">
                              <w:pPr>
                                <w:rPr>
                                  <w:b/>
                                  <w:i/>
                                  <w:iCs/>
                                  <w:color w:val="000000"/>
                                </w:rPr>
                              </w:pPr>
                              <w:r>
                                <w:rPr>
                                  <w:b/>
                                  <w:i/>
                                  <w:iCs/>
                                  <w:color w:val="000000"/>
                                </w:rPr>
                                <w:t>В</w:t>
                              </w:r>
                            </w:p>
                          </w:txbxContent>
                        </wps:txbx>
                        <wps:bodyPr rot="0" vert="horz" wrap="none" lIns="0" tIns="0" rIns="0" bIns="0" anchor="t" anchorCtr="0">
                          <a:noAutofit/>
                        </wps:bodyPr>
                      </wps:wsp>
                      <wps:wsp>
                        <wps:cNvPr id="25" name="Text Box 10"/>
                        <wps:cNvSpPr txBox="1">
                          <a:spLocks noChangeArrowheads="1"/>
                        </wps:cNvSpPr>
                        <wps:spPr bwMode="auto">
                          <a:xfrm>
                            <a:off x="1675" y="689"/>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B8B9FE1" w14:textId="77777777" w:rsidR="00B4731C" w:rsidRDefault="00B4731C" w:rsidP="00D706A9">
                              <w:pPr>
                                <w:rPr>
                                  <w:b/>
                                  <w:color w:val="000000"/>
                                  <w:lang w:val="en-US"/>
                                </w:rPr>
                              </w:pPr>
                              <w:r>
                                <w:rPr>
                                  <w:b/>
                                  <w:color w:val="000000"/>
                                  <w:lang w:val="en-US"/>
                                </w:rPr>
                                <w:t>-</w:t>
                              </w:r>
                            </w:p>
                          </w:txbxContent>
                        </wps:txbx>
                        <wps:bodyPr rot="0" vert="horz" wrap="none" lIns="0" tIns="0" rIns="0" bIns="0" anchor="t" anchorCtr="0">
                          <a:noAutofit/>
                        </wps:bodyPr>
                      </wps:wsp>
                      <wps:wsp>
                        <wps:cNvPr id="26" name="Text Box 11"/>
                        <wps:cNvSpPr txBox="1">
                          <a:spLocks noChangeArrowheads="1"/>
                        </wps:cNvSpPr>
                        <wps:spPr bwMode="auto">
                          <a:xfrm>
                            <a:off x="2013" y="629"/>
                            <a:ext cx="82"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4D105E9" w14:textId="77777777" w:rsidR="00B4731C" w:rsidRDefault="00B4731C" w:rsidP="00D706A9">
                              <w:pPr>
                                <w:rPr>
                                  <w:b/>
                                  <w:i/>
                                  <w:iCs/>
                                  <w:color w:val="000000"/>
                                  <w:sz w:val="16"/>
                                  <w:szCs w:val="16"/>
                                  <w:lang w:val="en-US"/>
                                </w:rPr>
                              </w:pPr>
                              <w:r>
                                <w:rPr>
                                  <w:b/>
                                  <w:i/>
                                  <w:iCs/>
                                  <w:color w:val="000000"/>
                                  <w:sz w:val="16"/>
                                  <w:szCs w:val="16"/>
                                  <w:lang w:val="en-US"/>
                                </w:rPr>
                                <w:t>i</w:t>
                              </w:r>
                            </w:p>
                          </w:txbxContent>
                        </wps:txbx>
                        <wps:bodyPr rot="0" vert="horz" wrap="none" lIns="0" tIns="0" rIns="0" bIns="0" anchor="t" anchorCtr="0">
                          <a:noAutofit/>
                        </wps:bodyPr>
                      </wps:wsp>
                      <wps:wsp>
                        <wps:cNvPr id="27" name="Text Box 12"/>
                        <wps:cNvSpPr txBox="1">
                          <a:spLocks noChangeArrowheads="1"/>
                        </wps:cNvSpPr>
                        <wps:spPr bwMode="auto">
                          <a:xfrm>
                            <a:off x="1868" y="689"/>
                            <a:ext cx="21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178A7A46" w14:textId="77777777" w:rsidR="00B4731C" w:rsidRDefault="00B4731C" w:rsidP="00D706A9">
                              <w:pPr>
                                <w:rPr>
                                  <w:b/>
                                  <w:i/>
                                  <w:iCs/>
                                  <w:color w:val="000000"/>
                                </w:rPr>
                              </w:pPr>
                              <w:r>
                                <w:rPr>
                                  <w:b/>
                                  <w:i/>
                                  <w:iCs/>
                                  <w:color w:val="000000"/>
                                </w:rPr>
                                <w:t>В</w:t>
                              </w:r>
                            </w:p>
                          </w:txbxContent>
                        </wps:txbx>
                        <wps:bodyPr rot="0" vert="horz" wrap="none" lIns="0" tIns="0" rIns="0" bIns="0" anchor="t" anchorCtr="0">
                          <a:noAutofit/>
                        </wps:bodyPr>
                      </wps:wsp>
                      <wps:wsp>
                        <wps:cNvPr id="28" name="Text Box 13"/>
                        <wps:cNvSpPr txBox="1">
                          <a:spLocks noChangeArrowheads="1"/>
                        </wps:cNvSpPr>
                        <wps:spPr bwMode="auto">
                          <a:xfrm>
                            <a:off x="1263" y="1034"/>
                            <a:ext cx="322"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0799C1D" w14:textId="77777777" w:rsidR="00B4731C" w:rsidRDefault="00B4731C" w:rsidP="00D706A9">
                              <w:pPr>
                                <w:rPr>
                                  <w:b/>
                                  <w:i/>
                                  <w:iCs/>
                                  <w:color w:val="000000"/>
                                  <w:sz w:val="16"/>
                                  <w:szCs w:val="16"/>
                                  <w:lang w:val="en-US"/>
                                </w:rPr>
                              </w:pPr>
                              <w:r>
                                <w:rPr>
                                  <w:b/>
                                  <w:i/>
                                  <w:iCs/>
                                  <w:color w:val="000000"/>
                                  <w:sz w:val="16"/>
                                  <w:szCs w:val="16"/>
                                  <w:lang w:val="en-US"/>
                                </w:rPr>
                                <w:t>max</w:t>
                              </w:r>
                            </w:p>
                          </w:txbxContent>
                        </wps:txbx>
                        <wps:bodyPr rot="0" vert="horz" wrap="none" lIns="0" tIns="0" rIns="0" bIns="0" anchor="t" anchorCtr="0">
                          <a:noAutofit/>
                        </wps:bodyPr>
                      </wps:wsp>
                      <wps:wsp>
                        <wps:cNvPr id="29" name="Text Box 14"/>
                        <wps:cNvSpPr txBox="1">
                          <a:spLocks noChangeArrowheads="1"/>
                        </wps:cNvSpPr>
                        <wps:spPr bwMode="auto">
                          <a:xfrm>
                            <a:off x="1118" y="1094"/>
                            <a:ext cx="21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42C9713" w14:textId="77777777" w:rsidR="00B4731C" w:rsidRDefault="00B4731C" w:rsidP="00D706A9">
                              <w:pPr>
                                <w:rPr>
                                  <w:b/>
                                  <w:i/>
                                  <w:iCs/>
                                  <w:color w:val="000000"/>
                                </w:rPr>
                              </w:pPr>
                              <w:r>
                                <w:rPr>
                                  <w:b/>
                                  <w:i/>
                                  <w:iCs/>
                                  <w:color w:val="000000"/>
                                </w:rPr>
                                <w:t>В</w:t>
                              </w:r>
                            </w:p>
                          </w:txbxContent>
                        </wps:txbx>
                        <wps:bodyPr rot="0" vert="horz" wrap="none" lIns="0" tIns="0" rIns="0" bIns="0" anchor="t" anchorCtr="0">
                          <a:noAutofit/>
                        </wps:bodyPr>
                      </wps:wsp>
                      <wps:wsp>
                        <wps:cNvPr id="30" name="Text Box 15"/>
                        <wps:cNvSpPr txBox="1">
                          <a:spLocks noChangeArrowheads="1"/>
                        </wps:cNvSpPr>
                        <wps:spPr bwMode="auto">
                          <a:xfrm>
                            <a:off x="1570" y="1094"/>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3B8DB453" w14:textId="77777777" w:rsidR="00B4731C" w:rsidRDefault="00B4731C" w:rsidP="00D706A9">
                              <w:pPr>
                                <w:rPr>
                                  <w:b/>
                                  <w:color w:val="000000"/>
                                  <w:lang w:val="en-US"/>
                                </w:rPr>
                              </w:pPr>
                              <w:r>
                                <w:rPr>
                                  <w:b/>
                                  <w:color w:val="000000"/>
                                  <w:lang w:val="en-US"/>
                                </w:rPr>
                                <w:t>-</w:t>
                              </w:r>
                            </w:p>
                          </w:txbxContent>
                        </wps:txbx>
                        <wps:bodyPr rot="0" vert="horz" wrap="none" lIns="0" tIns="0" rIns="0" bIns="0" anchor="t" anchorCtr="0">
                          <a:noAutofit/>
                        </wps:bodyPr>
                      </wps:wsp>
                      <wps:wsp>
                        <wps:cNvPr id="31" name="Text Box 16"/>
                        <wps:cNvSpPr txBox="1">
                          <a:spLocks noChangeArrowheads="1"/>
                        </wps:cNvSpPr>
                        <wps:spPr bwMode="auto">
                          <a:xfrm>
                            <a:off x="1906" y="1034"/>
                            <a:ext cx="296"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CCCA412" w14:textId="77777777" w:rsidR="00B4731C" w:rsidRDefault="00B4731C" w:rsidP="00D706A9">
                              <w:pPr>
                                <w:rPr>
                                  <w:b/>
                                  <w:i/>
                                  <w:iCs/>
                                  <w:color w:val="000000"/>
                                  <w:sz w:val="16"/>
                                  <w:szCs w:val="16"/>
                                  <w:lang w:val="en-US"/>
                                </w:rPr>
                              </w:pPr>
                              <w:r>
                                <w:rPr>
                                  <w:b/>
                                  <w:i/>
                                  <w:iCs/>
                                  <w:color w:val="000000"/>
                                  <w:sz w:val="16"/>
                                  <w:szCs w:val="16"/>
                                  <w:lang w:val="en-US"/>
                                </w:rPr>
                                <w:t>min</w:t>
                              </w:r>
                            </w:p>
                          </w:txbxContent>
                        </wps:txbx>
                        <wps:bodyPr rot="0" vert="horz" wrap="none" lIns="0" tIns="0" rIns="0" bIns="0" anchor="t" anchorCtr="0">
                          <a:noAutofit/>
                        </wps:bodyPr>
                      </wps:wsp>
                      <wps:wsp>
                        <wps:cNvPr id="32" name="Text Box 17"/>
                        <wps:cNvSpPr txBox="1">
                          <a:spLocks noChangeArrowheads="1"/>
                        </wps:cNvSpPr>
                        <wps:spPr bwMode="auto">
                          <a:xfrm>
                            <a:off x="1763" y="1094"/>
                            <a:ext cx="21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0D247116" w14:textId="77777777" w:rsidR="00B4731C" w:rsidRDefault="00B4731C" w:rsidP="00D706A9">
                              <w:pPr>
                                <w:rPr>
                                  <w:b/>
                                  <w:i/>
                                  <w:iCs/>
                                  <w:color w:val="000000"/>
                                </w:rPr>
                              </w:pPr>
                              <w:r>
                                <w:rPr>
                                  <w:b/>
                                  <w:i/>
                                  <w:iCs/>
                                  <w:color w:val="000000"/>
                                </w:rPr>
                                <w:t>В</w:t>
                              </w:r>
                            </w:p>
                          </w:txbxContent>
                        </wps:txbx>
                        <wps:bodyPr rot="0" vert="horz" wrap="none" lIns="0" tIns="0" rIns="0" bIns="0" anchor="t" anchorCtr="0">
                          <a:noAutofit/>
                        </wps:bodyPr>
                      </wps:wsp>
                      <wps:wsp>
                        <wps:cNvPr id="33" name="Rectangle 18"/>
                        <wps:cNvSpPr>
                          <a:spLocks noChangeArrowheads="1"/>
                        </wps:cNvSpPr>
                        <wps:spPr bwMode="auto">
                          <a:xfrm>
                            <a:off x="1080" y="990"/>
                            <a:ext cx="1092" cy="0"/>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34" name="Text Box 19"/>
                        <wps:cNvSpPr txBox="1">
                          <a:spLocks noChangeArrowheads="1"/>
                        </wps:cNvSpPr>
                        <wps:spPr bwMode="auto">
                          <a:xfrm>
                            <a:off x="2245" y="854"/>
                            <a:ext cx="1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6CF74E7" w14:textId="77777777" w:rsidR="00B4731C" w:rsidRDefault="00B4731C" w:rsidP="00D706A9">
                              <w:pPr>
                                <w:rPr>
                                  <w:b/>
                                  <w:color w:val="000000"/>
                                </w:rPr>
                              </w:pPr>
                              <w:r>
                                <w:rPr>
                                  <w:b/>
                                  <w:color w:val="000000"/>
                                </w:rPr>
                                <w:t xml:space="preserve"> х</w:t>
                              </w:r>
                            </w:p>
                          </w:txbxContent>
                        </wps:txbx>
                        <wps:bodyPr rot="0" vert="horz" wrap="none" lIns="0" tIns="0" rIns="0" bIns="0" anchor="t" anchorCtr="0">
                          <a:noAutofit/>
                        </wps:bodyPr>
                      </wps:wsp>
                      <wps:wsp>
                        <wps:cNvPr id="35" name="Text Box 20"/>
                        <wps:cNvSpPr txBox="1">
                          <a:spLocks noChangeArrowheads="1"/>
                        </wps:cNvSpPr>
                        <wps:spPr bwMode="auto">
                          <a:xfrm>
                            <a:off x="2410" y="854"/>
                            <a:ext cx="36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85E07B1" w14:textId="77777777" w:rsidR="00B4731C" w:rsidRDefault="00B4731C" w:rsidP="00D706A9">
                              <w:pPr>
                                <w:rPr>
                                  <w:color w:val="000000"/>
                                  <w:lang w:val="en-US"/>
                                </w:rPr>
                              </w:pPr>
                              <w:r>
                                <w:rPr>
                                  <w:color w:val="000000"/>
                                  <w:lang w:val="en-US"/>
                                </w:rPr>
                                <w:t>100</w:t>
                              </w:r>
                            </w:p>
                          </w:txbxContent>
                        </wps:txbx>
                        <wps:bodyPr rot="0" vert="horz" wrap="none" lIns="0" tIns="0" rIns="0" bIns="0" anchor="t" anchorCtr="0">
                          <a:noAutofit/>
                        </wps:bodyPr>
                      </wps:wsp>
                    </wpg:wgp>
                  </a:graphicData>
                </a:graphic>
              </wp:inline>
            </w:drawing>
          </mc:Choice>
          <mc:Fallback xmlns:w15="http://schemas.microsoft.com/office/word/2012/wordml">
            <w:pict>
              <v:group w14:anchorId="0C28F990" id="Группа 17" o:spid="_x0000_s1026" style="width:174.6pt;height:99.6pt;mso-position-horizontal-relative:char;mso-position-vertical-relative:line" coordsize="3492,19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">
                <v:rect id="Rectangle 3" o:spid="_x0000_s1027" style="position:absolute;width:3492;height:199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1zX8IA&#10;AADbAAAADwAAAGRycy9kb3ducmV2LnhtbESPT4vCQAzF7wt+hyGCt3Wqwq5UR/EPgtd2BT2GTmyr&#10;nUzpjFq//eawsLeE9/LeL8t17xr1pC7Ung1Mxgko4sLbmksDp5/D5xxUiMgWG89k4E0B1qvBxxJT&#10;61+c0TOPpZIQDikaqGJsU61DUZHDMPYtsWhX3zmMsnalth2+JNw1epokX9phzdJQYUu7iop7/nAG&#10;ZjS/XY7bbJ/tXH6/1Wd+2++ZMaNhv1mAitTHf/Pf9dEKvsDKLzKAXv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XXNfwgAAANsAAAAPAAAAAAAAAAAAAAAAAJgCAABkcnMvZG93&#10;bnJldi54bWxQSwUGAAAAAAQABAD1AAAAhwMAAAAA&#10;" filled="f" stroked="f" strokecolor="#3465af">
                  <v:stroke joinstyle="round"/>
                </v:rect>
                <v:rect id="Rectangle 4" o:spid="_x0000_s1028" style="position:absolute;left:540;top:540;width:2412;height:91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Ymp8IA&#10;AADbAAAADwAAAGRycy9kb3ducmV2LnhtbERP22rCQBB9L/gPywi+FN3Uh6LRVYpFCAgl2n7AkB2z&#10;odnZmF1z+ftuQfBtDuc62/1ga9FR6yvHCt4WCQjiwumKSwU/38f5CoQPyBprx6RgJA/73eRli6l2&#10;PZ+pu4RSxBD2KSowITSplL4wZNEvXEMcuatrLYYI21LqFvsYbmu5TJJ3abHi2GCwoYOh4vdytwo+&#10;M31bv57K4pqPx97kyfmrXxmlZtPhYwMi0BCe4oc703H+Gv5/iQfI3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JianwgAAANsAAAAPAAAAAAAAAAAAAAAAAJgCAABkcnMvZG93&#10;bnJldi54bWxQSwUGAAAAAAQABAD1AAAAhwMAAAAA&#10;" stroked="f" strokecolor="#3465af">
                  <v:stroke joinstyle="round"/>
                </v:rect>
                <v:shapetype id="_x0000_t202" coordsize="21600,21600" o:spt="202" path="m,l,21600r21600,l21600,xe">
                  <v:stroke joinstyle="miter"/>
                  <v:path gradientshapeok="t" o:connecttype="rect"/>
                </v:shapetype>
                <v:shape id="Text Box 5" o:spid="_x0000_s1029" type="#_x0000_t202" style="position:absolute;left:610;top:854;width:30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glr4A&#10;AADbAAAADwAAAGRycy9kb3ducmV2LnhtbERPTWvCQBC9F/wPywje6kaRVqKriGCQ3moVr0N2zAaz&#10;MyG7mvjvu4dCj4/3vd4OvlFP6kItbGA2zUARl2Jrrgycfw7vS1AhIltshMnAiwJsN6O3NeZWev6m&#10;5ylWKoVwyNGAi7HNtQ6lI49hKi1x4m7SeYwJdpW2HfYp3Dd6nmUf2mPNqcFhS3tH5f308AY03j8v&#10;M3RFsfiSSvpMCr4ujJmMh90KVKQh/ov/3EdrYJ7Wpy/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VoJa+AAAA2wAAAA8AAAAAAAAAAAAAAAAAmAIAAGRycy9kb3ducmV2&#10;LnhtbFBLBQYAAAAABAAEAPUAAACDAwAAAAA=&#10;" filled="f" stroked="f" strokecolor="#3465af">
                  <v:stroke joinstyle="round"/>
                  <v:textbox inset="0,0,0,0">
                    <w:txbxContent>
                      <w:p w14:paraId="03792808" w14:textId="77777777" w:rsidR="00B4731C" w:rsidRDefault="00B4731C" w:rsidP="00D706A9">
                        <w:pPr>
                          <w:rPr>
                            <w:i/>
                            <w:iCs/>
                            <w:color w:val="000000"/>
                          </w:rPr>
                        </w:pPr>
                        <w:r>
                          <w:rPr>
                            <w:i/>
                            <w:iCs/>
                            <w:color w:val="000000"/>
                            <w:lang w:val="en-US"/>
                          </w:rPr>
                          <w:t>R</w:t>
                        </w:r>
                        <w:r>
                          <w:rPr>
                            <w:i/>
                            <w:iCs/>
                            <w:color w:val="000000"/>
                          </w:rPr>
                          <w:t>в</w:t>
                        </w:r>
                      </w:p>
                    </w:txbxContent>
                  </v:textbox>
                </v:shape>
                <v:shape id="Text Box 6" o:spid="_x0000_s1030" type="#_x0000_t202" style="position:absolute;left:813;top:974;width:82;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kFDcEA&#10;AADbAAAADwAAAGRycy9kb3ducmV2LnhtbESPQWvCQBSE7wX/w/IEb3UTkVaiq4jQIL3Vtnh9ZJ/Z&#10;YPa9kN2a+O/dQqHHYWa+YTa70bfqRn1ohA3k8wwUcSW24drA1+fb8wpUiMgWW2EycKcAu+3kaYOF&#10;lYE/6HaKtUoQDgUacDF2hdahcuQxzKUjTt5Feo8xyb7WtschwX2rF1n2oj02nBYcdnRwVF1PP96A&#10;xuvrd46uLJfvUsuQScnnpTGz6bhfg4o0xv/wX/toDSxy+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ZBQ3BAAAA2wAAAA8AAAAAAAAAAAAAAAAAmAIAAGRycy9kb3du&#10;cmV2LnhtbFBLBQYAAAAABAAEAPUAAACGAwAAAAA=&#10;" filled="f" stroked="f" strokecolor="#3465af">
                  <v:stroke joinstyle="round"/>
                  <v:textbox inset="0,0,0,0">
                    <w:txbxContent>
                      <w:p w14:paraId="02F782A8" w14:textId="77777777" w:rsidR="00B4731C" w:rsidRDefault="00B4731C" w:rsidP="00D706A9">
                        <w:pPr>
                          <w:rPr>
                            <w:b/>
                            <w:i/>
                            <w:iCs/>
                            <w:color w:val="000000"/>
                            <w:sz w:val="16"/>
                            <w:szCs w:val="16"/>
                            <w:lang w:val="en-US"/>
                          </w:rPr>
                        </w:pPr>
                        <w:proofErr w:type="spellStart"/>
                        <w:proofErr w:type="gramStart"/>
                        <w:r>
                          <w:rPr>
                            <w:b/>
                            <w:i/>
                            <w:iCs/>
                            <w:color w:val="000000"/>
                            <w:sz w:val="16"/>
                            <w:szCs w:val="16"/>
                            <w:lang w:val="en-US"/>
                          </w:rPr>
                          <w:t>i</w:t>
                        </w:r>
                        <w:proofErr w:type="spellEnd"/>
                        <w:proofErr w:type="gramEnd"/>
                      </w:p>
                    </w:txbxContent>
                  </v:textbox>
                </v:shape>
                <v:shape id="Text Box 7" o:spid="_x0000_s1031" type="#_x0000_t202" style="position:absolute;left:868;top:854;width:138;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ubesEA&#10;AADbAAAADwAAAGRycy9kb3ducmV2LnhtbESPQWvCQBSE7wX/w/IEb3VjkFaiq4jQIL3Vtnh9ZJ/Z&#10;YPa9kN2a+O/dQqHHYWa+YTa70bfqRn1ohA0s5hko4kpsw7WBr8+35xWoEJEttsJk4E4BdtvJ0wYL&#10;KwN/0O0Ua5UgHAo04GLsCq1D5chjmEtHnLyL9B5jkn2tbY9DgvtW51n2oj02nBYcdnRwVF1PP96A&#10;xuvr9wJdWS7fpZYhk5LPS2Nm03G/BhVpjP/hv/bRGshz+P2SfoDe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vLm3rBAAAA2wAAAA8AAAAAAAAAAAAAAAAAmAIAAGRycy9kb3du&#10;cmV2LnhtbFBLBQYAAAAABAAEAPUAAACGAwAAAAA=&#10;" filled="f" stroked="f" strokecolor="#3465af">
                  <v:stroke joinstyle="round"/>
                  <v:textbox inset="0,0,0,0">
                    <w:txbxContent>
                      <w:p w14:paraId="26FB61AD" w14:textId="77777777" w:rsidR="00B4731C" w:rsidRDefault="00B4731C" w:rsidP="00D706A9">
                        <w:pPr>
                          <w:rPr>
                            <w:b/>
                            <w:color w:val="000000"/>
                            <w:lang w:val="en-US"/>
                          </w:rPr>
                        </w:pPr>
                        <w:r>
                          <w:rPr>
                            <w:b/>
                            <w:color w:val="000000"/>
                            <w:lang w:val="en-US"/>
                          </w:rPr>
                          <w:t>=</w:t>
                        </w:r>
                      </w:p>
                    </w:txbxContent>
                  </v:textbox>
                </v:shape>
                <v:shape id="Text Box 8" o:spid="_x0000_s1032" type="#_x0000_t202" style="position:absolute;left:1368;top:629;width:322;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c+4cEA&#10;AADbAAAADwAAAGRycy9kb3ducmV2LnhtbESPS2vDMBCE74X8B7GF3ho5D5riRgmhEFNyy4tcF2tr&#10;mVi7xlJj999XgUCPw8x8wyzXg2/UjbpQCxuYjDNQxKXYmisDp+P29R1UiMgWG2Ey8EsB1qvR0xJz&#10;Kz3v6XaIlUoQDjkacDG2udahdOQxjKUlTt63dB5jkl2lbYd9gvtGT7PsTXusOS04bOnTUXk9/HgD&#10;Gq+L8wRdUcx3UkmfScGXuTEvz8PmA1SkIf6HH+0va2A6g/uX9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SHPuHBAAAA2wAAAA8AAAAAAAAAAAAAAAAAmAIAAGRycy9kb3du&#10;cmV2LnhtbFBLBQYAAAAABAAEAPUAAACGAwAAAAA=&#10;" filled="f" stroked="f" strokecolor="#3465af">
                  <v:stroke joinstyle="round"/>
                  <v:textbox inset="0,0,0,0">
                    <w:txbxContent>
                      <w:p w14:paraId="46A97622" w14:textId="77777777" w:rsidR="00B4731C" w:rsidRDefault="00B4731C" w:rsidP="00D706A9">
                        <w:pPr>
                          <w:rPr>
                            <w:b/>
                            <w:i/>
                            <w:iCs/>
                            <w:color w:val="000000"/>
                            <w:sz w:val="16"/>
                            <w:szCs w:val="16"/>
                            <w:lang w:val="en-US"/>
                          </w:rPr>
                        </w:pPr>
                        <w:proofErr w:type="gramStart"/>
                        <w:r>
                          <w:rPr>
                            <w:b/>
                            <w:i/>
                            <w:iCs/>
                            <w:color w:val="000000"/>
                            <w:sz w:val="16"/>
                            <w:szCs w:val="16"/>
                            <w:lang w:val="en-US"/>
                          </w:rPr>
                          <w:t>max</w:t>
                        </w:r>
                        <w:proofErr w:type="gramEnd"/>
                      </w:p>
                    </w:txbxContent>
                  </v:textbox>
                </v:shape>
                <v:shape id="Text Box 9" o:spid="_x0000_s1033" type="#_x0000_t202" style="position:absolute;left:1223;top:689;width:21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26mlcEA&#10;AADbAAAADwAAAGRycy9kb3ducmV2LnhtbESPzWrDMBCE74W8g9hCbo2cYJrgRgklUBN6a37IdbG2&#10;lom1ayw1dt++KgRyHGbmG2a9HX2rbtSHRtjAfJaBIq7ENlwbOB0/XlagQkS22AqTgV8KsN1MntZY&#10;WBn4i26HWKsE4VCgARdjV2gdKkcew0w64uR9S+8xJtnX2vY4JLhv9SLLXrXHhtOCw452jqrr4ccb&#10;0HhdnufoyjL/lFqGTEq+5MZMn8f3N1CRxvgI39t7a2CRw/+X9AP05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tuppXBAAAA2wAAAA8AAAAAAAAAAAAAAAAAmAIAAGRycy9kb3du&#10;cmV2LnhtbFBLBQYAAAAABAAEAPUAAACGAwAAAAA=&#10;" filled="f" stroked="f" strokecolor="#3465af">
                  <v:stroke joinstyle="round"/>
                  <v:textbox inset="0,0,0,0">
                    <w:txbxContent>
                      <w:p w14:paraId="3A8B86AA" w14:textId="77777777" w:rsidR="00B4731C" w:rsidRDefault="00B4731C" w:rsidP="00D706A9">
                        <w:pPr>
                          <w:rPr>
                            <w:b/>
                            <w:i/>
                            <w:iCs/>
                            <w:color w:val="000000"/>
                          </w:rPr>
                        </w:pPr>
                        <w:r>
                          <w:rPr>
                            <w:b/>
                            <w:i/>
                            <w:iCs/>
                            <w:color w:val="000000"/>
                          </w:rPr>
                          <w:t>В</w:t>
                        </w:r>
                      </w:p>
                    </w:txbxContent>
                  </v:textbox>
                </v:shape>
                <v:shape id="Text Box 10" o:spid="_x0000_s1034" type="#_x0000_t202" style="position:absolute;left:1675;top:689;width:8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IDDsIA&#10;AADbAAAADwAAAGRycy9kb3ducmV2LnhtbESPQWvCQBSE7wX/w/IK3pqNYm1JXUUEQ/FWben1kX3N&#10;BrPvhexq0n/vFgoeh5n5hlltRt+qK/WhETYwy3JQxJXYhmsDn6f90yuoEJEttsJk4JcCbNaThxUW&#10;Vgb+oOsx1ipBOBRowMXYFVqHypHHkElHnLwf6T3GJPta2x6HBPetnuf5UntsOC047GjnqDofL96A&#10;xvPL1wxdWS4OUsuQS8nfC2Omj+P2DVSkMd7D/+13a2D+DH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IgMOwgAAANsAAAAPAAAAAAAAAAAAAAAAAJgCAABkcnMvZG93&#10;bnJldi54bWxQSwUGAAAAAAQABAD1AAAAhwMAAAAA&#10;" filled="f" stroked="f" strokecolor="#3465af">
                  <v:stroke joinstyle="round"/>
                  <v:textbox inset="0,0,0,0">
                    <w:txbxContent>
                      <w:p w14:paraId="1B8B9FE1" w14:textId="77777777" w:rsidR="00B4731C" w:rsidRDefault="00B4731C" w:rsidP="00D706A9">
                        <w:pPr>
                          <w:rPr>
                            <w:b/>
                            <w:color w:val="000000"/>
                            <w:lang w:val="en-US"/>
                          </w:rPr>
                        </w:pPr>
                        <w:r>
                          <w:rPr>
                            <w:b/>
                            <w:color w:val="000000"/>
                            <w:lang w:val="en-US"/>
                          </w:rPr>
                          <w:t>-</w:t>
                        </w:r>
                      </w:p>
                    </w:txbxContent>
                  </v:textbox>
                </v:shape>
                <v:shape id="Text Box 11" o:spid="_x0000_s1035" type="#_x0000_t202" style="position:absolute;left:2013;top:629;width:82;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CdecEA&#10;AADbAAAADwAAAGRycy9kb3ducmV2LnhtbESPX2vCQBDE3wv9DscW+lYviqhETxHBUPpW/+Drkltz&#10;wdxuyF1N+u17BcHHYWZ+w6w2g2/UnbpQCxsYjzJQxKXYmisDp+P+YwEqRGSLjTAZ+KUAm/Xrywpz&#10;Kz1/0/0QK5UgHHI04GJsc61D6chjGElLnLyrdB5jkl2lbYd9gvtGT7Jspj3WnBYctrRzVN4OP96A&#10;xtv8PEZXFNMvqaTPpODL1Jj3t2G7BBVpiM/wo/1pDUxm8P8l/QC9/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wnXnBAAAA2wAAAA8AAAAAAAAAAAAAAAAAmAIAAGRycy9kb3du&#10;cmV2LnhtbFBLBQYAAAAABAAEAPUAAACGAwAAAAA=&#10;" filled="f" stroked="f" strokecolor="#3465af">
                  <v:stroke joinstyle="round"/>
                  <v:textbox inset="0,0,0,0">
                    <w:txbxContent>
                      <w:p w14:paraId="34D105E9" w14:textId="77777777" w:rsidR="00B4731C" w:rsidRDefault="00B4731C" w:rsidP="00D706A9">
                        <w:pPr>
                          <w:rPr>
                            <w:b/>
                            <w:i/>
                            <w:iCs/>
                            <w:color w:val="000000"/>
                            <w:sz w:val="16"/>
                            <w:szCs w:val="16"/>
                            <w:lang w:val="en-US"/>
                          </w:rPr>
                        </w:pPr>
                        <w:proofErr w:type="spellStart"/>
                        <w:proofErr w:type="gramStart"/>
                        <w:r>
                          <w:rPr>
                            <w:b/>
                            <w:i/>
                            <w:iCs/>
                            <w:color w:val="000000"/>
                            <w:sz w:val="16"/>
                            <w:szCs w:val="16"/>
                            <w:lang w:val="en-US"/>
                          </w:rPr>
                          <w:t>i</w:t>
                        </w:r>
                        <w:proofErr w:type="spellEnd"/>
                        <w:proofErr w:type="gramEnd"/>
                      </w:p>
                    </w:txbxContent>
                  </v:textbox>
                </v:shape>
                <v:shape id="Text Box 12" o:spid="_x0000_s1036" type="#_x0000_t202" style="position:absolute;left:1868;top:689;width:21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w44sEA&#10;AADbAAAADwAAAGRycy9kb3ducmV2LnhtbESPQWvCQBSE7wX/w/IEb3WjSJXUVYpgEG+1Sq+P7Gs2&#10;mH0vZFcT/71bKPQ4zMw3zHo7+EbdqQu1sIHZNANFXIqtuTJw/tq/rkCFiGyxESYDDwqw3Yxe1phb&#10;6fmT7qdYqQThkKMBF2Obax1KRx7DVFri5P1I5zEm2VXadtgnuG/0PMvetMea04LDlnaOyuvp5g1o&#10;vC4vM3RFsThKJX0mBX8vjJmMh493UJGG+B/+ax+sgfkSfr+kH6A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8OOLBAAAA2wAAAA8AAAAAAAAAAAAAAAAAmAIAAGRycy9kb3du&#10;cmV2LnhtbFBLBQYAAAAABAAEAPUAAACGAwAAAAA=&#10;" filled="f" stroked="f" strokecolor="#3465af">
                  <v:stroke joinstyle="round"/>
                  <v:textbox inset="0,0,0,0">
                    <w:txbxContent>
                      <w:p w14:paraId="178A7A46" w14:textId="77777777" w:rsidR="00B4731C" w:rsidRDefault="00B4731C" w:rsidP="00D706A9">
                        <w:pPr>
                          <w:rPr>
                            <w:b/>
                            <w:i/>
                            <w:iCs/>
                            <w:color w:val="000000"/>
                          </w:rPr>
                        </w:pPr>
                        <w:r>
                          <w:rPr>
                            <w:b/>
                            <w:i/>
                            <w:iCs/>
                            <w:color w:val="000000"/>
                          </w:rPr>
                          <w:t>В</w:t>
                        </w:r>
                      </w:p>
                    </w:txbxContent>
                  </v:textbox>
                </v:shape>
                <v:shape id="Text Box 13" o:spid="_x0000_s1037" type="#_x0000_t202" style="position:absolute;left:1263;top:1034;width:322;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skL4A&#10;AADbAAAADwAAAGRycy9kb3ducmV2LnhtbERPTWvCQBC9F/wPywje6kaRVqKriGCQ3moVr0N2zAaz&#10;MyG7mvjvu4dCj4/3vd4OvlFP6kItbGA2zUARl2Jrrgycfw7vS1AhIltshMnAiwJsN6O3NeZWev6m&#10;5ylWKoVwyNGAi7HNtQ6lI49hKi1x4m7SeYwJdpW2HfYp3Dd6nmUf2mPNqcFhS3tH5f308AY03j8v&#10;M3RFsfiSSvpMCr4ujJmMh90KVKQh/ov/3EdrYJ7Gpi/pB+jN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ojrJC+AAAA2wAAAA8AAAAAAAAAAAAAAAAAmAIAAGRycy9kb3ducmV2&#10;LnhtbFBLBQYAAAAABAAEAPUAAACDAwAAAAA=&#10;" filled="f" stroked="f" strokecolor="#3465af">
                  <v:stroke joinstyle="round"/>
                  <v:textbox inset="0,0,0,0">
                    <w:txbxContent>
                      <w:p w14:paraId="20799C1D" w14:textId="77777777" w:rsidR="00B4731C" w:rsidRDefault="00B4731C" w:rsidP="00D706A9">
                        <w:pPr>
                          <w:rPr>
                            <w:b/>
                            <w:i/>
                            <w:iCs/>
                            <w:color w:val="000000"/>
                            <w:sz w:val="16"/>
                            <w:szCs w:val="16"/>
                            <w:lang w:val="en-US"/>
                          </w:rPr>
                        </w:pPr>
                        <w:proofErr w:type="gramStart"/>
                        <w:r>
                          <w:rPr>
                            <w:b/>
                            <w:i/>
                            <w:iCs/>
                            <w:color w:val="000000"/>
                            <w:sz w:val="16"/>
                            <w:szCs w:val="16"/>
                            <w:lang w:val="en-US"/>
                          </w:rPr>
                          <w:t>max</w:t>
                        </w:r>
                        <w:proofErr w:type="gramEnd"/>
                      </w:p>
                    </w:txbxContent>
                  </v:textbox>
                </v:shape>
                <v:shape id="Text Box 14" o:spid="_x0000_s1038" type="#_x0000_t202" style="position:absolute;left:1118;top:1094;width:21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8JC8IA&#10;AADbAAAADwAAAGRycy9kb3ducmV2LnhtbESPQWvCQBSE7wX/w/IK3pqNIrVNXUUEQ/FWben1kX3N&#10;BrPvhexq0n/vFgoeh5n5hlltRt+qK/WhETYwy3JQxJXYhmsDn6f90wuoEJEttsJk4JcCbNaThxUW&#10;Vgb+oOsx1ipBOBRowMXYFVqHypHHkElHnLwf6T3GJPta2x6HBPetnuf5s/bYcFpw2NHOUXU+XrwB&#10;jefl1wxdWS4OUsuQS8nfC2Omj+P2DVSkMd7D/+13a2D+Cn9f0g/Q6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bwkLwgAAANsAAAAPAAAAAAAAAAAAAAAAAJgCAABkcnMvZG93&#10;bnJldi54bWxQSwUGAAAAAAQABAD1AAAAhwMAAAAA&#10;" filled="f" stroked="f" strokecolor="#3465af">
                  <v:stroke joinstyle="round"/>
                  <v:textbox inset="0,0,0,0">
                    <w:txbxContent>
                      <w:p w14:paraId="242C9713" w14:textId="77777777" w:rsidR="00B4731C" w:rsidRDefault="00B4731C" w:rsidP="00D706A9">
                        <w:pPr>
                          <w:rPr>
                            <w:b/>
                            <w:i/>
                            <w:iCs/>
                            <w:color w:val="000000"/>
                          </w:rPr>
                        </w:pPr>
                        <w:r>
                          <w:rPr>
                            <w:b/>
                            <w:i/>
                            <w:iCs/>
                            <w:color w:val="000000"/>
                          </w:rPr>
                          <w:t>В</w:t>
                        </w:r>
                      </w:p>
                    </w:txbxContent>
                  </v:textbox>
                </v:shape>
                <v:shape id="Text Box 15" o:spid="_x0000_s1039" type="#_x0000_t202" style="position:absolute;left:1570;top:1094;width:8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w2S74A&#10;AADbAAAADwAAAGRycy9kb3ducmV2LnhtbERPS2vCQBC+F/wPywje6sYqVaKrSMFQeqsPvA7ZMRvM&#10;zoTsatJ/3z0Uevz43pvd4Bv1pC7UwgZm0wwUcSm25srA+XR4XYEKEdliI0wGfijAbjt62WBupedv&#10;eh5jpVIIhxwNuBjbXOtQOvIYptISJ+4mnceYYFdp22Gfwn2j37LsXXusOTU4bOnDUXk/PrwBjffl&#10;ZYauKBZfUkmfScHXhTGT8bBfg4o0xH/xn/vTGpin9elL+gF6+w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IGMNku+AAAA2wAAAA8AAAAAAAAAAAAAAAAAmAIAAGRycy9kb3ducmV2&#10;LnhtbFBLBQYAAAAABAAEAPUAAACDAwAAAAA=&#10;" filled="f" stroked="f" strokecolor="#3465af">
                  <v:stroke joinstyle="round"/>
                  <v:textbox inset="0,0,0,0">
                    <w:txbxContent>
                      <w:p w14:paraId="3B8DB453" w14:textId="77777777" w:rsidR="00B4731C" w:rsidRDefault="00B4731C" w:rsidP="00D706A9">
                        <w:pPr>
                          <w:rPr>
                            <w:b/>
                            <w:color w:val="000000"/>
                            <w:lang w:val="en-US"/>
                          </w:rPr>
                        </w:pPr>
                        <w:r>
                          <w:rPr>
                            <w:b/>
                            <w:color w:val="000000"/>
                            <w:lang w:val="en-US"/>
                          </w:rPr>
                          <w:t>-</w:t>
                        </w:r>
                      </w:p>
                    </w:txbxContent>
                  </v:textbox>
                </v:shape>
                <v:shape id="Text Box 16" o:spid="_x0000_s1040" type="#_x0000_t202" style="position:absolute;left:1906;top:1034;width:296;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CT0MEA&#10;AADbAAAADwAAAGRycy9kb3ducmV2LnhtbESPQWvCQBSE74X+h+UVvNVNqtiSuooIBumtaun1kX3N&#10;BrPvhezWxH/vFgoeh5n5hlmuR9+qC/WhETaQTzNQxJXYhmsDp+Pu+Q1UiMgWW2EycKUA69XjwxIL&#10;KwN/0uUQa5UgHAo04GLsCq1D5chjmEpHnLwf6T3GJPta2x6HBPetfsmyhfbYcFpw2NHWUXU+/HoD&#10;Gs+vXzm6spx/SC1DJiV/z42ZPI2bd1CRxngP/7f31sAsh78v6Qfo1Q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7Ak9DBAAAA2wAAAA8AAAAAAAAAAAAAAAAAmAIAAGRycy9kb3du&#10;cmV2LnhtbFBLBQYAAAAABAAEAPUAAACGAwAAAAA=&#10;" filled="f" stroked="f" strokecolor="#3465af">
                  <v:stroke joinstyle="round"/>
                  <v:textbox inset="0,0,0,0">
                    <w:txbxContent>
                      <w:p w14:paraId="5CCCA412" w14:textId="77777777" w:rsidR="00B4731C" w:rsidRDefault="00B4731C" w:rsidP="00D706A9">
                        <w:pPr>
                          <w:rPr>
                            <w:b/>
                            <w:i/>
                            <w:iCs/>
                            <w:color w:val="000000"/>
                            <w:sz w:val="16"/>
                            <w:szCs w:val="16"/>
                            <w:lang w:val="en-US"/>
                          </w:rPr>
                        </w:pPr>
                        <w:proofErr w:type="gramStart"/>
                        <w:r>
                          <w:rPr>
                            <w:b/>
                            <w:i/>
                            <w:iCs/>
                            <w:color w:val="000000"/>
                            <w:sz w:val="16"/>
                            <w:szCs w:val="16"/>
                            <w:lang w:val="en-US"/>
                          </w:rPr>
                          <w:t>min</w:t>
                        </w:r>
                        <w:proofErr w:type="gramEnd"/>
                      </w:p>
                    </w:txbxContent>
                  </v:textbox>
                </v:shape>
                <v:shape id="Text Box 17" o:spid="_x0000_s1041" type="#_x0000_t202" style="position:absolute;left:1763;top:1094;width:21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Np8EA&#10;AADbAAAADwAAAGRycy9kb3ducmV2LnhtbESPS2vDMBCE74X8B7GF3ho5D5riRgmhEFNyy4tcF2tr&#10;mVi7xlJj999XgUCPw8x8wyzXg2/UjbpQCxuYjDNQxKXYmisDp+P29R1UiMgWG2Ey8EsB1qvR0xJz&#10;Kz3v6XaIlUoQDjkacDG2udahdOQxjKUlTt63dB5jkl2lbYd9gvtGT7PsTXusOS04bOnTUXk9/HgD&#10;Gq+L8wRdUcx3UkmfScGXuTEvz8PmA1SkIf6HH+0va2A2hfuX9AP0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4SDafBAAAA2wAAAA8AAAAAAAAAAAAAAAAAmAIAAGRycy9kb3du&#10;cmV2LnhtbFBLBQYAAAAABAAEAPUAAACGAwAAAAA=&#10;" filled="f" stroked="f" strokecolor="#3465af">
                  <v:stroke joinstyle="round"/>
                  <v:textbox inset="0,0,0,0">
                    <w:txbxContent>
                      <w:p w14:paraId="0D247116" w14:textId="77777777" w:rsidR="00B4731C" w:rsidRDefault="00B4731C" w:rsidP="00D706A9">
                        <w:pPr>
                          <w:rPr>
                            <w:b/>
                            <w:i/>
                            <w:iCs/>
                            <w:color w:val="000000"/>
                          </w:rPr>
                        </w:pPr>
                        <w:r>
                          <w:rPr>
                            <w:b/>
                            <w:i/>
                            <w:iCs/>
                            <w:color w:val="000000"/>
                          </w:rPr>
                          <w:t>В</w:t>
                        </w:r>
                      </w:p>
                    </w:txbxContent>
                  </v:textbox>
                </v:shape>
                <v:rect id="Rectangle 18" o:spid="_x0000_s1042" style="position:absolute;left:1080;top:99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ucFMYA&#10;AADbAAAADwAAAGRycy9kb3ducmV2LnhtbESPQWsCMRSE74X+h/AKXkrNqiBla5RWEBRRqF1oj8/N&#10;c3dx87ImUVd/vRGEHoeZ+YYZTVpTixM5X1lW0OsmIIhzqysuFGQ/s7d3ED4ga6wtk4ILeZiMn59G&#10;mGp75m86bUIhIoR9igrKEJpUSp+XZNB3bUMcvZ11BkOUrpDa4TnCTS37STKUBiuOCyU2NC0p32+O&#10;RkHxtc0Wyeoy+10umuzq/l6368Naqc5L+/kBIlAb/sOP9lwrGAzg/iX+ADm+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pucFMYAAADbAAAADwAAAAAAAAAAAAAAAACYAgAAZHJz&#10;L2Rvd25yZXYueG1sUEsFBgAAAAAEAAQA9QAAAIsDAAAAAA==&#10;" fillcolor="black" strokeweight=".26mm">
                  <v:stroke endcap="square"/>
                </v:rect>
                <v:shape id="Text Box 19" o:spid="_x0000_s1043" type="#_x0000_t202" style="position:absolute;left:2245;top:854;width:18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wSMEA&#10;AADbAAAADwAAAGRycy9kb3ducmV2LnhtbESPQWvCQBSE70L/w/IKvenGGqxEVxHBUHqrbfH6yD6z&#10;wex7Ibs16b/vFgoeh5n5htnsRt+qG/WhETYwn2WgiCuxDdcGPj+O0xWoEJEttsJk4IcC7LYPkw0W&#10;VgZ+p9sp1ipBOBRowMXYFVqHypHHMJOOOHkX6T3GJPta2x6HBPetfs6ypfbYcFpw2NHBUXU9fXsD&#10;Gq8vX3N0ZZm/SS1DJiWfc2OeHsf9GlSkMd7D/+1Xa2CRw9+X9AP09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63MEjBAAAA2wAAAA8AAAAAAAAAAAAAAAAAmAIAAGRycy9kb3du&#10;cmV2LnhtbFBLBQYAAAAABAAEAPUAAACGAwAAAAA=&#10;" filled="f" stroked="f" strokecolor="#3465af">
                  <v:stroke joinstyle="round"/>
                  <v:textbox inset="0,0,0,0">
                    <w:txbxContent>
                      <w:p w14:paraId="56CF74E7" w14:textId="77777777" w:rsidR="00B4731C" w:rsidRDefault="00B4731C" w:rsidP="00D706A9">
                        <w:pPr>
                          <w:rPr>
                            <w:b/>
                            <w:color w:val="000000"/>
                          </w:rPr>
                        </w:pPr>
                        <w:r>
                          <w:rPr>
                            <w:b/>
                            <w:color w:val="000000"/>
                          </w:rPr>
                          <w:t xml:space="preserve"> х</w:t>
                        </w:r>
                      </w:p>
                    </w:txbxContent>
                  </v:textbox>
                </v:shape>
                <v:shape id="Text Box 20" o:spid="_x0000_s1044" type="#_x0000_t202" style="position:absolute;left:2410;top:854;width:36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uV08IA&#10;AADbAAAADwAAAGRycy9kb3ducmV2LnhtbESPQWvCQBSE7wX/w/KE3urG1tqSukoRGsRb1dLrI/ua&#10;DWbfC9nVpP/eFQSPw8x8wyxWg2/UmbpQCxuYTjJQxKXYmisDh/3X0zuoEJEtNsJk4J8CrJajhwXm&#10;Vnr+pvMuVipBOORowMXY5lqH0pHHMJGWOHl/0nmMSXaVth32Ce4b/Zxlc+2x5rTgsKW1o/K4O3kD&#10;Go9vP1N0RTHbSiV9JgX/zox5HA+fH6AiDfEevrU31sDLK1y/pB+gl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5XTwgAAANsAAAAPAAAAAAAAAAAAAAAAAJgCAABkcnMvZG93&#10;bnJldi54bWxQSwUGAAAAAAQABAD1AAAAhwMAAAAA&#10;" filled="f" stroked="f" strokecolor="#3465af">
                  <v:stroke joinstyle="round"/>
                  <v:textbox inset="0,0,0,0">
                    <w:txbxContent>
                      <w:p w14:paraId="685E07B1" w14:textId="77777777" w:rsidR="00B4731C" w:rsidRDefault="00B4731C" w:rsidP="00D706A9">
                        <w:pPr>
                          <w:rPr>
                            <w:color w:val="000000"/>
                            <w:lang w:val="en-US"/>
                          </w:rPr>
                        </w:pPr>
                        <w:r>
                          <w:rPr>
                            <w:color w:val="000000"/>
                            <w:lang w:val="en-US"/>
                          </w:rPr>
                          <w:t>100</w:t>
                        </w:r>
                      </w:p>
                    </w:txbxContent>
                  </v:textbox>
                </v:shape>
                <w10:anchorlock/>
              </v:group>
            </w:pict>
          </mc:Fallback>
        </mc:AlternateContent>
      </w:r>
    </w:p>
    <w:p w14:paraId="56118073" w14:textId="77777777" w:rsidR="00D706A9" w:rsidRPr="00AC3F45" w:rsidRDefault="00D706A9" w:rsidP="00D706A9">
      <w:pPr>
        <w:ind w:firstLine="720"/>
        <w:jc w:val="both"/>
        <w:rPr>
          <w:sz w:val="22"/>
          <w:szCs w:val="22"/>
          <w:lang w:val="en-US"/>
        </w:rPr>
      </w:pPr>
    </w:p>
    <w:p w14:paraId="78799AB5" w14:textId="77777777" w:rsidR="00D706A9" w:rsidRPr="00AC3F45" w:rsidRDefault="00D706A9" w:rsidP="00D706A9">
      <w:pPr>
        <w:ind w:firstLine="720"/>
        <w:jc w:val="both"/>
        <w:rPr>
          <w:sz w:val="22"/>
          <w:szCs w:val="22"/>
        </w:rPr>
      </w:pPr>
      <w:r w:rsidRPr="00AC3F45">
        <w:rPr>
          <w:sz w:val="22"/>
          <w:szCs w:val="22"/>
        </w:rPr>
        <w:t xml:space="preserve">где: </w:t>
      </w:r>
    </w:p>
    <w:p w14:paraId="6C311746" w14:textId="77777777" w:rsidR="00D706A9" w:rsidRPr="00AC3F45" w:rsidRDefault="00D706A9" w:rsidP="00D706A9">
      <w:pPr>
        <w:ind w:left="720"/>
        <w:rPr>
          <w:sz w:val="22"/>
          <w:szCs w:val="22"/>
        </w:rPr>
      </w:pPr>
    </w:p>
    <w:p w14:paraId="3256CCA5" w14:textId="77777777" w:rsidR="00D706A9" w:rsidRPr="00AC3F45" w:rsidRDefault="00D706A9" w:rsidP="00D706A9">
      <w:pPr>
        <w:ind w:left="720"/>
        <w:rPr>
          <w:sz w:val="22"/>
          <w:szCs w:val="22"/>
        </w:rPr>
      </w:pPr>
      <w:r w:rsidRPr="00AC3F45">
        <w:rPr>
          <w:sz w:val="22"/>
          <w:szCs w:val="22"/>
        </w:rPr>
        <w:t>Rвi - рейтинг, присуждаемый i-й заявке по указанному критерию;</w:t>
      </w:r>
    </w:p>
    <w:p w14:paraId="46F5A54A" w14:textId="77777777" w:rsidR="00D706A9" w:rsidRPr="00AC3F45" w:rsidRDefault="00D706A9" w:rsidP="00D706A9">
      <w:pPr>
        <w:ind w:firstLine="720"/>
        <w:jc w:val="both"/>
        <w:rPr>
          <w:sz w:val="22"/>
          <w:szCs w:val="22"/>
        </w:rPr>
      </w:pPr>
      <w:r w:rsidRPr="00AC3F45">
        <w:rPr>
          <w:sz w:val="22"/>
          <w:szCs w:val="22"/>
        </w:rPr>
        <w:t>Вmax - максимальный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58D2EF6F" w14:textId="77777777" w:rsidR="00D706A9" w:rsidRPr="00AC3F45" w:rsidRDefault="00D706A9" w:rsidP="00D706A9">
      <w:pPr>
        <w:ind w:firstLine="720"/>
        <w:jc w:val="both"/>
        <w:rPr>
          <w:sz w:val="22"/>
          <w:szCs w:val="22"/>
        </w:rPr>
      </w:pPr>
      <w:r w:rsidRPr="00AC3F45">
        <w:rPr>
          <w:sz w:val="22"/>
          <w:szCs w:val="22"/>
        </w:rPr>
        <w:t>Вmin - минимальный срок поставки (выполнения работ, оказания услуг), установленный заказчиком в документации, в единицах измерения срока (периода) поставки (количество лет, кварталов, месяцев, недель, дней, часов) с даты заключения договора;</w:t>
      </w:r>
    </w:p>
    <w:p w14:paraId="2F385037" w14:textId="77777777" w:rsidR="00D706A9" w:rsidRPr="00AC3F45" w:rsidRDefault="00D706A9" w:rsidP="00D706A9">
      <w:pPr>
        <w:ind w:firstLine="720"/>
        <w:jc w:val="both"/>
        <w:rPr>
          <w:sz w:val="22"/>
          <w:szCs w:val="22"/>
        </w:rPr>
      </w:pPr>
      <w:r w:rsidRPr="00AC3F45">
        <w:rPr>
          <w:sz w:val="22"/>
          <w:szCs w:val="22"/>
        </w:rPr>
        <w:t>Вi - предложение, содержащееся в i-й заявке по сроку поставки (выполнения работ, оказания услуг), в единицах измерения срока (периода) поставки (количество лет, кварталов, месяцев, недель, дней, часов) с даты заключения договора.</w:t>
      </w:r>
    </w:p>
    <w:p w14:paraId="1E6A0E1F" w14:textId="77777777" w:rsidR="00D706A9" w:rsidRPr="00AC3F45" w:rsidRDefault="00D706A9" w:rsidP="00D706A9">
      <w:pPr>
        <w:autoSpaceDE w:val="0"/>
        <w:ind w:left="1080"/>
        <w:jc w:val="both"/>
        <w:rPr>
          <w:sz w:val="22"/>
          <w:szCs w:val="22"/>
        </w:rPr>
      </w:pPr>
    </w:p>
    <w:p w14:paraId="65AC8151" w14:textId="77777777" w:rsidR="00D706A9" w:rsidRPr="00AC3F45" w:rsidRDefault="00D706A9" w:rsidP="00D706A9">
      <w:pPr>
        <w:numPr>
          <w:ilvl w:val="1"/>
          <w:numId w:val="22"/>
        </w:numPr>
        <w:tabs>
          <w:tab w:val="left" w:pos="0"/>
        </w:tabs>
        <w:autoSpaceDE w:val="0"/>
        <w:ind w:left="0" w:firstLine="0"/>
        <w:jc w:val="both"/>
        <w:rPr>
          <w:sz w:val="22"/>
          <w:szCs w:val="22"/>
        </w:rPr>
      </w:pPr>
      <w:r w:rsidRPr="00AC3F45">
        <w:rPr>
          <w:sz w:val="22"/>
          <w:szCs w:val="22"/>
        </w:rPr>
        <w:t>Рейтинг, присуждаемый заявке по критерию «Срок гарантии на товар (результат работ, результат услуг)», определяется по формуле</w:t>
      </w:r>
    </w:p>
    <w:p w14:paraId="25E9FA43" w14:textId="77777777" w:rsidR="00D706A9" w:rsidRPr="00AC3F45" w:rsidRDefault="00D706A9" w:rsidP="00D706A9">
      <w:pPr>
        <w:autoSpaceDE w:val="0"/>
        <w:ind w:left="1080"/>
        <w:jc w:val="both"/>
        <w:rPr>
          <w:sz w:val="22"/>
          <w:szCs w:val="22"/>
        </w:rPr>
      </w:pPr>
      <w:r w:rsidRPr="00AC3F45">
        <w:rPr>
          <w:noProof/>
          <w:sz w:val="22"/>
          <w:szCs w:val="22"/>
          <w:lang w:eastAsia="ru-RU"/>
        </w:rPr>
        <mc:AlternateContent>
          <mc:Choice Requires="wpg">
            <w:drawing>
              <wp:inline distT="0" distB="0" distL="0" distR="0" wp14:anchorId="216E3471" wp14:editId="1BDEA71F">
                <wp:extent cx="1988820" cy="1036320"/>
                <wp:effectExtent l="0" t="0" r="0" b="0"/>
                <wp:docPr id="2" name="Группа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8820" cy="1036320"/>
                          <a:chOff x="0" y="0"/>
                          <a:chExt cx="3132" cy="1632"/>
                        </a:xfrm>
                      </wpg:grpSpPr>
                      <wps:wsp>
                        <wps:cNvPr id="3" name="Rectangle 22"/>
                        <wps:cNvSpPr>
                          <a:spLocks noChangeArrowheads="1"/>
                        </wps:cNvSpPr>
                        <wps:spPr bwMode="auto">
                          <a:xfrm>
                            <a:off x="0" y="0"/>
                            <a:ext cx="3132" cy="163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4" name="Rectangle 23"/>
                        <wps:cNvSpPr>
                          <a:spLocks noChangeArrowheads="1"/>
                        </wps:cNvSpPr>
                        <wps:spPr bwMode="auto">
                          <a:xfrm>
                            <a:off x="540" y="540"/>
                            <a:ext cx="2412" cy="717"/>
                          </a:xfrm>
                          <a:prstGeom prst="rect">
                            <a:avLst/>
                          </a:prstGeom>
                          <a:solidFill>
                            <a:srgbClr val="FFFFFF"/>
                          </a:solidFill>
                          <a:ln>
                            <a:noFill/>
                          </a:ln>
                          <a:effectLst/>
                          <a:extLs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5" name="Text Box 24"/>
                        <wps:cNvSpPr txBox="1">
                          <a:spLocks noChangeArrowheads="1"/>
                        </wps:cNvSpPr>
                        <wps:spPr bwMode="auto">
                          <a:xfrm>
                            <a:off x="430" y="674"/>
                            <a:ext cx="310"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BC8DA42" w14:textId="77777777" w:rsidR="00B4731C" w:rsidRDefault="00B4731C" w:rsidP="00D706A9">
                              <w:pPr>
                                <w:rPr>
                                  <w:i/>
                                  <w:iCs/>
                                  <w:color w:val="000000"/>
                                </w:rPr>
                              </w:pPr>
                              <w:r>
                                <w:rPr>
                                  <w:i/>
                                  <w:iCs/>
                                  <w:color w:val="000000"/>
                                  <w:lang w:val="en-US"/>
                                </w:rPr>
                                <w:t>R</w:t>
                              </w:r>
                              <w:r>
                                <w:rPr>
                                  <w:i/>
                                  <w:iCs/>
                                  <w:color w:val="000000"/>
                                </w:rPr>
                                <w:t>с</w:t>
                              </w:r>
                            </w:p>
                          </w:txbxContent>
                        </wps:txbx>
                        <wps:bodyPr rot="0" vert="horz" wrap="none" lIns="0" tIns="0" rIns="0" bIns="0" anchor="t" anchorCtr="0">
                          <a:noAutofit/>
                        </wps:bodyPr>
                      </wps:wsp>
                      <wps:wsp>
                        <wps:cNvPr id="6" name="Text Box 25"/>
                        <wps:cNvSpPr txBox="1">
                          <a:spLocks noChangeArrowheads="1"/>
                        </wps:cNvSpPr>
                        <wps:spPr bwMode="auto">
                          <a:xfrm>
                            <a:off x="633" y="794"/>
                            <a:ext cx="82" cy="18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6574D064" w14:textId="77777777" w:rsidR="00B4731C" w:rsidRDefault="00B4731C" w:rsidP="00D706A9">
                              <w:pPr>
                                <w:rPr>
                                  <w:i/>
                                  <w:iCs/>
                                  <w:color w:val="000000"/>
                                  <w:sz w:val="16"/>
                                  <w:szCs w:val="16"/>
                                  <w:lang w:val="en-US"/>
                                </w:rPr>
                              </w:pPr>
                              <w:r>
                                <w:rPr>
                                  <w:i/>
                                  <w:iCs/>
                                  <w:color w:val="000000"/>
                                  <w:sz w:val="16"/>
                                  <w:szCs w:val="16"/>
                                  <w:lang w:val="en-US"/>
                                </w:rPr>
                                <w:t>i</w:t>
                              </w:r>
                            </w:p>
                          </w:txbxContent>
                        </wps:txbx>
                        <wps:bodyPr rot="0" vert="horz" wrap="none" lIns="0" tIns="0" rIns="0" bIns="0" anchor="t" anchorCtr="0">
                          <a:noAutofit/>
                        </wps:bodyPr>
                      </wps:wsp>
                      <wps:wsp>
                        <wps:cNvPr id="7" name="Text Box 26"/>
                        <wps:cNvSpPr txBox="1">
                          <a:spLocks noChangeArrowheads="1"/>
                        </wps:cNvSpPr>
                        <wps:spPr bwMode="auto">
                          <a:xfrm>
                            <a:off x="690" y="674"/>
                            <a:ext cx="13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E605898" w14:textId="77777777" w:rsidR="00B4731C" w:rsidRDefault="00B4731C" w:rsidP="00D706A9">
                              <w:pPr>
                                <w:rPr>
                                  <w:color w:val="000000"/>
                                  <w:lang w:val="en-US"/>
                                </w:rPr>
                              </w:pPr>
                              <w:r>
                                <w:rPr>
                                  <w:color w:val="000000"/>
                                  <w:lang w:val="en-US"/>
                                </w:rPr>
                                <w:t>=</w:t>
                              </w:r>
                            </w:p>
                          </w:txbxContent>
                        </wps:txbx>
                        <wps:bodyPr rot="0" vert="horz" wrap="none" lIns="0" tIns="0" rIns="0" bIns="0" anchor="t" anchorCtr="0">
                          <a:noAutofit/>
                        </wps:bodyPr>
                      </wps:wsp>
                      <wps:wsp>
                        <wps:cNvPr id="8" name="Text Box 27"/>
                        <wps:cNvSpPr txBox="1">
                          <a:spLocks noChangeArrowheads="1"/>
                        </wps:cNvSpPr>
                        <wps:spPr bwMode="auto">
                          <a:xfrm>
                            <a:off x="1105" y="539"/>
                            <a:ext cx="283"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7078A92A" w14:textId="77777777" w:rsidR="00B4731C" w:rsidRDefault="00B4731C" w:rsidP="00D706A9">
                              <w:pPr>
                                <w:rPr>
                                  <w:i/>
                                  <w:lang w:val="en-US"/>
                                </w:rPr>
                              </w:pPr>
                              <w:r>
                                <w:rPr>
                                  <w:i/>
                                </w:rPr>
                                <w:t>С</w:t>
                              </w:r>
                              <w:r>
                                <w:rPr>
                                  <w:i/>
                                  <w:lang w:val="en-US"/>
                                </w:rPr>
                                <w:t>i</w:t>
                              </w:r>
                            </w:p>
                          </w:txbxContent>
                        </wps:txbx>
                        <wps:bodyPr rot="0" vert="horz" wrap="none" lIns="0" tIns="0" rIns="0" bIns="0" anchor="t" anchorCtr="0">
                          <a:noAutofit/>
                        </wps:bodyPr>
                      </wps:wsp>
                      <wps:wsp>
                        <wps:cNvPr id="9" name="Text Box 28"/>
                        <wps:cNvSpPr txBox="1">
                          <a:spLocks noChangeArrowheads="1"/>
                        </wps:cNvSpPr>
                        <wps:spPr bwMode="auto">
                          <a:xfrm>
                            <a:off x="1495" y="509"/>
                            <a:ext cx="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9570A18" w14:textId="77777777" w:rsidR="00B4731C" w:rsidRDefault="00B4731C" w:rsidP="00D706A9">
                              <w:pPr>
                                <w:rPr>
                                  <w:color w:val="000000"/>
                                  <w:lang w:val="en-US"/>
                                </w:rPr>
                              </w:pPr>
                              <w:r>
                                <w:rPr>
                                  <w:color w:val="000000"/>
                                  <w:lang w:val="en-US"/>
                                </w:rPr>
                                <w:t>-</w:t>
                              </w:r>
                            </w:p>
                          </w:txbxContent>
                        </wps:txbx>
                        <wps:bodyPr rot="0" vert="horz" wrap="none" lIns="0" tIns="0" rIns="0" bIns="0" anchor="t" anchorCtr="0">
                          <a:noAutofit/>
                        </wps:bodyPr>
                      </wps:wsp>
                      <wps:wsp>
                        <wps:cNvPr id="10" name="Text Box 29"/>
                        <wps:cNvSpPr txBox="1">
                          <a:spLocks noChangeArrowheads="1"/>
                        </wps:cNvSpPr>
                        <wps:spPr bwMode="auto">
                          <a:xfrm>
                            <a:off x="1814" y="450"/>
                            <a:ext cx="10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1" name="Text Box 30"/>
                        <wps:cNvSpPr txBox="1">
                          <a:spLocks noChangeArrowheads="1"/>
                        </wps:cNvSpPr>
                        <wps:spPr bwMode="auto">
                          <a:xfrm>
                            <a:off x="1643" y="539"/>
                            <a:ext cx="57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E05AC07" w14:textId="77777777" w:rsidR="00B4731C" w:rsidRDefault="00B4731C" w:rsidP="00D706A9">
                              <w:pPr>
                                <w:rPr>
                                  <w:i/>
                                  <w:iCs/>
                                  <w:color w:val="000000"/>
                                  <w:lang w:val="en-US"/>
                                </w:rPr>
                              </w:pPr>
                              <w:r>
                                <w:rPr>
                                  <w:i/>
                                  <w:iCs/>
                                  <w:color w:val="000000"/>
                                  <w:lang w:val="en-US"/>
                                </w:rPr>
                                <w:t>Cmin</w:t>
                              </w:r>
                            </w:p>
                          </w:txbxContent>
                        </wps:txbx>
                        <wps:bodyPr rot="0" vert="horz" wrap="none" lIns="0" tIns="0" rIns="0" bIns="0" anchor="t" anchorCtr="0">
                          <a:noAutofit/>
                        </wps:bodyPr>
                      </wps:wsp>
                      <wps:wsp>
                        <wps:cNvPr id="12" name="Text Box 31"/>
                        <wps:cNvSpPr txBox="1">
                          <a:spLocks noChangeArrowheads="1"/>
                        </wps:cNvSpPr>
                        <wps:spPr bwMode="auto">
                          <a:xfrm>
                            <a:off x="1064" y="855"/>
                            <a:ext cx="106"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bodyPr rot="0" vert="horz" wrap="none" lIns="91440" tIns="45720" rIns="91440" bIns="45720" anchor="ctr" anchorCtr="0" upright="1">
                          <a:noAutofit/>
                        </wps:bodyPr>
                      </wps:wsp>
                      <wps:wsp>
                        <wps:cNvPr id="13" name="Text Box 32"/>
                        <wps:cNvSpPr txBox="1">
                          <a:spLocks noChangeArrowheads="1"/>
                        </wps:cNvSpPr>
                        <wps:spPr bwMode="auto">
                          <a:xfrm>
                            <a:off x="1418" y="914"/>
                            <a:ext cx="577"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2590FD37" w14:textId="77777777" w:rsidR="00B4731C" w:rsidRDefault="00B4731C" w:rsidP="00D706A9">
                              <w:pPr>
                                <w:rPr>
                                  <w:i/>
                                  <w:color w:val="000000"/>
                                  <w:lang w:val="en-US"/>
                                </w:rPr>
                              </w:pPr>
                              <w:r>
                                <w:rPr>
                                  <w:i/>
                                  <w:color w:val="000000"/>
                                  <w:lang w:val="en-US"/>
                                </w:rPr>
                                <w:t>Cmin</w:t>
                              </w:r>
                            </w:p>
                          </w:txbxContent>
                        </wps:txbx>
                        <wps:bodyPr rot="0" vert="horz" wrap="none" lIns="0" tIns="0" rIns="0" bIns="0" anchor="t" anchorCtr="0">
                          <a:noAutofit/>
                        </wps:bodyPr>
                      </wps:wsp>
                      <wps:wsp>
                        <wps:cNvPr id="14" name="Rectangle 33"/>
                        <wps:cNvSpPr>
                          <a:spLocks noChangeArrowheads="1"/>
                        </wps:cNvSpPr>
                        <wps:spPr bwMode="auto">
                          <a:xfrm>
                            <a:off x="1080" y="900"/>
                            <a:ext cx="1092" cy="0"/>
                          </a:xfrm>
                          <a:prstGeom prst="rect">
                            <a:avLst/>
                          </a:prstGeom>
                          <a:solidFill>
                            <a:srgbClr val="000000"/>
                          </a:solidFill>
                          <a:ln w="9360" cap="sq">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wps:wsp>
                        <wps:cNvPr id="15" name="Text Box 34"/>
                        <wps:cNvSpPr txBox="1">
                          <a:spLocks noChangeArrowheads="1"/>
                        </wps:cNvSpPr>
                        <wps:spPr bwMode="auto">
                          <a:xfrm>
                            <a:off x="2155" y="719"/>
                            <a:ext cx="181" cy="274"/>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5D920479" w14:textId="77777777" w:rsidR="00B4731C" w:rsidRDefault="00B4731C" w:rsidP="00D706A9">
                              <w:pPr>
                                <w:rPr>
                                  <w:color w:val="000000"/>
                                </w:rPr>
                              </w:pPr>
                              <w:r>
                                <w:rPr>
                                  <w:color w:val="000000"/>
                                </w:rPr>
                                <w:t xml:space="preserve"> х</w:t>
                              </w:r>
                            </w:p>
                          </w:txbxContent>
                        </wps:txbx>
                        <wps:bodyPr rot="0" vert="horz" wrap="none" lIns="0" tIns="0" rIns="0" bIns="0" anchor="t" anchorCtr="0">
                          <a:noAutofit/>
                        </wps:bodyPr>
                      </wps:wsp>
                      <wps:wsp>
                        <wps:cNvPr id="16" name="Text Box 35"/>
                        <wps:cNvSpPr txBox="1">
                          <a:spLocks noChangeArrowheads="1"/>
                        </wps:cNvSpPr>
                        <wps:spPr bwMode="auto">
                          <a:xfrm>
                            <a:off x="2339" y="719"/>
                            <a:ext cx="537" cy="35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3465AF"/>
                                </a:solidFill>
                                <a:round/>
                                <a:headEnd/>
                                <a:tailEnd/>
                              </a14:hiddenLine>
                            </a:ext>
                            <a:ext uri="{AF507438-7753-43E0-B8FC-AC1667EBCBE1}">
                              <a14:hiddenEffects xmlns:a14="http://schemas.microsoft.com/office/drawing/2010/main">
                                <a:effectLst/>
                              </a14:hiddenEffects>
                            </a:ext>
                          </a:extLst>
                        </wps:spPr>
                        <wps:txbx>
                          <w:txbxContent>
                            <w:p w14:paraId="4F561622" w14:textId="77777777" w:rsidR="00B4731C" w:rsidRDefault="00B4731C" w:rsidP="00D706A9">
                              <w:pPr>
                                <w:rPr>
                                  <w:color w:val="000000"/>
                                  <w:lang w:val="en-US"/>
                                </w:rPr>
                              </w:pPr>
                              <w:r>
                                <w:rPr>
                                  <w:color w:val="000000"/>
                                  <w:lang w:val="en-US"/>
                                </w:rPr>
                                <w:t>100</w:t>
                              </w:r>
                            </w:p>
                          </w:txbxContent>
                        </wps:txbx>
                        <wps:bodyPr rot="0" vert="horz" wrap="square" lIns="0" tIns="0" rIns="0" bIns="0" anchor="t" anchorCtr="0">
                          <a:noAutofit/>
                        </wps:bodyPr>
                      </wps:wsp>
                    </wpg:wgp>
                  </a:graphicData>
                </a:graphic>
              </wp:inline>
            </w:drawing>
          </mc:Choice>
          <mc:Fallback xmlns:w15="http://schemas.microsoft.com/office/word/2012/wordml">
            <w:pict>
              <v:group w14:anchorId="216E3471" id="Группа 2" o:spid="_x0000_s1045" style="width:156.6pt;height:81.6pt;mso-position-horizontal-relative:char;mso-position-vertical-relative:line" coordsize="3132,1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">
                <v:rect id="Rectangle 22" o:spid="_x0000_s1046" style="position:absolute;width:3132;height:1632;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WNBE8EA&#10;AADaAAAADwAAAGRycy9kb3ducmV2LnhtbESPzWrDMBCE74G8g9hCboncBprgRjZJSsFXO4X2uFgb&#10;/2plLDWx3z4qFHocZr4Z5pBOphc3Gl1jWcHzJgJBXFrdcKXg8/Kx3oNwHlljb5kUzOQgTZaLA8ba&#10;3jmnW+ErEUrYxaig9n6IpXRlTQbdxg7Ewbva0aAPcqykHvEeyk0vX6LoVRpsOCzUONC5prIrfoyC&#10;Le3b7+yUv+dnU3Rt88Wz3m2VWj1NxzcQnib/H/6jMx04+L0SboBM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jQRPBAAAA2gAAAA8AAAAAAAAAAAAAAAAAmAIAAGRycy9kb3du&#10;cmV2LnhtbFBLBQYAAAAABAAEAPUAAACGAwAAAAA=&#10;" filled="f" stroked="f" strokecolor="#3465af">
                  <v:stroke joinstyle="round"/>
                </v:rect>
                <v:rect id="Rectangle 23" o:spid="_x0000_s1047" style="position:absolute;left:540;top:540;width:2412;height:717;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qCkcIA&#10;AADaAAAADwAAAGRycy9kb3ducmV2LnhtbESP0YrCMBRE34X9h3AXfBFNV0S0axRZEYQFseoHXJpr&#10;U7a5qU209e83guDjMDNnmMWqs5W4U+NLxwq+RgkI4tzpkgsF59N2OAPhA7LGyjEpeJCH1fKjt8BU&#10;u5Yzuh9DISKEfYoKTAh1KqXPDVn0I1cTR+/iGoshyqaQusE2wm0lx0kylRZLjgsGa/oxlP8db1bB&#10;Zqev88FvkV8Oj21rDkm2b2dGqf5nt/4GEagL7/CrvdMKJvC8Em+AX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2oKRwgAAANoAAAAPAAAAAAAAAAAAAAAAAJgCAABkcnMvZG93&#10;bnJldi54bWxQSwUGAAAAAAQABAD1AAAAhwMAAAAA&#10;" stroked="f" strokecolor="#3465af">
                  <v:stroke joinstyle="round"/>
                </v:rect>
                <v:shape id="Text Box 24" o:spid="_x0000_s1048" type="#_x0000_t202" style="position:absolute;left:430;top:674;width:310;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EJ7sEA&#10;AADaAAAADwAAAGRycy9kb3ducmV2LnhtbESPX2vCQBDE3wv9DscWfKsXRdsSPaUUDNI3/5S+Lrk1&#10;F8zthtxp4rfvCUIfh5n5DbNcD75RV+pCLWxgMs5AEZdia64MHA+b1w9QISJbbITJwI0CrFfPT0vM&#10;rfS8o+s+VipBOORowMXY5lqH0pHHMJaWOHkn6TzGJLtK2w77BPeNnmbZm/ZYc1pw2NKXo/K8v3gD&#10;Gs/vPxN0RTH7lkr6TAr+nRkzehk+F6AiDfE//GhvrYE53K+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MRCe7BAAAA2gAAAA8AAAAAAAAAAAAAAAAAmAIAAGRycy9kb3du&#10;cmV2LnhtbFBLBQYAAAAABAAEAPUAAACGAwAAAAA=&#10;" filled="f" stroked="f" strokecolor="#3465af">
                  <v:stroke joinstyle="round"/>
                  <v:textbox inset="0,0,0,0">
                    <w:txbxContent>
                      <w:p w14:paraId="6BC8DA42" w14:textId="77777777" w:rsidR="00B4731C" w:rsidRDefault="00B4731C" w:rsidP="00D706A9">
                        <w:pPr>
                          <w:rPr>
                            <w:i/>
                            <w:iCs/>
                            <w:color w:val="000000"/>
                          </w:rPr>
                        </w:pPr>
                        <w:r>
                          <w:rPr>
                            <w:i/>
                            <w:iCs/>
                            <w:color w:val="000000"/>
                            <w:lang w:val="en-US"/>
                          </w:rPr>
                          <w:t>R</w:t>
                        </w:r>
                        <w:r>
                          <w:rPr>
                            <w:i/>
                            <w:iCs/>
                            <w:color w:val="000000"/>
                          </w:rPr>
                          <w:t>с</w:t>
                        </w:r>
                      </w:p>
                    </w:txbxContent>
                  </v:textbox>
                </v:shape>
                <v:shape id="Text Box 25" o:spid="_x0000_s1049" type="#_x0000_t202" style="position:absolute;left:633;top:794;width:82;height:183;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OXmcAA&#10;AADaAAAADwAAAGRycy9kb3ducmV2LnhtbESPQWvCQBSE7wX/w/IEb3VjEZXoKiI0lN6qLV4f2Wc2&#10;mH0vZLcm/vtuQfA4zMw3zGY3+EbdqAu1sIHZNANFXIqtuTLwfXp/XYEKEdliI0wG7hRgtx29bDC3&#10;0vMX3Y6xUgnCIUcDLsY21zqUjjyGqbTEybtI5zEm2VXadtgnuG/0W5YttMea04LDlg6Oyuvx1xvQ&#10;eF3+zNAVxfxTKukzKfg8N2YyHvZrUJGG+Aw/2h/WwA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8OXmcAAAADaAAAADwAAAAAAAAAAAAAAAACYAgAAZHJzL2Rvd25y&#10;ZXYueG1sUEsFBgAAAAAEAAQA9QAAAIUDAAAAAA==&#10;" filled="f" stroked="f" strokecolor="#3465af">
                  <v:stroke joinstyle="round"/>
                  <v:textbox inset="0,0,0,0">
                    <w:txbxContent>
                      <w:p w14:paraId="6574D064" w14:textId="77777777" w:rsidR="00B4731C" w:rsidRDefault="00B4731C" w:rsidP="00D706A9">
                        <w:pPr>
                          <w:rPr>
                            <w:i/>
                            <w:iCs/>
                            <w:color w:val="000000"/>
                            <w:sz w:val="16"/>
                            <w:szCs w:val="16"/>
                            <w:lang w:val="en-US"/>
                          </w:rPr>
                        </w:pPr>
                        <w:proofErr w:type="spellStart"/>
                        <w:proofErr w:type="gramStart"/>
                        <w:r>
                          <w:rPr>
                            <w:i/>
                            <w:iCs/>
                            <w:color w:val="000000"/>
                            <w:sz w:val="16"/>
                            <w:szCs w:val="16"/>
                            <w:lang w:val="en-US"/>
                          </w:rPr>
                          <w:t>i</w:t>
                        </w:r>
                        <w:proofErr w:type="spellEnd"/>
                        <w:proofErr w:type="gramEnd"/>
                      </w:p>
                    </w:txbxContent>
                  </v:textbox>
                </v:shape>
                <v:shape id="Text Box 26" o:spid="_x0000_s1050" type="#_x0000_t202" style="position:absolute;left:690;top:674;width:136;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I8yAsAA&#10;AADaAAAADwAAAGRycy9kb3ducmV2LnhtbESPQWvCQBSE7wX/w/IEb3VjEZXoKiI0lN6qLV4f2Wc2&#10;mH0vZLcm/vtuQfA4zMw3zGY3+EbdqAu1sIHZNANFXIqtuTLwfXp/XYEKEdliI0wG7hRgtx29bDC3&#10;0vMX3Y6xUgnCIUcDLsY21zqUjjyGqbTEybtI5zEm2VXadtgnuG/0W5YttMea04LDlg6Oyuvx1xvQ&#10;eF3+zNAVxfxTKukzKfg8N2YyHvZrUJGG+Aw/2h/WwBL+r6QboL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I8yAsAAAADaAAAADwAAAAAAAAAAAAAAAACYAgAAZHJzL2Rvd25y&#10;ZXYueG1sUEsFBgAAAAAEAAQA9QAAAIUDAAAAAA==&#10;" filled="f" stroked="f" strokecolor="#3465af">
                  <v:stroke joinstyle="round"/>
                  <v:textbox inset="0,0,0,0">
                    <w:txbxContent>
                      <w:p w14:paraId="2E605898" w14:textId="77777777" w:rsidR="00B4731C" w:rsidRDefault="00B4731C" w:rsidP="00D706A9">
                        <w:pPr>
                          <w:rPr>
                            <w:color w:val="000000"/>
                            <w:lang w:val="en-US"/>
                          </w:rPr>
                        </w:pPr>
                        <w:r>
                          <w:rPr>
                            <w:color w:val="000000"/>
                            <w:lang w:val="en-US"/>
                          </w:rPr>
                          <w:t>=</w:t>
                        </w:r>
                      </w:p>
                    </w:txbxContent>
                  </v:textbox>
                </v:shape>
                <v:shape id="Text Box 27" o:spid="_x0000_s1051" type="#_x0000_t202" style="position:absolute;left:1105;top:539;width:283;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CmcL4A&#10;AADaAAAADwAAAGRycy9kb3ducmV2LnhtbERPTWvCQBC9C/0Pywi9mY0itkQ3QQqG0pu2pdchO2aD&#10;2ZmQ3Zr033cPhR4f7/tQzb5XdxpDJ2xgneWgiBuxHbcGPt5Pq2dQISJb7IXJwA8FqMqHxQELKxOf&#10;6X6JrUohHAo04GIcCq1D48hjyGQgTtxVRo8xwbHVdsQphfteb/J8pz12nBocDvTiqLldvr0Bjben&#10;zzW6ut6+SStTLjV/bY15XM7HPahIc/wX/7lfrYG0NV1JN0CXv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0QpnC+AAAA2gAAAA8AAAAAAAAAAAAAAAAAmAIAAGRycy9kb3ducmV2&#10;LnhtbFBLBQYAAAAABAAEAPUAAACDAwAAAAA=&#10;" filled="f" stroked="f" strokecolor="#3465af">
                  <v:stroke joinstyle="round"/>
                  <v:textbox inset="0,0,0,0">
                    <w:txbxContent>
                      <w:p w14:paraId="7078A92A" w14:textId="77777777" w:rsidR="00B4731C" w:rsidRDefault="00B4731C" w:rsidP="00D706A9">
                        <w:pPr>
                          <w:rPr>
                            <w:i/>
                            <w:lang w:val="en-US"/>
                          </w:rPr>
                        </w:pPr>
                        <w:r>
                          <w:rPr>
                            <w:i/>
                          </w:rPr>
                          <w:t>С</w:t>
                        </w:r>
                        <w:proofErr w:type="spellStart"/>
                        <w:r>
                          <w:rPr>
                            <w:i/>
                            <w:lang w:val="en-US"/>
                          </w:rPr>
                          <w:t>i</w:t>
                        </w:r>
                        <w:proofErr w:type="spellEnd"/>
                      </w:p>
                    </w:txbxContent>
                  </v:textbox>
                </v:shape>
                <v:shape id="Text Box 28" o:spid="_x0000_s1052" type="#_x0000_t202" style="position:absolute;left:1495;top:509;width:8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wD68EA&#10;AADaAAAADwAAAGRycy9kb3ducmV2LnhtbESPX2vCQBDE3wv9DscWfKsXRWwbPaUUDNI3/5S+Lrk1&#10;F8zthtxp4rfvCUIfh5n5DbNcD75RV+pCLWxgMs5AEZdia64MHA+b13dQISJbbITJwI0CrFfPT0vM&#10;rfS8o+s+VipBOORowMXY5lqH0pHHMJaWOHkn6TzGJLtK2w77BPeNnmbZXHusOS04bOnLUXneX7wB&#10;jee3nwm6oph9SyV9JgX/zowZvQyfC1CRhvgffrS31sAH3K+kG6BX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JcA+vBAAAA2gAAAA8AAAAAAAAAAAAAAAAAmAIAAGRycy9kb3du&#10;cmV2LnhtbFBLBQYAAAAABAAEAPUAAACGAwAAAAA=&#10;" filled="f" stroked="f" strokecolor="#3465af">
                  <v:stroke joinstyle="round"/>
                  <v:textbox inset="0,0,0,0">
                    <w:txbxContent>
                      <w:p w14:paraId="49570A18" w14:textId="77777777" w:rsidR="00B4731C" w:rsidRDefault="00B4731C" w:rsidP="00D706A9">
                        <w:pPr>
                          <w:rPr>
                            <w:color w:val="000000"/>
                            <w:lang w:val="en-US"/>
                          </w:rPr>
                        </w:pPr>
                        <w:r>
                          <w:rPr>
                            <w:color w:val="000000"/>
                            <w:lang w:val="en-US"/>
                          </w:rPr>
                          <w:t>-</w:t>
                        </w:r>
                      </w:p>
                    </w:txbxContent>
                  </v:textbox>
                </v:shape>
                <v:shape id="Text Box 29" o:spid="_x0000_s1053" type="#_x0000_t202" style="position:absolute;left:1814;top:450;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UoocMA&#10;AADbAAAADwAAAGRycy9kb3ducmV2LnhtbESPQU/DMAyF70j8h8hI3FgKmgrrlk0waYLrNqZtN6sx&#10;bUTiVE3WlX+PD0jcbL3n9z4vVmPwaqA+ucgGHicFKOI6WseNgc/95uEFVMrIFn1kMvBDCVbL25sF&#10;VjZeeUvDLjdKQjhVaKDNuau0TnVLAdMkdsSifcU+YJa1b7Tt8Srhweunoih1QMfS0GJH65bq790l&#10;GKifZ27q49mW3r0Pp3Hrj+XbwZj7u/F1DirTmP/Nf9cfVvCFXn6RAf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UUoocMAAADbAAAADwAAAAAAAAAAAAAAAACYAgAAZHJzL2Rv&#10;d25yZXYueG1sUEsFBgAAAAAEAAQA9QAAAIgDAAAAAA==&#10;" filled="f" stroked="f" strokecolor="#3465af">
                  <v:stroke joinstyle="round"/>
                </v:shape>
                <v:shape id="Text Box 30" o:spid="_x0000_s1054" type="#_x0000_t202" style="position:absolute;left:1643;top:539;width:57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XPsL8A&#10;AADbAAAADwAAAGRycy9kb3ducmV2LnhtbERPTWvCQBC9F/wPywje6iZFWomuIoJBeqtVvA7ZMRvM&#10;zoTs1qT/vlso9DaP9znr7ehb9aA+NMIG8nkGirgS23Bt4Px5eF6CChHZYitMBr4pwHYzeVpjYWXg&#10;D3qcYq1SCIcCDbgYu0LrUDnyGObSESfuJr3HmGBfa9vjkMJ9q1+y7FV7bDg1OOxo76i6n768AY33&#10;t0uOriwX71LLkEnJ14Uxs+m4W4GKNMZ/8Z/7aNP8HH5/SQfoz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ldc+wvwAAANsAAAAPAAAAAAAAAAAAAAAAAJgCAABkcnMvZG93bnJl&#10;di54bWxQSwUGAAAAAAQABAD1AAAAhAMAAAAA&#10;" filled="f" stroked="f" strokecolor="#3465af">
                  <v:stroke joinstyle="round"/>
                  <v:textbox inset="0,0,0,0">
                    <w:txbxContent>
                      <w:p w14:paraId="2E05AC07" w14:textId="77777777" w:rsidR="00B4731C" w:rsidRDefault="00B4731C" w:rsidP="00D706A9">
                        <w:pPr>
                          <w:rPr>
                            <w:i/>
                            <w:iCs/>
                            <w:color w:val="000000"/>
                            <w:lang w:val="en-US"/>
                          </w:rPr>
                        </w:pPr>
                        <w:proofErr w:type="spellStart"/>
                        <w:r>
                          <w:rPr>
                            <w:i/>
                            <w:iCs/>
                            <w:color w:val="000000"/>
                            <w:lang w:val="en-US"/>
                          </w:rPr>
                          <w:t>Cmin</w:t>
                        </w:r>
                        <w:proofErr w:type="spellEnd"/>
                      </w:p>
                    </w:txbxContent>
                  </v:textbox>
                </v:shape>
                <v:shape id="Text Box 31" o:spid="_x0000_s1055" type="#_x0000_t202" style="position:absolute;left:1064;top:855;width:106;height:274;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sTTcEA&#10;AADbAAAADwAAAGRycy9kb3ducmV2LnhtbERPS2sCMRC+F/wPYQq9udlKWe3WKCqIXn2UtrdhM90N&#10;TSbLJq7rvzeFQm/z8T1nvhycFT11wXhW8JzlIIgrrw3XCs6n7XgGIkRkjdYzKbhRgOVi9DDHUvsr&#10;H6g/xlqkEA4lKmhibEspQ9WQw5D5ljhx375zGBPsaqk7vKZwZ+Ukzwvp0HBqaLClTUPVz/HiFFTT&#10;V/Ni/ZcurNn1n8PBfhTrd6WeHofVG4hIQ/wX/7n3Os2fwO8v6QC5u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rbE03BAAAA2wAAAA8AAAAAAAAAAAAAAAAAmAIAAGRycy9kb3du&#10;cmV2LnhtbFBLBQYAAAAABAAEAPUAAACGAwAAAAA=&#10;" filled="f" stroked="f" strokecolor="#3465af">
                  <v:stroke joinstyle="round"/>
                </v:shape>
                <v:shape id="Text Box 32" o:spid="_x0000_s1056" type="#_x0000_t202" style="position:absolute;left:1418;top:914;width:577;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v0XL8A&#10;AADbAAAADwAAAGRycy9kb3ducmV2LnhtbERPS2vCQBC+F/oflil4qxsftCW6SikYxJu2pdchO2aD&#10;2ZmQXU38964g9DYf33OW68E36kJdqIUNTMYZKOJSbM2VgZ/vzesHqBCRLTbCZOBKAdar56cl5lZ6&#10;3tPlECuVQjjkaMDF2OZah9KRxzCWljhxR+k8xgS7StsO+xTuGz3NsjftsebU4LClL0fl6XD2BjSe&#10;3n8n6IpivpNK+kwK/psbM3oZPhegIg3xX/xwb22aP4P7L+kAvb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66/RcvwAAANsAAAAPAAAAAAAAAAAAAAAAAJgCAABkcnMvZG93bnJl&#10;di54bWxQSwUGAAAAAAQABAD1AAAAhAMAAAAA&#10;" filled="f" stroked="f" strokecolor="#3465af">
                  <v:stroke joinstyle="round"/>
                  <v:textbox inset="0,0,0,0">
                    <w:txbxContent>
                      <w:p w14:paraId="2590FD37" w14:textId="77777777" w:rsidR="00B4731C" w:rsidRDefault="00B4731C" w:rsidP="00D706A9">
                        <w:pPr>
                          <w:rPr>
                            <w:i/>
                            <w:color w:val="000000"/>
                            <w:lang w:val="en-US"/>
                          </w:rPr>
                        </w:pPr>
                        <w:proofErr w:type="spellStart"/>
                        <w:r>
                          <w:rPr>
                            <w:i/>
                            <w:color w:val="000000"/>
                            <w:lang w:val="en-US"/>
                          </w:rPr>
                          <w:t>Cmin</w:t>
                        </w:r>
                        <w:proofErr w:type="spellEnd"/>
                      </w:p>
                    </w:txbxContent>
                  </v:textbox>
                </v:shape>
                <v:rect id="Rectangle 33" o:spid="_x0000_s1057" style="position:absolute;left:1080;top:900;width:1092;height:0;visibility:visible;mso-wrap-style:non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dYAMQA&#10;AADbAAAADwAAAGRycy9kb3ducmV2LnhtbERP32vCMBB+H/g/hBN8GZo6ZEhnFDcQJjJBLWyPZ3Nr&#10;i82lJlHr/nojDHy7j+/nTWatqcWZnK8sKxgOEhDEudUVFwqy3aI/BuEDssbaMim4kofZtPM0wVTb&#10;C2/ovA2FiCHsU1RQhtCkUvq8JIN+YBviyP1aZzBE6AqpHV5iuKnlS5K8SoMVx4YSG/ooKT9sT0ZB&#10;8b7PlsnXdfG9WjbZn/t53q+Pa6V63Xb+BiJQGx7if/enjvNHcP8lHiCn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HWADEAAAA2wAAAA8AAAAAAAAAAAAAAAAAmAIAAGRycy9k&#10;b3ducmV2LnhtbFBLBQYAAAAABAAEAPUAAACJAwAAAAA=&#10;" fillcolor="black" strokeweight=".26mm">
                  <v:stroke endcap="square"/>
                </v:rect>
                <v:shape id="Text Box 34" o:spid="_x0000_s1058" type="#_x0000_t202" style="position:absolute;left:2155;top:719;width:181;height:274;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k7Js78A&#10;AADbAAAADwAAAGRycy9kb3ducmV2LnhtbERPS2vCQBC+F/oflil4qxtF2xJdpRQM0puP0uuQHbPB&#10;7EzIrib++64g9DYf33OW68E36kpdqIUNTMYZKOJSbM2VgeNh8/oBKkRki40wGbhRgPXq+WmJuZWe&#10;d3Tdx0qlEA45GnAxtrnWoXTkMYylJU7cSTqPMcGu0rbDPoX7Rk+z7E17rDk1OGzpy1F53l+8AY3n&#10;958JuqKYfUslfSYF/86MGb0MnwtQkYb4L364tzbNn8P9l3SAXv0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TsmzvwAAANsAAAAPAAAAAAAAAAAAAAAAAJgCAABkcnMvZG93bnJl&#10;di54bWxQSwUGAAAAAAQABAD1AAAAhAMAAAAA&#10;" filled="f" stroked="f" strokecolor="#3465af">
                  <v:stroke joinstyle="round"/>
                  <v:textbox inset="0,0,0,0">
                    <w:txbxContent>
                      <w:p w14:paraId="5D920479" w14:textId="77777777" w:rsidR="00B4731C" w:rsidRDefault="00B4731C" w:rsidP="00D706A9">
                        <w:pPr>
                          <w:rPr>
                            <w:color w:val="000000"/>
                          </w:rPr>
                        </w:pPr>
                        <w:r>
                          <w:rPr>
                            <w:color w:val="000000"/>
                          </w:rPr>
                          <w:t xml:space="preserve"> х</w:t>
                        </w:r>
                      </w:p>
                    </w:txbxContent>
                  </v:textbox>
                </v:shape>
                <v:shape id="Text Box 35" o:spid="_x0000_s1059" type="#_x0000_t202" style="position:absolute;left:2339;top:719;width:537;height:3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3tGYsIA&#10;AADbAAAADwAAAGRycy9kb3ducmV2LnhtbERPTWvCQBC9F/oflil4Ed3Ug5ToGmKL4Eloqoi3ITtu&#10;QrOzIbvG9d93C4Xe5vE+Z11E24mRBt86VvA6z0AQ1063bBQcv3azNxA+IGvsHJOCB3koNs9Pa8y1&#10;u/MnjVUwIoWwz1FBE0KfS+nrhiz6ueuJE3d1g8WQ4GCkHvCewm0nF1m2lBZbTg0N9vTeUP1d3ayC&#10;aTyMp6rX57BdfJjLNprr9FgqNXmJ5QpEoBj+xX/uvU7zl/D7SzpAbn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e0ZiwgAAANsAAAAPAAAAAAAAAAAAAAAAAJgCAABkcnMvZG93&#10;bnJldi54bWxQSwUGAAAAAAQABAD1AAAAhwMAAAAA&#10;" filled="f" stroked="f" strokecolor="#3465af">
                  <v:stroke joinstyle="round"/>
                  <v:textbox inset="0,0,0,0">
                    <w:txbxContent>
                      <w:p w14:paraId="4F561622" w14:textId="77777777" w:rsidR="00B4731C" w:rsidRDefault="00B4731C" w:rsidP="00D706A9">
                        <w:pPr>
                          <w:rPr>
                            <w:color w:val="000000"/>
                            <w:lang w:val="en-US"/>
                          </w:rPr>
                        </w:pPr>
                        <w:r>
                          <w:rPr>
                            <w:color w:val="000000"/>
                            <w:lang w:val="en-US"/>
                          </w:rPr>
                          <w:t>100</w:t>
                        </w:r>
                      </w:p>
                    </w:txbxContent>
                  </v:textbox>
                </v:shape>
                <w10:anchorlock/>
              </v:group>
            </w:pict>
          </mc:Fallback>
        </mc:AlternateContent>
      </w:r>
    </w:p>
    <w:p w14:paraId="1C329D28" w14:textId="77777777" w:rsidR="00D706A9" w:rsidRPr="00AC3F45" w:rsidRDefault="00D706A9" w:rsidP="00D706A9">
      <w:pPr>
        <w:ind w:firstLine="720"/>
        <w:jc w:val="both"/>
        <w:rPr>
          <w:sz w:val="22"/>
          <w:szCs w:val="22"/>
        </w:rPr>
      </w:pPr>
      <w:r w:rsidRPr="00AC3F45">
        <w:rPr>
          <w:sz w:val="22"/>
          <w:szCs w:val="22"/>
        </w:rPr>
        <w:t xml:space="preserve">где: </w:t>
      </w:r>
    </w:p>
    <w:p w14:paraId="5CC3BF94" w14:textId="77777777" w:rsidR="00D706A9" w:rsidRPr="00AC3F45" w:rsidRDefault="00D706A9" w:rsidP="00D706A9">
      <w:pPr>
        <w:ind w:firstLine="720"/>
        <w:jc w:val="both"/>
        <w:rPr>
          <w:sz w:val="22"/>
          <w:szCs w:val="22"/>
        </w:rPr>
      </w:pPr>
      <w:r w:rsidRPr="00AC3F45">
        <w:rPr>
          <w:noProof/>
          <w:sz w:val="22"/>
          <w:szCs w:val="22"/>
          <w:lang w:eastAsia="ru-RU"/>
        </w:rPr>
        <mc:AlternateContent>
          <mc:Choice Requires="wps">
            <w:drawing>
              <wp:anchor distT="0" distB="0" distL="114935" distR="114935" simplePos="0" relativeHeight="251659264" behindDoc="0" locked="0" layoutInCell="1" allowOverlap="1" wp14:anchorId="47BE2275" wp14:editId="643CC64E">
                <wp:simplePos x="0" y="0"/>
                <wp:positionH relativeFrom="column">
                  <wp:posOffset>228600</wp:posOffset>
                </wp:positionH>
                <wp:positionV relativeFrom="paragraph">
                  <wp:posOffset>38100</wp:posOffset>
                </wp:positionV>
                <wp:extent cx="199390" cy="173355"/>
                <wp:effectExtent l="3810" t="8255" r="6350" b="889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390" cy="17335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FF25B99" w14:textId="77777777" w:rsidR="00B4731C" w:rsidRDefault="00B4731C" w:rsidP="00D706A9">
                            <w:r>
                              <w:rPr>
                                <w:i/>
                                <w:iCs/>
                                <w:color w:val="000000"/>
                                <w:lang w:val="en-US"/>
                              </w:rPr>
                              <w:t>R</w:t>
                            </w:r>
                            <w:r>
                              <w:rPr>
                                <w:i/>
                                <w:iCs/>
                                <w:color w:val="000000"/>
                              </w:rPr>
                              <w:t>с</w:t>
                            </w:r>
                            <w:r>
                              <w:rPr>
                                <w:i/>
                                <w:iCs/>
                                <w:color w:val="000000"/>
                                <w:vertAlign w:val="subscript"/>
                                <w:lang w:val="en-US"/>
                              </w:rPr>
                              <w: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7BE2275" id="Надпись 1" o:spid="_x0000_s1060" type="#_x0000_t202" style="position:absolute;left:0;text-align:left;margin-left:18pt;margin-top:3pt;width:15.7pt;height:13.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" stroked="f">
                <v:fill opacity="0"/>
                <v:textbox inset="0,0,0,0">
                  <w:txbxContent>
                    <w:p w14:paraId="5FF25B99" w14:textId="77777777" w:rsidR="00B4731C" w:rsidRDefault="00B4731C" w:rsidP="00D706A9">
                      <w:r>
                        <w:rPr>
                          <w:i/>
                          <w:iCs/>
                          <w:color w:val="000000"/>
                          <w:lang w:val="en-US"/>
                        </w:rPr>
                        <w:t>R</w:t>
                      </w:r>
                      <w:r>
                        <w:rPr>
                          <w:i/>
                          <w:iCs/>
                          <w:color w:val="000000"/>
                        </w:rPr>
                        <w:t>с</w:t>
                      </w:r>
                      <w:proofErr w:type="spellStart"/>
                      <w:r>
                        <w:rPr>
                          <w:i/>
                          <w:iCs/>
                          <w:color w:val="000000"/>
                          <w:vertAlign w:val="subscript"/>
                          <w:lang w:val="en-US"/>
                        </w:rPr>
                        <w:t>i</w:t>
                      </w:r>
                      <w:proofErr w:type="spellEnd"/>
                    </w:p>
                  </w:txbxContent>
                </v:textbox>
              </v:shape>
            </w:pict>
          </mc:Fallback>
        </mc:AlternateContent>
      </w:r>
      <w:r w:rsidRPr="00AC3F45">
        <w:rPr>
          <w:sz w:val="22"/>
          <w:szCs w:val="22"/>
        </w:rPr>
        <w:t> - рейтинг, присуждаемый i-й заявке по указанному критерию;</w:t>
      </w:r>
    </w:p>
    <w:p w14:paraId="5C996582" w14:textId="77777777" w:rsidR="00D706A9" w:rsidRPr="00AC3F45" w:rsidRDefault="00D706A9" w:rsidP="00D706A9">
      <w:pPr>
        <w:ind w:firstLine="720"/>
        <w:jc w:val="both"/>
        <w:rPr>
          <w:sz w:val="22"/>
          <w:szCs w:val="22"/>
        </w:rPr>
      </w:pPr>
      <w:r w:rsidRPr="00AC3F45">
        <w:rPr>
          <w:sz w:val="22"/>
          <w:szCs w:val="22"/>
          <w:lang w:val="en-US"/>
        </w:rPr>
        <w:t>Cmin</w:t>
      </w:r>
      <w:r w:rsidRPr="00AC3F45">
        <w:rPr>
          <w:sz w:val="22"/>
          <w:szCs w:val="22"/>
        </w:rPr>
        <w:t> - минимальный срок предоставления гарантии качества товара, работ, услуг, установленный заказчиком в документации о закупке;</w:t>
      </w:r>
    </w:p>
    <w:p w14:paraId="03D816C7" w14:textId="77777777" w:rsidR="00D706A9" w:rsidRPr="00AC3F45" w:rsidRDefault="00D706A9" w:rsidP="00D706A9">
      <w:pPr>
        <w:ind w:firstLine="720"/>
        <w:jc w:val="both"/>
        <w:rPr>
          <w:sz w:val="22"/>
          <w:szCs w:val="22"/>
        </w:rPr>
      </w:pPr>
      <w:r w:rsidRPr="00AC3F45">
        <w:rPr>
          <w:sz w:val="22"/>
          <w:szCs w:val="22"/>
          <w:lang w:val="en-US"/>
        </w:rPr>
        <w:t>Ci</w:t>
      </w:r>
      <w:r w:rsidRPr="00AC3F45">
        <w:rPr>
          <w:sz w:val="22"/>
          <w:szCs w:val="22"/>
        </w:rPr>
        <w:t xml:space="preserve"> - предложение i-го участника по сроку гарантии качества товара, работ, услуг.</w:t>
      </w:r>
    </w:p>
    <w:p w14:paraId="13EE8F03" w14:textId="77777777" w:rsidR="00D706A9" w:rsidRPr="00AC3F45" w:rsidRDefault="00D706A9" w:rsidP="00D706A9">
      <w:pPr>
        <w:ind w:firstLine="720"/>
        <w:jc w:val="both"/>
        <w:rPr>
          <w:sz w:val="22"/>
          <w:szCs w:val="22"/>
        </w:rPr>
      </w:pPr>
      <w:r w:rsidRPr="00AC3F45">
        <w:rPr>
          <w:sz w:val="22"/>
          <w:szCs w:val="22"/>
        </w:rPr>
        <w:t xml:space="preserve">В целях оценки и сопоставления предложений в заявках со сроком предоставления гарантии качества товара, работ, услуг, который </w:t>
      </w:r>
      <w:r>
        <w:rPr>
          <w:sz w:val="22"/>
          <w:szCs w:val="22"/>
        </w:rPr>
        <w:t>на 50 (пятьдесят) и более процентов превышает минимальный срок предоставления гарантии качества товара, работ, услуг, установленный в закупочной документации</w:t>
      </w:r>
      <w:r w:rsidRPr="00AC3F45">
        <w:rPr>
          <w:sz w:val="22"/>
          <w:szCs w:val="22"/>
        </w:rPr>
        <w:t>, таким заявкам присваивается рейтинг по указанному критерию, равный 100 баллам.</w:t>
      </w:r>
    </w:p>
    <w:p w14:paraId="41F11AD7" w14:textId="77777777" w:rsidR="00D706A9" w:rsidRPr="00AC3F45" w:rsidRDefault="00D706A9" w:rsidP="00D706A9">
      <w:pPr>
        <w:ind w:firstLine="720"/>
        <w:jc w:val="both"/>
        <w:rPr>
          <w:sz w:val="22"/>
          <w:szCs w:val="22"/>
        </w:rPr>
      </w:pPr>
      <w:r w:rsidRPr="00AC3F45">
        <w:rPr>
          <w:sz w:val="22"/>
          <w:szCs w:val="22"/>
        </w:rPr>
        <w:t>При этом договор заключается на условиях по данному критерию, указанных в заявке. Исполнение гарантийного обязательства осуществляется участником, с которым заключается договор, без взимания дополнительной платы, кроме цены договора.</w:t>
      </w:r>
    </w:p>
    <w:p w14:paraId="599F7F26"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Для получения итогового рейтинга по заявке рейтинг, присуждаемый этой заявке по каждому из критериев, умножается на соответствующую каждому критерию значимость.</w:t>
      </w:r>
    </w:p>
    <w:p w14:paraId="56DDB4DD" w14:textId="77777777" w:rsidR="00D706A9" w:rsidRPr="00AC3F45" w:rsidRDefault="00D706A9" w:rsidP="00D706A9">
      <w:pPr>
        <w:numPr>
          <w:ilvl w:val="0"/>
          <w:numId w:val="22"/>
        </w:numPr>
        <w:tabs>
          <w:tab w:val="left" w:pos="0"/>
        </w:tabs>
        <w:autoSpaceDE w:val="0"/>
        <w:ind w:left="0" w:firstLine="0"/>
        <w:jc w:val="both"/>
        <w:rPr>
          <w:sz w:val="22"/>
          <w:szCs w:val="22"/>
        </w:rPr>
      </w:pPr>
      <w:r w:rsidRPr="00AC3F45">
        <w:rPr>
          <w:sz w:val="22"/>
          <w:szCs w:val="22"/>
        </w:rPr>
        <w:t xml:space="preserve">Закупочная </w:t>
      </w:r>
      <w:r>
        <w:rPr>
          <w:sz w:val="22"/>
          <w:szCs w:val="22"/>
        </w:rPr>
        <w:t>Комиссия</w:t>
      </w:r>
      <w:r w:rsidRPr="00AC3F45">
        <w:rPr>
          <w:sz w:val="22"/>
          <w:szCs w:val="22"/>
        </w:rPr>
        <w:t xml:space="preserve"> вправе не определять победителя, в случае, если по результатам оценки заявок ни одна из заявок не получит в сумме более 25 баллов.</w:t>
      </w:r>
    </w:p>
    <w:p w14:paraId="127056E2" w14:textId="77777777" w:rsidR="00D706A9" w:rsidRPr="00AC3F45" w:rsidRDefault="00D706A9" w:rsidP="000D44BC">
      <w:pPr>
        <w:tabs>
          <w:tab w:val="left" w:pos="709"/>
          <w:tab w:val="left" w:pos="851"/>
        </w:tabs>
        <w:jc w:val="both"/>
        <w:rPr>
          <w:sz w:val="22"/>
          <w:szCs w:val="22"/>
        </w:rPr>
      </w:pPr>
      <w:r>
        <w:rPr>
          <w:sz w:val="22"/>
          <w:szCs w:val="22"/>
        </w:rPr>
        <w:t xml:space="preserve">9. Приведенный </w:t>
      </w:r>
      <w:r w:rsidRPr="00AC3F45">
        <w:rPr>
          <w:sz w:val="22"/>
          <w:szCs w:val="22"/>
        </w:rPr>
        <w:t>в настоящем приложении перечень критер</w:t>
      </w:r>
      <w:r>
        <w:rPr>
          <w:sz w:val="22"/>
          <w:szCs w:val="22"/>
        </w:rPr>
        <w:t xml:space="preserve">иев оценки заявок на участие в </w:t>
      </w:r>
      <w:r w:rsidRPr="00AC3F45">
        <w:rPr>
          <w:sz w:val="22"/>
          <w:szCs w:val="22"/>
        </w:rPr>
        <w:t>закупке не является исчерпывающим. В документации о закупке могут быть предусмотрены иные критерии оценки. В этом случае Заказчик обязан установить в документации о закупке порядок оценки и сопоставления заявок</w:t>
      </w:r>
      <w:r>
        <w:rPr>
          <w:sz w:val="22"/>
          <w:szCs w:val="22"/>
        </w:rPr>
        <w:t xml:space="preserve"> по указанным критериям оценки.</w:t>
      </w:r>
    </w:p>
    <w:p w14:paraId="7AC1D259" w14:textId="068BE8AB" w:rsidR="00D706A9" w:rsidRPr="008B5CE9" w:rsidRDefault="00D706A9" w:rsidP="008B5CE9">
      <w:pPr>
        <w:tabs>
          <w:tab w:val="left" w:pos="3286"/>
          <w:tab w:val="right" w:pos="9354"/>
        </w:tabs>
        <w:jc w:val="right"/>
        <w:outlineLvl w:val="2"/>
        <w:rPr>
          <w:b/>
          <w:bCs/>
          <w:sz w:val="22"/>
          <w:szCs w:val="22"/>
          <w:lang w:eastAsia="ru-RU"/>
        </w:rPr>
      </w:pPr>
      <w:r w:rsidRPr="00AC3F45">
        <w:rPr>
          <w:b/>
          <w:sz w:val="22"/>
          <w:szCs w:val="22"/>
        </w:rPr>
        <w:br w:type="page"/>
      </w:r>
      <w:r w:rsidRPr="008B5CE9">
        <w:rPr>
          <w:b/>
          <w:bCs/>
          <w:sz w:val="22"/>
          <w:szCs w:val="22"/>
          <w:lang w:eastAsia="ru-RU"/>
        </w:rPr>
        <w:t xml:space="preserve">Приложение </w:t>
      </w:r>
      <w:r w:rsidR="008B5CE9">
        <w:rPr>
          <w:b/>
          <w:bCs/>
          <w:sz w:val="22"/>
          <w:szCs w:val="22"/>
          <w:lang w:eastAsia="ru-RU"/>
        </w:rPr>
        <w:t>№</w:t>
      </w:r>
      <w:r w:rsidRPr="008B5CE9">
        <w:rPr>
          <w:b/>
          <w:bCs/>
          <w:sz w:val="22"/>
          <w:szCs w:val="22"/>
          <w:lang w:eastAsia="ru-RU"/>
        </w:rPr>
        <w:t>2</w:t>
      </w:r>
    </w:p>
    <w:p w14:paraId="78AF8DA6" w14:textId="77777777" w:rsidR="00D706A9" w:rsidRPr="00C76E9A" w:rsidRDefault="00D706A9" w:rsidP="00D706A9">
      <w:pPr>
        <w:pStyle w:val="aff8"/>
        <w:jc w:val="center"/>
        <w:rPr>
          <w:b/>
          <w:sz w:val="22"/>
          <w:szCs w:val="22"/>
        </w:rPr>
      </w:pPr>
    </w:p>
    <w:p w14:paraId="01DA1A1C" w14:textId="77777777" w:rsidR="00D706A9" w:rsidRPr="00C76E9A" w:rsidRDefault="00BB0F8A" w:rsidP="00D706A9">
      <w:pPr>
        <w:pStyle w:val="aff8"/>
        <w:jc w:val="center"/>
        <w:rPr>
          <w:b/>
          <w:sz w:val="22"/>
          <w:szCs w:val="22"/>
        </w:rPr>
      </w:pPr>
      <w:r>
        <w:rPr>
          <w:b/>
          <w:sz w:val="22"/>
          <w:szCs w:val="22"/>
        </w:rPr>
        <w:t>ПОРЯДОК</w:t>
      </w:r>
      <w:r w:rsidR="00C76E9A">
        <w:rPr>
          <w:b/>
          <w:sz w:val="22"/>
          <w:szCs w:val="22"/>
        </w:rPr>
        <w:t xml:space="preserve"> ПРОВЕДЕНИЯ</w:t>
      </w:r>
      <w:r w:rsidR="00D706A9" w:rsidRPr="00C76E9A">
        <w:rPr>
          <w:b/>
          <w:sz w:val="22"/>
          <w:szCs w:val="22"/>
        </w:rPr>
        <w:t xml:space="preserve"> ПЕРЕТОРЖКИ</w:t>
      </w:r>
    </w:p>
    <w:p w14:paraId="272860F1" w14:textId="77777777" w:rsidR="00D706A9" w:rsidRPr="00C76E9A" w:rsidRDefault="00D706A9" w:rsidP="00D706A9">
      <w:pPr>
        <w:pStyle w:val="aff8"/>
        <w:jc w:val="both"/>
        <w:rPr>
          <w:sz w:val="22"/>
          <w:szCs w:val="22"/>
        </w:rPr>
      </w:pPr>
    </w:p>
    <w:p w14:paraId="531BBCF1" w14:textId="77777777" w:rsidR="00D706A9" w:rsidRPr="00C76E9A" w:rsidRDefault="00BB0F8A" w:rsidP="00726875">
      <w:pPr>
        <w:pStyle w:val="aff8"/>
        <w:ind w:firstLine="567"/>
        <w:jc w:val="both"/>
        <w:rPr>
          <w:sz w:val="22"/>
          <w:szCs w:val="22"/>
        </w:rPr>
      </w:pPr>
      <w:r>
        <w:rPr>
          <w:sz w:val="22"/>
          <w:szCs w:val="22"/>
        </w:rPr>
        <w:t xml:space="preserve">1. При проведении </w:t>
      </w:r>
      <w:r w:rsidR="00D706A9" w:rsidRPr="00C76E9A">
        <w:rPr>
          <w:sz w:val="22"/>
          <w:szCs w:val="22"/>
        </w:rPr>
        <w:t xml:space="preserve">конкурса, </w:t>
      </w:r>
      <w:r w:rsidR="00C76E9A">
        <w:rPr>
          <w:sz w:val="22"/>
          <w:szCs w:val="22"/>
        </w:rPr>
        <w:t>запроса предложений, запроса котировок</w:t>
      </w:r>
      <w:r>
        <w:rPr>
          <w:sz w:val="22"/>
          <w:szCs w:val="22"/>
        </w:rPr>
        <w:t>, тендера</w:t>
      </w:r>
      <w:r w:rsidR="00D706A9" w:rsidRPr="00C76E9A">
        <w:rPr>
          <w:sz w:val="22"/>
          <w:szCs w:val="22"/>
        </w:rPr>
        <w:t xml:space="preserve"> заказчик вправе предусмотреть в извещении и документации о закупке</w:t>
      </w:r>
      <w:r w:rsidR="00A20F5C">
        <w:rPr>
          <w:sz w:val="22"/>
          <w:szCs w:val="22"/>
        </w:rPr>
        <w:t xml:space="preserve"> переторжку, как этап проведения процедуры закупки. В рамках переторжки </w:t>
      </w:r>
      <w:r w:rsidR="00D706A9" w:rsidRPr="00C76E9A">
        <w:rPr>
          <w:sz w:val="22"/>
          <w:szCs w:val="22"/>
        </w:rPr>
        <w:t xml:space="preserve">участникам закупки </w:t>
      </w:r>
      <w:r w:rsidR="00A20F5C">
        <w:rPr>
          <w:sz w:val="22"/>
          <w:szCs w:val="22"/>
        </w:rPr>
        <w:t xml:space="preserve">предоставляется </w:t>
      </w:r>
      <w:r w:rsidR="00D706A9" w:rsidRPr="00C76E9A">
        <w:rPr>
          <w:sz w:val="22"/>
          <w:szCs w:val="22"/>
        </w:rPr>
        <w:t>возможность добровольно повысить предпочтительность их заявок путем снижения первоначальной цены, указанной в заявке.</w:t>
      </w:r>
    </w:p>
    <w:p w14:paraId="6A2C4DA7" w14:textId="22AD8E47" w:rsidR="00D706A9" w:rsidRPr="00C76E9A" w:rsidRDefault="00D706A9" w:rsidP="00726875">
      <w:pPr>
        <w:pStyle w:val="aff8"/>
        <w:ind w:firstLine="567"/>
        <w:jc w:val="both"/>
        <w:rPr>
          <w:sz w:val="22"/>
          <w:szCs w:val="22"/>
        </w:rPr>
      </w:pPr>
      <w:r w:rsidRPr="00C76E9A">
        <w:rPr>
          <w:sz w:val="22"/>
          <w:szCs w:val="22"/>
        </w:rPr>
        <w:t xml:space="preserve">2. </w:t>
      </w:r>
      <w:r w:rsidR="00D264EE">
        <w:rPr>
          <w:sz w:val="22"/>
          <w:szCs w:val="22"/>
        </w:rPr>
        <w:t xml:space="preserve">Информация о </w:t>
      </w:r>
      <w:r w:rsidRPr="00C76E9A">
        <w:rPr>
          <w:sz w:val="22"/>
          <w:szCs w:val="22"/>
        </w:rPr>
        <w:t>дате</w:t>
      </w:r>
      <w:r w:rsidR="00D264EE">
        <w:rPr>
          <w:sz w:val="22"/>
          <w:szCs w:val="22"/>
        </w:rPr>
        <w:t xml:space="preserve"> проведения</w:t>
      </w:r>
      <w:r w:rsidR="00D264EE" w:rsidRPr="00C76E9A">
        <w:rPr>
          <w:sz w:val="22"/>
          <w:szCs w:val="22"/>
        </w:rPr>
        <w:t xml:space="preserve"> процедуры переторжки</w:t>
      </w:r>
      <w:r w:rsidRPr="00C76E9A">
        <w:rPr>
          <w:sz w:val="22"/>
          <w:szCs w:val="22"/>
        </w:rPr>
        <w:t xml:space="preserve">, форме её проведения </w:t>
      </w:r>
      <w:r w:rsidR="00D264EE">
        <w:rPr>
          <w:sz w:val="22"/>
          <w:szCs w:val="22"/>
        </w:rPr>
        <w:t>указывается в</w:t>
      </w:r>
      <w:r w:rsidR="001C6F6C">
        <w:rPr>
          <w:sz w:val="22"/>
          <w:szCs w:val="22"/>
        </w:rPr>
        <w:t xml:space="preserve"> </w:t>
      </w:r>
      <w:r w:rsidR="001C6F6C" w:rsidRPr="0044215D">
        <w:rPr>
          <w:sz w:val="22"/>
          <w:szCs w:val="22"/>
        </w:rPr>
        <w:t>извещении и (или)</w:t>
      </w:r>
      <w:r w:rsidR="00D264EE" w:rsidRPr="0044215D">
        <w:rPr>
          <w:sz w:val="22"/>
          <w:szCs w:val="22"/>
        </w:rPr>
        <w:t xml:space="preserve"> документации о закупке</w:t>
      </w:r>
      <w:r w:rsidRPr="0044215D">
        <w:rPr>
          <w:sz w:val="22"/>
          <w:szCs w:val="22"/>
        </w:rPr>
        <w:t>.</w:t>
      </w:r>
      <w:r w:rsidRPr="00C76E9A">
        <w:rPr>
          <w:sz w:val="22"/>
          <w:szCs w:val="22"/>
        </w:rPr>
        <w:t xml:space="preserve"> </w:t>
      </w:r>
    </w:p>
    <w:p w14:paraId="40ABF348" w14:textId="7F04E90E" w:rsidR="00D706A9" w:rsidRPr="00C76E9A" w:rsidRDefault="008C06D6" w:rsidP="00726875">
      <w:pPr>
        <w:pStyle w:val="aff8"/>
        <w:ind w:firstLine="567"/>
        <w:jc w:val="both"/>
        <w:rPr>
          <w:sz w:val="22"/>
          <w:szCs w:val="22"/>
        </w:rPr>
      </w:pPr>
      <w:r>
        <w:rPr>
          <w:sz w:val="22"/>
          <w:szCs w:val="22"/>
        </w:rPr>
        <w:t>3</w:t>
      </w:r>
      <w:r w:rsidR="00D706A9" w:rsidRPr="00C76E9A">
        <w:rPr>
          <w:sz w:val="22"/>
          <w:szCs w:val="22"/>
        </w:rPr>
        <w:t xml:space="preserve">. В целях информационной открытости деятельности </w:t>
      </w:r>
      <w:r w:rsidR="003D6B85">
        <w:rPr>
          <w:sz w:val="22"/>
          <w:szCs w:val="22"/>
        </w:rPr>
        <w:t>учреждения</w:t>
      </w:r>
      <w:r w:rsidR="00D706A9" w:rsidRPr="00C76E9A">
        <w:rPr>
          <w:sz w:val="22"/>
          <w:szCs w:val="22"/>
        </w:rPr>
        <w:t xml:space="preserve"> в сфере закупок к участию в переторжке приглашаются все участники закупки, подавшие заявки на участие в закупке.</w:t>
      </w:r>
    </w:p>
    <w:p w14:paraId="1FA0F56A" w14:textId="77777777" w:rsidR="00D706A9" w:rsidRPr="00C76E9A" w:rsidRDefault="008C06D6" w:rsidP="00726875">
      <w:pPr>
        <w:pStyle w:val="aff8"/>
        <w:ind w:firstLine="567"/>
        <w:jc w:val="both"/>
        <w:rPr>
          <w:sz w:val="22"/>
          <w:szCs w:val="22"/>
        </w:rPr>
      </w:pPr>
      <w:r>
        <w:rPr>
          <w:sz w:val="22"/>
          <w:szCs w:val="22"/>
        </w:rPr>
        <w:t>4</w:t>
      </w:r>
      <w:r w:rsidR="00D706A9" w:rsidRPr="00C76E9A">
        <w:rPr>
          <w:sz w:val="22"/>
          <w:szCs w:val="22"/>
        </w:rPr>
        <w:t xml:space="preserve">. Переторжка может иметь очную, заочную либо очно-заочную, т.е. смешанную форму проведения. </w:t>
      </w:r>
    </w:p>
    <w:p w14:paraId="7CF39854" w14:textId="77777777" w:rsidR="00D706A9" w:rsidRPr="00C76E9A" w:rsidRDefault="008C06D6" w:rsidP="00726875">
      <w:pPr>
        <w:pStyle w:val="aff8"/>
        <w:ind w:firstLine="567"/>
        <w:jc w:val="both"/>
        <w:rPr>
          <w:sz w:val="22"/>
          <w:szCs w:val="22"/>
        </w:rPr>
      </w:pPr>
      <w:r>
        <w:rPr>
          <w:sz w:val="22"/>
          <w:szCs w:val="22"/>
        </w:rPr>
        <w:t>5</w:t>
      </w:r>
      <w:r w:rsidR="00D706A9" w:rsidRPr="00C76E9A">
        <w:rPr>
          <w:sz w:val="22"/>
          <w:szCs w:val="22"/>
        </w:rPr>
        <w:t>. На очную переторжку должны прибыть представители участников закупки, уполномоченные участником от его имени участвовать в процедуре переторжки и заявлять обязательные для участника цены. В любом случае такие представители должны перед началом переторжки представить в закупочную Комиссию документы, подтверждающие их полномочия (паспорт, а также оригинал доверенности либо приказ и выписку из протокола собрания учредителей о назначении руководителя, в случае прибытия его самого на процедуру переторжки).</w:t>
      </w:r>
    </w:p>
    <w:p w14:paraId="2827D0E5" w14:textId="29C01DA1" w:rsidR="00D706A9" w:rsidRPr="00C76E9A" w:rsidRDefault="008C06D6" w:rsidP="00726875">
      <w:pPr>
        <w:pStyle w:val="aff8"/>
        <w:ind w:firstLine="567"/>
        <w:jc w:val="both"/>
        <w:rPr>
          <w:sz w:val="22"/>
          <w:szCs w:val="22"/>
        </w:rPr>
      </w:pPr>
      <w:r>
        <w:rPr>
          <w:sz w:val="22"/>
          <w:szCs w:val="22"/>
        </w:rPr>
        <w:t>6</w:t>
      </w:r>
      <w:r w:rsidR="00D706A9" w:rsidRPr="00C76E9A">
        <w:rPr>
          <w:sz w:val="22"/>
          <w:szCs w:val="22"/>
        </w:rPr>
        <w:t xml:space="preserve">. Эти лица должны иметь с собой конверты (для закупок на </w:t>
      </w:r>
      <w:r w:rsidR="000D44BC">
        <w:rPr>
          <w:sz w:val="22"/>
          <w:szCs w:val="22"/>
        </w:rPr>
        <w:t>электронной площадке</w:t>
      </w:r>
      <w:r w:rsidR="00D706A9" w:rsidRPr="00C76E9A">
        <w:rPr>
          <w:sz w:val="22"/>
          <w:szCs w:val="22"/>
        </w:rPr>
        <w:t xml:space="preserve"> — представить электронные конверты), в которых содержится документ, в котором (в свободной форме) четко указана минимальная цена заявки, включая налоги, ниже которой прибывший на переторжку представитель участника торговаться не вправе. Эта цена заверяется подписью руководителя участника закупки и, а также скрепляется печатью организации.</w:t>
      </w:r>
    </w:p>
    <w:p w14:paraId="1A8596C5" w14:textId="77777777" w:rsidR="00D706A9" w:rsidRPr="00C76E9A" w:rsidRDefault="008C06D6" w:rsidP="00726875">
      <w:pPr>
        <w:pStyle w:val="aff8"/>
        <w:ind w:firstLine="567"/>
        <w:jc w:val="both"/>
        <w:rPr>
          <w:sz w:val="22"/>
          <w:szCs w:val="22"/>
        </w:rPr>
      </w:pPr>
      <w:r>
        <w:rPr>
          <w:sz w:val="22"/>
          <w:szCs w:val="22"/>
        </w:rPr>
        <w:t>7</w:t>
      </w:r>
      <w:r w:rsidR="00D706A9" w:rsidRPr="00C76E9A">
        <w:rPr>
          <w:sz w:val="22"/>
          <w:szCs w:val="22"/>
        </w:rPr>
        <w:t xml:space="preserve">. Перед началом переторжки запечатанные конверты с документом с минимальной ценой под роспись сдаются в закупочную Комиссию. Участники, представители которых не сдали конверт с документом с минимальной ценой, в переторжке не участвуют, и их заявки остаются действующими с ранее объявленной ценой. </w:t>
      </w:r>
    </w:p>
    <w:p w14:paraId="11F5B22D" w14:textId="77777777" w:rsidR="00D706A9" w:rsidRPr="00C76E9A" w:rsidRDefault="008C06D6" w:rsidP="00726875">
      <w:pPr>
        <w:pStyle w:val="aff8"/>
        <w:ind w:firstLine="567"/>
        <w:jc w:val="both"/>
        <w:rPr>
          <w:sz w:val="22"/>
          <w:szCs w:val="22"/>
        </w:rPr>
      </w:pPr>
      <w:r>
        <w:rPr>
          <w:sz w:val="22"/>
          <w:szCs w:val="22"/>
        </w:rPr>
        <w:t>8</w:t>
      </w:r>
      <w:r w:rsidR="00D706A9" w:rsidRPr="00C76E9A">
        <w:rPr>
          <w:sz w:val="22"/>
          <w:szCs w:val="22"/>
        </w:rPr>
        <w:t xml:space="preserve">. При очной переторжке закупочная Комиссия в лице председателя или секретаря закупочной Комиссии вскрывает поданные участниками конверты с документами с указанными минимальными ценами и, ознакомив с их содержимым только членов закупочной комиссии (без оглашения участникам), предлагает всем приглашенным участникам публично объявлять новые цены. Участник объявляет новую цену своего предложения, основываясь на знании цен иных участников, но не имея обязанности предложить цену обязательно ниже цен иных участников, т.е. данная процедура не является аукционом или его аналогом, поскольку каждый снижает свою собственную цену независимо. Закупочная Комиссия имеет право назначить шаг переторжки до ее начала самостоятельно (в этом случае закупочная Комиссия обязана предупредить об этом участников в момент приглашения их на переторжку) либо по согласованию с участниками определить его в процессе проведения переторжки. Переторжка ведется последовательно со всеми участниками, с правом пропуска объявления очередной цены, до тех пор, пока все присутствующие не объявят о том, что заявили окончательную цену и далее уменьшать ее не будут. В случае, если шаг переторжки был определен заранее, закупочная Комиссия по согласованию с участниками переторжки вправе его уменьшать по ходу переторжки, но не более чем до 1/10 от первоначального шага. </w:t>
      </w:r>
    </w:p>
    <w:p w14:paraId="19C11B14" w14:textId="77777777" w:rsidR="00D706A9" w:rsidRPr="00C76E9A" w:rsidRDefault="008C06D6" w:rsidP="00726875">
      <w:pPr>
        <w:pStyle w:val="aff8"/>
        <w:ind w:firstLine="567"/>
        <w:jc w:val="both"/>
        <w:rPr>
          <w:sz w:val="22"/>
          <w:szCs w:val="22"/>
        </w:rPr>
      </w:pPr>
      <w:r>
        <w:rPr>
          <w:sz w:val="22"/>
          <w:szCs w:val="22"/>
        </w:rPr>
        <w:t>9</w:t>
      </w:r>
      <w:r w:rsidR="00D706A9" w:rsidRPr="00C76E9A">
        <w:rPr>
          <w:sz w:val="22"/>
          <w:szCs w:val="22"/>
        </w:rPr>
        <w:t>. Если окончательная цена, заявленная участником по результатам переторжки, окажется выше или равной указанной в конверте с документом с минимальной ценой у данного участника, закупочная Комиссия принимает окончательную цену, заявленную им в ходе переторжки и делает соответствующее объявление. Если цена, заявленная участником в ходе переторжки, в какой-то момент окажется ниже, чем это указано в конверте в документе с минимальной ценой у данного участника, закупочная Комиссия огласит содержащуюся в таком конверте цену с занесением ее в протокол и будет считать такую цену окончательной ценой заявки после переторжки, а заявленную отвергнет; при этом данный участник не вправе давать новые предложения по цене.</w:t>
      </w:r>
    </w:p>
    <w:p w14:paraId="2038809F" w14:textId="77777777" w:rsidR="00D706A9" w:rsidRPr="00C76E9A" w:rsidRDefault="008C06D6" w:rsidP="00726875">
      <w:pPr>
        <w:pStyle w:val="aff8"/>
        <w:ind w:firstLine="567"/>
        <w:jc w:val="both"/>
        <w:rPr>
          <w:sz w:val="22"/>
          <w:szCs w:val="22"/>
        </w:rPr>
      </w:pPr>
      <w:r>
        <w:rPr>
          <w:sz w:val="22"/>
          <w:szCs w:val="22"/>
        </w:rPr>
        <w:t>10</w:t>
      </w:r>
      <w:r w:rsidR="00D706A9" w:rsidRPr="00C76E9A">
        <w:rPr>
          <w:sz w:val="22"/>
          <w:szCs w:val="22"/>
        </w:rPr>
        <w:t>. По ходу проведения переторжки закупочная Комиссия вправе вести аудио- или видеозапись, о чем заранее уведомляются все лица, участвующие в данной процедуре. В обязательном порядке результаты процедуры переторжки оформляются протоколом.</w:t>
      </w:r>
    </w:p>
    <w:p w14:paraId="32AB09A3" w14:textId="62B9AED0" w:rsidR="00D706A9" w:rsidRPr="00C76E9A" w:rsidRDefault="008C06D6" w:rsidP="00726875">
      <w:pPr>
        <w:pStyle w:val="aff8"/>
        <w:ind w:firstLine="567"/>
        <w:jc w:val="both"/>
        <w:rPr>
          <w:sz w:val="22"/>
          <w:szCs w:val="22"/>
        </w:rPr>
      </w:pPr>
      <w:r>
        <w:rPr>
          <w:sz w:val="22"/>
          <w:szCs w:val="22"/>
        </w:rPr>
        <w:t>11</w:t>
      </w:r>
      <w:r w:rsidR="00D706A9" w:rsidRPr="00C76E9A">
        <w:rPr>
          <w:sz w:val="22"/>
          <w:szCs w:val="22"/>
        </w:rPr>
        <w:t xml:space="preserve">. При заочной переторжке участники закупочной процедуры, которые были приглашены закупочной Комиссией на эту процедуру, вправе выслать в адрес заказчика до заранее установленного срока запечатанный конверт с документом с новой ценой, которая должна быть меньше указанной первоначально. В этом случае </w:t>
      </w:r>
      <w:r w:rsidR="00D706A9" w:rsidRPr="0044215D">
        <w:rPr>
          <w:sz w:val="22"/>
          <w:szCs w:val="22"/>
        </w:rPr>
        <w:t>в</w:t>
      </w:r>
      <w:r w:rsidR="00571800" w:rsidRPr="0044215D">
        <w:rPr>
          <w:sz w:val="22"/>
          <w:szCs w:val="22"/>
        </w:rPr>
        <w:t xml:space="preserve"> извещении и (или)</w:t>
      </w:r>
      <w:r w:rsidR="00D706A9" w:rsidRPr="0044215D">
        <w:rPr>
          <w:sz w:val="22"/>
          <w:szCs w:val="22"/>
        </w:rPr>
        <w:t xml:space="preserve"> документации</w:t>
      </w:r>
      <w:r w:rsidR="00D706A9" w:rsidRPr="00C76E9A">
        <w:rPr>
          <w:sz w:val="22"/>
          <w:szCs w:val="22"/>
        </w:rPr>
        <w:t xml:space="preserve"> о закупке должен быть четко прописан порядок их маркировки и предоставления, в целях их не вскрытия ранее проведения переторжки. Также это не должно ограничивать прав участников, подавших такие конверты, на их замену или отзыв в период между принятием закупочной Комиссией о проведении переторжки и ее проведением. Указанные конверты вскрываются одновременно при этом окончательная цена заявки каждого участника объявляется и заносится в протокол. На данной процедуре вскрытия имеют право присутствовать представители каждого из участников, своевременно представивших конверт с документом с новой ценой.</w:t>
      </w:r>
    </w:p>
    <w:p w14:paraId="669D7CB1" w14:textId="77777777" w:rsidR="00D706A9" w:rsidRPr="00C76E9A" w:rsidRDefault="008C06D6" w:rsidP="00726875">
      <w:pPr>
        <w:pStyle w:val="aff8"/>
        <w:ind w:firstLine="567"/>
        <w:jc w:val="both"/>
        <w:rPr>
          <w:sz w:val="22"/>
          <w:szCs w:val="22"/>
        </w:rPr>
      </w:pPr>
      <w:r>
        <w:rPr>
          <w:sz w:val="22"/>
          <w:szCs w:val="22"/>
        </w:rPr>
        <w:t>12</w:t>
      </w:r>
      <w:r w:rsidR="00D706A9" w:rsidRPr="00C76E9A">
        <w:rPr>
          <w:sz w:val="22"/>
          <w:szCs w:val="22"/>
        </w:rPr>
        <w:t>. При очно-заочной (смешанной) переторжке участники закупки, которые были приглашены закупочной Комиссией на эту процедуру, вправе либо прибыть лично (в лице своих уполномоченных представителей) либо выслать в адрес закупочной Комиссии конверт с документом с минимальной ценой, являющейся окончательной ценой заявки данного участника. Очно-заочная переторжка проводится по правилам очной переторжки, за исключением того, что после сдачи всех запечатанных конвертов с документом с минимальной ценой, до начала публичного объявления новых цен очно присутствующими участниками, закупочная Комиссия вскрывает конверты с документом с минимальной ценой от участников, не присутствующих на переторжке («заочное участие»), и объявляет указанные там цены.</w:t>
      </w:r>
    </w:p>
    <w:p w14:paraId="42C58145" w14:textId="77777777" w:rsidR="00D706A9" w:rsidRPr="00C76E9A" w:rsidRDefault="008C06D6" w:rsidP="00726875">
      <w:pPr>
        <w:pStyle w:val="aff8"/>
        <w:ind w:firstLine="567"/>
        <w:jc w:val="both"/>
        <w:rPr>
          <w:sz w:val="22"/>
          <w:szCs w:val="22"/>
        </w:rPr>
      </w:pPr>
      <w:r>
        <w:rPr>
          <w:sz w:val="22"/>
          <w:szCs w:val="22"/>
        </w:rPr>
        <w:t>13</w:t>
      </w:r>
      <w:r w:rsidR="00D706A9" w:rsidRPr="00C76E9A">
        <w:rPr>
          <w:sz w:val="22"/>
          <w:szCs w:val="22"/>
        </w:rPr>
        <w:t>. Цены, полученные в ходе переторжки, оформляются протоколом, который подписывается членами Комиссии, присутствовавшими на переторжке, и представителями участников, присутствовавшими на переторжке, и считаются окончательными для каждого из участников этой процедуры. Заказчик в течение 3 дней после проведения переторжки обязан направить всем участникам информацию о новых, полученных в результате переторжки ценах.</w:t>
      </w:r>
    </w:p>
    <w:p w14:paraId="2DFD0E48" w14:textId="77777777" w:rsidR="00D706A9" w:rsidRPr="00C76E9A" w:rsidRDefault="008C06D6" w:rsidP="00726875">
      <w:pPr>
        <w:pStyle w:val="aff8"/>
        <w:ind w:firstLine="567"/>
        <w:jc w:val="both"/>
        <w:rPr>
          <w:sz w:val="22"/>
          <w:szCs w:val="22"/>
        </w:rPr>
      </w:pPr>
      <w:r>
        <w:rPr>
          <w:sz w:val="22"/>
          <w:szCs w:val="22"/>
        </w:rPr>
        <w:t>14</w:t>
      </w:r>
      <w:r w:rsidR="00D706A9" w:rsidRPr="00C76E9A">
        <w:rPr>
          <w:sz w:val="22"/>
          <w:szCs w:val="22"/>
        </w:rPr>
        <w:t>. Участники закупки, участвовавшие в переторжке и снизившие свою цену, обязаны дополнительно представить по запросу заказчика откорректированные с учетом новой цены, полученной после переторжки, документы, определяющие цену их заявки (уточнение цены к заявке). Изменение цены в сторону снижения не должно повлечь за собой изменение иных условий заявки либо предложения кроме ценовых.</w:t>
      </w:r>
    </w:p>
    <w:p w14:paraId="6019AE4E" w14:textId="77777777" w:rsidR="00D706A9" w:rsidRPr="00C76E9A" w:rsidRDefault="008C06D6" w:rsidP="00726875">
      <w:pPr>
        <w:pStyle w:val="aff8"/>
        <w:ind w:firstLine="567"/>
        <w:jc w:val="both"/>
        <w:rPr>
          <w:sz w:val="22"/>
          <w:szCs w:val="22"/>
        </w:rPr>
      </w:pPr>
      <w:r>
        <w:rPr>
          <w:sz w:val="22"/>
          <w:szCs w:val="22"/>
        </w:rPr>
        <w:t>15</w:t>
      </w:r>
      <w:r w:rsidR="00D706A9" w:rsidRPr="00C76E9A">
        <w:rPr>
          <w:sz w:val="22"/>
          <w:szCs w:val="22"/>
        </w:rPr>
        <w:t xml:space="preserve">. Предложения участника по повышению цены не рассматриваются, такой участник считается не участвовавшим в переторжке. </w:t>
      </w:r>
    </w:p>
    <w:p w14:paraId="5440D17C" w14:textId="77777777" w:rsidR="00D706A9" w:rsidRPr="00C76E9A" w:rsidRDefault="008C06D6" w:rsidP="00726875">
      <w:pPr>
        <w:pStyle w:val="aff8"/>
        <w:ind w:firstLine="567"/>
        <w:jc w:val="both"/>
        <w:rPr>
          <w:sz w:val="22"/>
          <w:szCs w:val="22"/>
        </w:rPr>
      </w:pPr>
      <w:r>
        <w:rPr>
          <w:sz w:val="22"/>
          <w:szCs w:val="22"/>
        </w:rPr>
        <w:t>16</w:t>
      </w:r>
      <w:r w:rsidR="00D706A9" w:rsidRPr="00C76E9A">
        <w:rPr>
          <w:sz w:val="22"/>
          <w:szCs w:val="22"/>
        </w:rPr>
        <w:t>. После проведения переторжки закупочная Комиссия производит подведение итогов процедуры закупки в соответствии с ранее объявленными критериями и учитывает цены, полученные в ходе переторжки, при оценке и сопоставлении заявок. Заявки участников, приглашенных на переторжку, но в ней не участвовавших, учитываются при оценке и сопоставлении заявок по первоначальной цене.</w:t>
      </w:r>
    </w:p>
    <w:p w14:paraId="55B15225" w14:textId="77777777" w:rsidR="00D706A9" w:rsidRPr="00AC3F45" w:rsidRDefault="008C06D6" w:rsidP="00726875">
      <w:pPr>
        <w:pStyle w:val="aff8"/>
        <w:ind w:firstLine="567"/>
        <w:jc w:val="both"/>
        <w:rPr>
          <w:sz w:val="22"/>
          <w:szCs w:val="22"/>
        </w:rPr>
      </w:pPr>
      <w:r>
        <w:rPr>
          <w:sz w:val="22"/>
          <w:szCs w:val="22"/>
        </w:rPr>
        <w:t>17</w:t>
      </w:r>
      <w:r w:rsidR="00D706A9" w:rsidRPr="00C76E9A">
        <w:rPr>
          <w:sz w:val="22"/>
          <w:szCs w:val="22"/>
        </w:rPr>
        <w:t xml:space="preserve">. При проведении процедуры открытого конкурса, запроса предложений, запроса </w:t>
      </w:r>
      <w:r>
        <w:rPr>
          <w:sz w:val="22"/>
          <w:szCs w:val="22"/>
        </w:rPr>
        <w:t>котировок, тендера</w:t>
      </w:r>
      <w:r w:rsidR="00D706A9" w:rsidRPr="00C76E9A">
        <w:rPr>
          <w:sz w:val="22"/>
          <w:szCs w:val="22"/>
        </w:rPr>
        <w:t xml:space="preserve"> в электронной форме на электронной площадке (сайте Торговой системы) переторжка проводится в режиме реального времени в порядке, определяемом Регламентом данной электронной площадки (сайта Торговой системы).</w:t>
      </w:r>
    </w:p>
    <w:p w14:paraId="0EA935F4" w14:textId="77777777" w:rsidR="00D706A9" w:rsidRDefault="00D706A9" w:rsidP="00726875">
      <w:pPr>
        <w:widowControl w:val="0"/>
        <w:autoSpaceDE w:val="0"/>
        <w:autoSpaceDN w:val="0"/>
        <w:adjustRightInd w:val="0"/>
        <w:ind w:firstLine="567"/>
        <w:jc w:val="both"/>
        <w:rPr>
          <w:rFonts w:eastAsia="Calibri"/>
          <w:b/>
          <w:sz w:val="22"/>
          <w:szCs w:val="22"/>
          <w:lang w:eastAsia="en-US"/>
        </w:rPr>
      </w:pPr>
    </w:p>
    <w:p w14:paraId="0C878352" w14:textId="77777777" w:rsidR="00D706A9" w:rsidRPr="00AC3F45" w:rsidRDefault="00D706A9" w:rsidP="008B5CE9">
      <w:pPr>
        <w:tabs>
          <w:tab w:val="left" w:pos="3286"/>
          <w:tab w:val="right" w:pos="9354"/>
        </w:tabs>
        <w:jc w:val="right"/>
        <w:outlineLvl w:val="2"/>
        <w:rPr>
          <w:rFonts w:eastAsia="Calibri"/>
          <w:b/>
          <w:sz w:val="22"/>
          <w:szCs w:val="22"/>
          <w:lang w:eastAsia="en-US"/>
        </w:rPr>
      </w:pPr>
      <w:r>
        <w:rPr>
          <w:rFonts w:eastAsia="Calibri"/>
          <w:b/>
          <w:sz w:val="22"/>
          <w:szCs w:val="22"/>
          <w:lang w:eastAsia="en-US"/>
        </w:rPr>
        <w:tab/>
      </w:r>
      <w:r>
        <w:rPr>
          <w:rFonts w:eastAsia="Calibri"/>
          <w:b/>
          <w:sz w:val="22"/>
          <w:szCs w:val="22"/>
          <w:lang w:eastAsia="en-US"/>
        </w:rPr>
        <w:br w:type="page"/>
      </w:r>
      <w:r>
        <w:rPr>
          <w:rFonts w:eastAsia="Calibri"/>
          <w:b/>
          <w:sz w:val="22"/>
          <w:szCs w:val="22"/>
          <w:lang w:eastAsia="en-US"/>
        </w:rPr>
        <w:tab/>
      </w:r>
      <w:r w:rsidRPr="008B5CE9">
        <w:rPr>
          <w:b/>
          <w:bCs/>
          <w:sz w:val="22"/>
          <w:szCs w:val="22"/>
          <w:lang w:eastAsia="ru-RU"/>
        </w:rPr>
        <w:t>Приложение № 3</w:t>
      </w:r>
    </w:p>
    <w:p w14:paraId="45C5A4AD" w14:textId="77777777" w:rsidR="00D706A9" w:rsidRPr="00AC3F45" w:rsidRDefault="00D706A9" w:rsidP="00D706A9">
      <w:pPr>
        <w:widowControl w:val="0"/>
        <w:tabs>
          <w:tab w:val="left" w:pos="1995"/>
        </w:tabs>
        <w:autoSpaceDE w:val="0"/>
        <w:autoSpaceDN w:val="0"/>
        <w:adjustRightInd w:val="0"/>
        <w:rPr>
          <w:rFonts w:eastAsia="Calibri"/>
          <w:b/>
          <w:sz w:val="22"/>
          <w:szCs w:val="22"/>
          <w:lang w:eastAsia="en-US"/>
        </w:rPr>
      </w:pPr>
    </w:p>
    <w:p w14:paraId="4A4B4A0D"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ФОРМА ОТЧЕТА- ОБОСНОВАНИЯ ЗАКУПКИ</w:t>
      </w:r>
    </w:p>
    <w:p w14:paraId="4564C052" w14:textId="77777777"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(ОБРАЗЕЦ)</w:t>
      </w:r>
    </w:p>
    <w:p w14:paraId="4532DD56" w14:textId="77777777" w:rsidR="00D706A9" w:rsidRPr="00AC3F45" w:rsidRDefault="00D706A9" w:rsidP="00D706A9">
      <w:pPr>
        <w:widowControl w:val="0"/>
        <w:autoSpaceDE w:val="0"/>
        <w:autoSpaceDN w:val="0"/>
        <w:adjustRightInd w:val="0"/>
        <w:jc w:val="center"/>
        <w:rPr>
          <w:rFonts w:eastAsia="Calibri"/>
          <w:b/>
          <w:sz w:val="22"/>
          <w:szCs w:val="22"/>
          <w:lang w:eastAsia="en-US"/>
        </w:rPr>
      </w:pPr>
    </w:p>
    <w:p w14:paraId="4B61F406" w14:textId="66D3F811" w:rsidR="00D706A9" w:rsidRPr="00AC3F45" w:rsidRDefault="00D706A9" w:rsidP="00D706A9">
      <w:pPr>
        <w:widowControl w:val="0"/>
        <w:autoSpaceDE w:val="0"/>
        <w:autoSpaceDN w:val="0"/>
        <w:adjustRightInd w:val="0"/>
        <w:jc w:val="center"/>
        <w:rPr>
          <w:rFonts w:eastAsia="Calibri"/>
          <w:b/>
          <w:sz w:val="22"/>
          <w:szCs w:val="22"/>
          <w:lang w:eastAsia="en-US"/>
        </w:rPr>
      </w:pPr>
      <w:r w:rsidRPr="00AC3F45">
        <w:rPr>
          <w:rFonts w:eastAsia="Calibri"/>
          <w:b/>
          <w:sz w:val="22"/>
          <w:szCs w:val="22"/>
          <w:lang w:eastAsia="en-US"/>
        </w:rPr>
        <w:t>Отчет-обоснование закупки</w:t>
      </w:r>
      <w:r w:rsidR="00175323">
        <w:rPr>
          <w:rFonts w:eastAsia="Calibri"/>
          <w:b/>
          <w:sz w:val="22"/>
          <w:szCs w:val="22"/>
          <w:lang w:eastAsia="en-US"/>
        </w:rPr>
        <w:t>*</w:t>
      </w:r>
    </w:p>
    <w:p w14:paraId="07DB6479" w14:textId="77777777" w:rsidR="00D706A9" w:rsidRPr="00AC3F45" w:rsidRDefault="00D706A9" w:rsidP="00D706A9">
      <w:pPr>
        <w:widowControl w:val="0"/>
        <w:autoSpaceDE w:val="0"/>
        <w:autoSpaceDN w:val="0"/>
        <w:adjustRightInd w:val="0"/>
        <w:rPr>
          <w:rFonts w:eastAsia="Calibri"/>
          <w:sz w:val="22"/>
          <w:szCs w:val="22"/>
          <w:lang w:eastAsia="en-US"/>
        </w:rPr>
      </w:pPr>
    </w:p>
    <w:p w14:paraId="06AA24B7" w14:textId="77777777" w:rsidR="00D706A9" w:rsidRPr="00AC3F45" w:rsidRDefault="00D706A9" w:rsidP="00D706A9">
      <w:pPr>
        <w:widowControl w:val="0"/>
        <w:autoSpaceDE w:val="0"/>
        <w:autoSpaceDN w:val="0"/>
        <w:adjustRightInd w:val="0"/>
        <w:rPr>
          <w:rFonts w:eastAsia="Calibri"/>
          <w:b/>
          <w:sz w:val="22"/>
          <w:szCs w:val="22"/>
          <w:u w:val="single"/>
          <w:lang w:eastAsia="en-US"/>
        </w:rPr>
      </w:pPr>
      <w:r w:rsidRPr="00AC3F45">
        <w:rPr>
          <w:rFonts w:eastAsia="Calibri"/>
          <w:b/>
          <w:sz w:val="22"/>
          <w:szCs w:val="22"/>
          <w:u w:val="single"/>
          <w:lang w:eastAsia="en-US"/>
        </w:rPr>
        <w:t>Заказчик:</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03"/>
        <w:gridCol w:w="4785"/>
      </w:tblGrid>
      <w:tr w:rsidR="00D706A9" w:rsidRPr="00AC3F45" w14:paraId="729405FE" w14:textId="77777777" w:rsidTr="00904B36">
        <w:tc>
          <w:tcPr>
            <w:tcW w:w="5103" w:type="dxa"/>
          </w:tcPr>
          <w:p w14:paraId="484F4125" w14:textId="61717473"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 xml:space="preserve">Наименование </w:t>
            </w:r>
            <w:r w:rsidR="003D6B85">
              <w:rPr>
                <w:rFonts w:eastAsia="Calibri"/>
                <w:bCs/>
                <w:i/>
                <w:sz w:val="22"/>
                <w:szCs w:val="22"/>
                <w:lang w:eastAsia="en-US"/>
              </w:rPr>
              <w:t>учреждения</w:t>
            </w:r>
          </w:p>
        </w:tc>
        <w:tc>
          <w:tcPr>
            <w:tcW w:w="4785" w:type="dxa"/>
          </w:tcPr>
          <w:p w14:paraId="2382F8EB"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44AAFA5B" w14:textId="77777777" w:rsidTr="00904B36">
        <w:tc>
          <w:tcPr>
            <w:tcW w:w="5103" w:type="dxa"/>
          </w:tcPr>
          <w:p w14:paraId="33B6CB13"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Место нахождения</w:t>
            </w:r>
          </w:p>
        </w:tc>
        <w:tc>
          <w:tcPr>
            <w:tcW w:w="4785" w:type="dxa"/>
          </w:tcPr>
          <w:p w14:paraId="06995DAA"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36BC25ED" w14:textId="77777777" w:rsidTr="00904B36">
        <w:tc>
          <w:tcPr>
            <w:tcW w:w="5103" w:type="dxa"/>
          </w:tcPr>
          <w:p w14:paraId="6E53465A"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Почтовый адрес</w:t>
            </w:r>
          </w:p>
        </w:tc>
        <w:tc>
          <w:tcPr>
            <w:tcW w:w="4785" w:type="dxa"/>
          </w:tcPr>
          <w:p w14:paraId="0BBEEDF9"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77371CAC" w14:textId="77777777" w:rsidTr="00904B36">
        <w:tc>
          <w:tcPr>
            <w:tcW w:w="5103" w:type="dxa"/>
          </w:tcPr>
          <w:p w14:paraId="6B07BEFA"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Адрес электронной почты</w:t>
            </w:r>
          </w:p>
        </w:tc>
        <w:tc>
          <w:tcPr>
            <w:tcW w:w="4785" w:type="dxa"/>
          </w:tcPr>
          <w:p w14:paraId="23365A68"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0CE56E54" w14:textId="77777777" w:rsidTr="00904B36">
        <w:tc>
          <w:tcPr>
            <w:tcW w:w="5103" w:type="dxa"/>
          </w:tcPr>
          <w:p w14:paraId="1853EAF9"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Номер контактного телефона</w:t>
            </w:r>
          </w:p>
        </w:tc>
        <w:tc>
          <w:tcPr>
            <w:tcW w:w="4785" w:type="dxa"/>
          </w:tcPr>
          <w:p w14:paraId="666A08EE" w14:textId="77777777" w:rsidR="00D706A9" w:rsidRPr="00AC3F45" w:rsidRDefault="00D706A9" w:rsidP="00904B36">
            <w:pPr>
              <w:autoSpaceDE w:val="0"/>
              <w:autoSpaceDN w:val="0"/>
              <w:adjustRightInd w:val="0"/>
              <w:jc w:val="both"/>
              <w:rPr>
                <w:rFonts w:eastAsia="Calibri"/>
                <w:bCs/>
                <w:i/>
                <w:sz w:val="22"/>
                <w:szCs w:val="22"/>
                <w:lang w:eastAsia="en-US"/>
              </w:rPr>
            </w:pPr>
          </w:p>
        </w:tc>
      </w:tr>
      <w:tr w:rsidR="00D706A9" w:rsidRPr="00AC3F45" w14:paraId="0BC7F695" w14:textId="77777777" w:rsidTr="00904B36">
        <w:tc>
          <w:tcPr>
            <w:tcW w:w="5103" w:type="dxa"/>
          </w:tcPr>
          <w:p w14:paraId="58C63427"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Ответственное должностное лицо заказчика</w:t>
            </w:r>
          </w:p>
        </w:tc>
        <w:tc>
          <w:tcPr>
            <w:tcW w:w="4785" w:type="dxa"/>
          </w:tcPr>
          <w:p w14:paraId="46CB9961" w14:textId="77777777" w:rsidR="00D706A9" w:rsidRPr="00AC3F45" w:rsidRDefault="00D706A9" w:rsidP="00904B36">
            <w:pPr>
              <w:autoSpaceDE w:val="0"/>
              <w:autoSpaceDN w:val="0"/>
              <w:adjustRightInd w:val="0"/>
              <w:jc w:val="both"/>
              <w:rPr>
                <w:rFonts w:eastAsia="Calibri"/>
                <w:bCs/>
                <w:i/>
                <w:sz w:val="22"/>
                <w:szCs w:val="22"/>
                <w:lang w:eastAsia="en-US"/>
              </w:rPr>
            </w:pPr>
          </w:p>
        </w:tc>
      </w:tr>
    </w:tbl>
    <w:p w14:paraId="114B6B87" w14:textId="77777777" w:rsidR="00D706A9" w:rsidRPr="00AC3F45" w:rsidRDefault="00D706A9" w:rsidP="00D706A9">
      <w:pPr>
        <w:widowControl w:val="0"/>
        <w:autoSpaceDE w:val="0"/>
        <w:autoSpaceDN w:val="0"/>
        <w:adjustRightInd w:val="0"/>
        <w:rPr>
          <w:rFonts w:eastAsia="Calibri"/>
          <w:b/>
          <w:sz w:val="22"/>
          <w:szCs w:val="22"/>
          <w:lang w:eastAsia="en-US"/>
        </w:rPr>
      </w:pPr>
    </w:p>
    <w:p w14:paraId="1568D2C4" w14:textId="77777777" w:rsidR="00D706A9" w:rsidRPr="00AC3F45" w:rsidRDefault="00D706A9" w:rsidP="00D706A9">
      <w:pPr>
        <w:autoSpaceDE w:val="0"/>
        <w:autoSpaceDN w:val="0"/>
        <w:adjustRightInd w:val="0"/>
        <w:jc w:val="both"/>
        <w:rPr>
          <w:rFonts w:eastAsia="Calibri"/>
          <w:b/>
          <w:bCs/>
          <w:sz w:val="22"/>
          <w:szCs w:val="22"/>
          <w:u w:val="single"/>
          <w:lang w:eastAsia="en-US"/>
        </w:rPr>
      </w:pPr>
      <w:r w:rsidRPr="00AC3F45">
        <w:rPr>
          <w:rFonts w:eastAsia="Calibri"/>
          <w:b/>
          <w:bCs/>
          <w:sz w:val="22"/>
          <w:szCs w:val="22"/>
          <w:u w:val="single"/>
          <w:lang w:eastAsia="en-US"/>
        </w:rPr>
        <w:t>Существенные условия договора: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0"/>
        <w:gridCol w:w="5918"/>
      </w:tblGrid>
      <w:tr w:rsidR="00D706A9" w:rsidRPr="00AC3F45" w14:paraId="29461578" w14:textId="77777777" w:rsidTr="00904B36">
        <w:trPr>
          <w:trHeight w:val="521"/>
        </w:trPr>
        <w:tc>
          <w:tcPr>
            <w:tcW w:w="3970" w:type="dxa"/>
          </w:tcPr>
          <w:p w14:paraId="716A6FEF"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 xml:space="preserve">Предмет договора </w:t>
            </w:r>
          </w:p>
        </w:tc>
        <w:tc>
          <w:tcPr>
            <w:tcW w:w="5918" w:type="dxa"/>
          </w:tcPr>
          <w:p w14:paraId="1B550FA6" w14:textId="77777777" w:rsidR="00D706A9" w:rsidRPr="00AC3F45" w:rsidRDefault="00D706A9" w:rsidP="00904B36">
            <w:pPr>
              <w:autoSpaceDE w:val="0"/>
              <w:autoSpaceDN w:val="0"/>
              <w:adjustRightInd w:val="0"/>
              <w:jc w:val="both"/>
              <w:rPr>
                <w:rFonts w:eastAsia="Calibri"/>
                <w:sz w:val="22"/>
                <w:szCs w:val="22"/>
                <w:lang w:eastAsia="en-US"/>
              </w:rPr>
            </w:pPr>
          </w:p>
        </w:tc>
      </w:tr>
      <w:tr w:rsidR="00D706A9" w:rsidRPr="00AC3F45" w14:paraId="571D0540" w14:textId="77777777" w:rsidTr="00726875">
        <w:trPr>
          <w:trHeight w:val="593"/>
        </w:trPr>
        <w:tc>
          <w:tcPr>
            <w:tcW w:w="3970" w:type="dxa"/>
          </w:tcPr>
          <w:p w14:paraId="00B25EFC"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Способ закупки:</w:t>
            </w:r>
          </w:p>
        </w:tc>
        <w:tc>
          <w:tcPr>
            <w:tcW w:w="5918" w:type="dxa"/>
          </w:tcPr>
          <w:p w14:paraId="55F29A79" w14:textId="77777777" w:rsidR="00D706A9" w:rsidRPr="00AC3F45" w:rsidRDefault="00D706A9" w:rsidP="00904B36">
            <w:pPr>
              <w:widowControl w:val="0"/>
              <w:autoSpaceDE w:val="0"/>
              <w:autoSpaceDN w:val="0"/>
              <w:adjustRightInd w:val="0"/>
              <w:spacing w:before="10"/>
              <w:ind w:right="1"/>
              <w:jc w:val="both"/>
              <w:rPr>
                <w:rFonts w:eastAsia="Calibri"/>
                <w:sz w:val="22"/>
                <w:szCs w:val="22"/>
                <w:lang w:eastAsia="ru-RU"/>
              </w:rPr>
            </w:pPr>
            <w:r w:rsidRPr="00AC3F45">
              <w:rPr>
                <w:rFonts w:eastAsia="Calibri"/>
                <w:sz w:val="22"/>
                <w:szCs w:val="22"/>
                <w:lang w:eastAsia="ru-RU"/>
              </w:rPr>
              <w:t xml:space="preserve">Закупка у единственного </w:t>
            </w:r>
            <w:r>
              <w:rPr>
                <w:rFonts w:eastAsia="Calibri"/>
                <w:sz w:val="22"/>
                <w:szCs w:val="22"/>
                <w:lang w:eastAsia="ru-RU"/>
              </w:rPr>
              <w:t>поставщика</w:t>
            </w:r>
            <w:r w:rsidRPr="00AC3F45">
              <w:rPr>
                <w:rFonts w:eastAsia="Calibri"/>
                <w:sz w:val="22"/>
                <w:szCs w:val="22"/>
                <w:lang w:eastAsia="ru-RU"/>
              </w:rPr>
              <w:t xml:space="preserve"> </w:t>
            </w:r>
            <w:r>
              <w:rPr>
                <w:rFonts w:eastAsia="Calibri"/>
                <w:sz w:val="22"/>
                <w:szCs w:val="22"/>
                <w:lang w:eastAsia="ru-RU"/>
              </w:rPr>
              <w:t>(</w:t>
            </w:r>
            <w:r w:rsidRPr="00AC3F45">
              <w:rPr>
                <w:rFonts w:eastAsia="Calibri"/>
                <w:sz w:val="22"/>
                <w:szCs w:val="22"/>
                <w:lang w:eastAsia="ru-RU"/>
              </w:rPr>
              <w:t>исполнителя, подрядчика)</w:t>
            </w:r>
          </w:p>
        </w:tc>
      </w:tr>
      <w:tr w:rsidR="00D706A9" w:rsidRPr="00AC3F45" w14:paraId="230C9953" w14:textId="77777777" w:rsidTr="00904B36">
        <w:trPr>
          <w:trHeight w:val="923"/>
        </w:trPr>
        <w:tc>
          <w:tcPr>
            <w:tcW w:w="3970" w:type="dxa"/>
          </w:tcPr>
          <w:p w14:paraId="0F5F3FC5" w14:textId="77777777" w:rsidR="00D706A9" w:rsidRPr="00AC3F45" w:rsidRDefault="00D706A9" w:rsidP="00904B36">
            <w:pPr>
              <w:autoSpaceDE w:val="0"/>
              <w:autoSpaceDN w:val="0"/>
              <w:adjustRightInd w:val="0"/>
              <w:jc w:val="both"/>
              <w:rPr>
                <w:rFonts w:eastAsia="Calibri"/>
                <w:bCs/>
                <w:i/>
                <w:sz w:val="22"/>
                <w:szCs w:val="22"/>
                <w:lang w:eastAsia="en-US"/>
              </w:rPr>
            </w:pPr>
            <w:r w:rsidRPr="00AC3F45">
              <w:rPr>
                <w:rFonts w:eastAsia="Calibri"/>
                <w:bCs/>
                <w:i/>
                <w:sz w:val="22"/>
                <w:szCs w:val="22"/>
                <w:lang w:eastAsia="en-US"/>
              </w:rPr>
              <w:t>Цена заключаемого договора (тыс. руб.)</w:t>
            </w:r>
          </w:p>
        </w:tc>
        <w:tc>
          <w:tcPr>
            <w:tcW w:w="5918" w:type="dxa"/>
          </w:tcPr>
          <w:p w14:paraId="541E2209" w14:textId="77777777" w:rsidR="00D706A9" w:rsidRPr="00AC3F45" w:rsidRDefault="00D706A9" w:rsidP="00904B36">
            <w:pPr>
              <w:autoSpaceDE w:val="0"/>
              <w:autoSpaceDN w:val="0"/>
              <w:adjustRightInd w:val="0"/>
              <w:jc w:val="both"/>
              <w:rPr>
                <w:rFonts w:eastAsia="Calibri"/>
                <w:bCs/>
                <w:sz w:val="22"/>
                <w:szCs w:val="22"/>
                <w:lang w:eastAsia="en-US"/>
              </w:rPr>
            </w:pPr>
          </w:p>
        </w:tc>
      </w:tr>
    </w:tbl>
    <w:p w14:paraId="3562C7C4" w14:textId="77777777" w:rsidR="00D706A9" w:rsidRPr="00AC3F45" w:rsidRDefault="00D706A9" w:rsidP="00D706A9">
      <w:pPr>
        <w:spacing w:line="276" w:lineRule="auto"/>
        <w:rPr>
          <w:rFonts w:eastAsia="Calibri"/>
          <w:b/>
          <w:sz w:val="22"/>
          <w:szCs w:val="22"/>
          <w:u w:val="single"/>
          <w:lang w:eastAsia="en-US"/>
        </w:rPr>
      </w:pPr>
    </w:p>
    <w:p w14:paraId="2996700A" w14:textId="77777777" w:rsidR="00D706A9" w:rsidRPr="00AC3F45" w:rsidRDefault="00D706A9" w:rsidP="00D706A9">
      <w:pPr>
        <w:spacing w:line="276" w:lineRule="auto"/>
        <w:rPr>
          <w:rFonts w:eastAsia="Calibri"/>
          <w:b/>
          <w:sz w:val="22"/>
          <w:szCs w:val="22"/>
          <w:u w:val="single"/>
          <w:lang w:eastAsia="en-US"/>
        </w:rPr>
      </w:pPr>
      <w:r w:rsidRPr="00AC3F45">
        <w:rPr>
          <w:rFonts w:eastAsia="Calibri"/>
          <w:b/>
          <w:sz w:val="22"/>
          <w:szCs w:val="22"/>
          <w:u w:val="single"/>
          <w:lang w:eastAsia="en-US"/>
        </w:rPr>
        <w:t>Коммерческие предложения, представленные поставщиками для участия в закупке:</w:t>
      </w:r>
    </w:p>
    <w:tbl>
      <w:tblPr>
        <w:tblW w:w="9802" w:type="dxa"/>
        <w:tblInd w:w="-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594"/>
        <w:gridCol w:w="3103"/>
        <w:gridCol w:w="3607"/>
      </w:tblGrid>
      <w:tr w:rsidR="00D706A9" w:rsidRPr="00AC3F45" w14:paraId="05E17415" w14:textId="77777777" w:rsidTr="00904B36">
        <w:tc>
          <w:tcPr>
            <w:tcW w:w="236" w:type="dxa"/>
            <w:shd w:val="clear" w:color="auto" w:fill="auto"/>
          </w:tcPr>
          <w:p w14:paraId="0B54EE34"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 п/п</w:t>
            </w:r>
          </w:p>
        </w:tc>
        <w:tc>
          <w:tcPr>
            <w:tcW w:w="2650" w:type="dxa"/>
            <w:shd w:val="clear" w:color="auto" w:fill="auto"/>
          </w:tcPr>
          <w:p w14:paraId="5442E7B4"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Дата и номер</w:t>
            </w:r>
          </w:p>
          <w:p w14:paraId="25BFC1AE"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 xml:space="preserve"> регистрации коммерческого предложения</w:t>
            </w:r>
          </w:p>
        </w:tc>
        <w:tc>
          <w:tcPr>
            <w:tcW w:w="3192" w:type="dxa"/>
            <w:shd w:val="clear" w:color="auto" w:fill="auto"/>
          </w:tcPr>
          <w:p w14:paraId="4875E928"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Наименование поставщика</w:t>
            </w:r>
          </w:p>
        </w:tc>
        <w:tc>
          <w:tcPr>
            <w:tcW w:w="3724" w:type="dxa"/>
            <w:shd w:val="clear" w:color="auto" w:fill="auto"/>
          </w:tcPr>
          <w:p w14:paraId="6E7E7F2B" w14:textId="77777777" w:rsidR="00D706A9" w:rsidRPr="00AC3F45" w:rsidRDefault="00D706A9" w:rsidP="00904B36">
            <w:pPr>
              <w:spacing w:line="276" w:lineRule="auto"/>
              <w:jc w:val="center"/>
              <w:rPr>
                <w:rFonts w:eastAsia="Calibri"/>
                <w:i/>
                <w:sz w:val="22"/>
                <w:szCs w:val="22"/>
                <w:lang w:eastAsia="en-US"/>
              </w:rPr>
            </w:pPr>
            <w:r w:rsidRPr="00AC3F45">
              <w:rPr>
                <w:rFonts w:eastAsia="Calibri"/>
                <w:i/>
                <w:sz w:val="22"/>
                <w:szCs w:val="22"/>
                <w:lang w:eastAsia="en-US"/>
              </w:rPr>
              <w:t>Цена и иные существенные условия исполнения договора, предлагаемые поставщиком.</w:t>
            </w:r>
          </w:p>
        </w:tc>
      </w:tr>
      <w:tr w:rsidR="00D706A9" w:rsidRPr="00AC3F45" w14:paraId="299928F8" w14:textId="77777777" w:rsidTr="00904B36">
        <w:tc>
          <w:tcPr>
            <w:tcW w:w="236" w:type="dxa"/>
            <w:shd w:val="clear" w:color="auto" w:fill="auto"/>
          </w:tcPr>
          <w:p w14:paraId="352F0CFE"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1.</w:t>
            </w:r>
          </w:p>
        </w:tc>
        <w:tc>
          <w:tcPr>
            <w:tcW w:w="2650" w:type="dxa"/>
            <w:shd w:val="clear" w:color="auto" w:fill="auto"/>
          </w:tcPr>
          <w:p w14:paraId="69122B10"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790AE6E4"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3248B01D" w14:textId="77777777" w:rsidR="00D706A9" w:rsidRPr="00AC3F45" w:rsidRDefault="00D706A9" w:rsidP="00904B36">
            <w:pPr>
              <w:spacing w:after="200" w:line="276" w:lineRule="auto"/>
              <w:rPr>
                <w:rFonts w:eastAsia="Calibri"/>
                <w:b/>
                <w:sz w:val="22"/>
                <w:szCs w:val="22"/>
                <w:u w:val="single"/>
                <w:lang w:eastAsia="en-US"/>
              </w:rPr>
            </w:pPr>
          </w:p>
        </w:tc>
      </w:tr>
      <w:tr w:rsidR="00D706A9" w:rsidRPr="00AC3F45" w14:paraId="640F9168" w14:textId="77777777" w:rsidTr="00904B36">
        <w:tblPrEx>
          <w:tblLook w:val="0000" w:firstRow="0" w:lastRow="0" w:firstColumn="0" w:lastColumn="0" w:noHBand="0" w:noVBand="0"/>
        </w:tblPrEx>
        <w:trPr>
          <w:trHeight w:val="465"/>
        </w:trPr>
        <w:tc>
          <w:tcPr>
            <w:tcW w:w="236" w:type="dxa"/>
            <w:shd w:val="clear" w:color="auto" w:fill="auto"/>
          </w:tcPr>
          <w:p w14:paraId="73C5832A"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2.</w:t>
            </w:r>
          </w:p>
        </w:tc>
        <w:tc>
          <w:tcPr>
            <w:tcW w:w="2650" w:type="dxa"/>
            <w:shd w:val="clear" w:color="auto" w:fill="auto"/>
          </w:tcPr>
          <w:p w14:paraId="7B45D0A0"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40617965"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767AE77D" w14:textId="77777777" w:rsidR="00D706A9" w:rsidRPr="00AC3F45" w:rsidRDefault="00D706A9" w:rsidP="00904B36">
            <w:pPr>
              <w:spacing w:after="200" w:line="276" w:lineRule="auto"/>
              <w:rPr>
                <w:rFonts w:eastAsia="Calibri"/>
                <w:b/>
                <w:sz w:val="22"/>
                <w:szCs w:val="22"/>
                <w:u w:val="single"/>
                <w:lang w:eastAsia="en-US"/>
              </w:rPr>
            </w:pPr>
          </w:p>
        </w:tc>
      </w:tr>
      <w:tr w:rsidR="00D706A9" w:rsidRPr="00AC3F45" w14:paraId="10E169B4" w14:textId="77777777" w:rsidTr="00904B36">
        <w:tblPrEx>
          <w:tblLook w:val="0000" w:firstRow="0" w:lastRow="0" w:firstColumn="0" w:lastColumn="0" w:noHBand="0" w:noVBand="0"/>
        </w:tblPrEx>
        <w:trPr>
          <w:trHeight w:val="501"/>
        </w:trPr>
        <w:tc>
          <w:tcPr>
            <w:tcW w:w="236" w:type="dxa"/>
            <w:shd w:val="clear" w:color="auto" w:fill="auto"/>
          </w:tcPr>
          <w:p w14:paraId="444A2B4E" w14:textId="77777777" w:rsidR="00D706A9" w:rsidRPr="00AC3F45" w:rsidRDefault="00D706A9" w:rsidP="00904B36">
            <w:pPr>
              <w:spacing w:after="200" w:line="276" w:lineRule="auto"/>
              <w:rPr>
                <w:rFonts w:eastAsia="Calibri"/>
                <w:b/>
                <w:sz w:val="22"/>
                <w:szCs w:val="22"/>
                <w:lang w:eastAsia="en-US"/>
              </w:rPr>
            </w:pPr>
            <w:r w:rsidRPr="00AC3F45">
              <w:rPr>
                <w:rFonts w:eastAsia="Calibri"/>
                <w:b/>
                <w:sz w:val="22"/>
                <w:szCs w:val="22"/>
                <w:lang w:eastAsia="en-US"/>
              </w:rPr>
              <w:t>3.</w:t>
            </w:r>
          </w:p>
        </w:tc>
        <w:tc>
          <w:tcPr>
            <w:tcW w:w="2650" w:type="dxa"/>
            <w:shd w:val="clear" w:color="auto" w:fill="auto"/>
          </w:tcPr>
          <w:p w14:paraId="6C6C3815" w14:textId="77777777" w:rsidR="00D706A9" w:rsidRPr="00AC3F45" w:rsidRDefault="00D706A9" w:rsidP="00904B36">
            <w:pPr>
              <w:spacing w:after="200" w:line="276" w:lineRule="auto"/>
              <w:rPr>
                <w:rFonts w:eastAsia="Calibri"/>
                <w:b/>
                <w:sz w:val="22"/>
                <w:szCs w:val="22"/>
                <w:u w:val="single"/>
                <w:lang w:eastAsia="en-US"/>
              </w:rPr>
            </w:pPr>
          </w:p>
        </w:tc>
        <w:tc>
          <w:tcPr>
            <w:tcW w:w="3192" w:type="dxa"/>
            <w:shd w:val="clear" w:color="auto" w:fill="auto"/>
          </w:tcPr>
          <w:p w14:paraId="0EB07B49" w14:textId="77777777" w:rsidR="00D706A9" w:rsidRPr="00AC3F45" w:rsidRDefault="00D706A9" w:rsidP="00904B36">
            <w:pPr>
              <w:spacing w:after="200" w:line="276" w:lineRule="auto"/>
              <w:rPr>
                <w:rFonts w:eastAsia="Calibri"/>
                <w:b/>
                <w:sz w:val="22"/>
                <w:szCs w:val="22"/>
                <w:u w:val="single"/>
                <w:lang w:eastAsia="en-US"/>
              </w:rPr>
            </w:pPr>
          </w:p>
        </w:tc>
        <w:tc>
          <w:tcPr>
            <w:tcW w:w="3724" w:type="dxa"/>
            <w:shd w:val="clear" w:color="auto" w:fill="auto"/>
          </w:tcPr>
          <w:p w14:paraId="23766A86" w14:textId="77777777" w:rsidR="00D706A9" w:rsidRPr="00AC3F45" w:rsidRDefault="00D706A9" w:rsidP="00904B36">
            <w:pPr>
              <w:spacing w:after="200" w:line="276" w:lineRule="auto"/>
              <w:rPr>
                <w:rFonts w:eastAsia="Calibri"/>
                <w:b/>
                <w:sz w:val="22"/>
                <w:szCs w:val="22"/>
                <w:u w:val="single"/>
                <w:lang w:eastAsia="en-US"/>
              </w:rPr>
            </w:pPr>
          </w:p>
        </w:tc>
      </w:tr>
    </w:tbl>
    <w:p w14:paraId="32A0DBC2" w14:textId="77777777" w:rsidR="00D706A9" w:rsidRPr="00AC3F45" w:rsidRDefault="00D706A9" w:rsidP="00D706A9">
      <w:pPr>
        <w:spacing w:after="200" w:line="276" w:lineRule="auto"/>
        <w:jc w:val="both"/>
        <w:rPr>
          <w:rFonts w:eastAsia="Calibri"/>
          <w:i/>
          <w:sz w:val="22"/>
          <w:szCs w:val="22"/>
          <w:lang w:eastAsia="en-US"/>
        </w:rPr>
      </w:pPr>
    </w:p>
    <w:p w14:paraId="601B723F" w14:textId="7832E968" w:rsidR="00D706A9" w:rsidRDefault="00D706A9" w:rsidP="00D706A9">
      <w:pPr>
        <w:spacing w:after="200" w:line="276" w:lineRule="auto"/>
        <w:jc w:val="both"/>
        <w:rPr>
          <w:rFonts w:eastAsia="Calibri"/>
          <w:sz w:val="22"/>
          <w:szCs w:val="22"/>
          <w:lang w:eastAsia="en-US"/>
        </w:rPr>
      </w:pPr>
      <w:r w:rsidRPr="00AC3F45">
        <w:rPr>
          <w:rFonts w:eastAsia="Calibri"/>
          <w:sz w:val="22"/>
          <w:szCs w:val="22"/>
          <w:lang w:eastAsia="en-US"/>
        </w:rPr>
        <w:t xml:space="preserve">Сравнив коммерческие предложения, Заказчиком было принято решение заключить договор с поставщиком _______________ </w:t>
      </w:r>
      <w:r w:rsidRPr="00AC3F45">
        <w:rPr>
          <w:rFonts w:eastAsia="Calibri"/>
          <w:i/>
          <w:sz w:val="22"/>
          <w:szCs w:val="22"/>
          <w:lang w:eastAsia="en-US"/>
        </w:rPr>
        <w:t>(указать наименование поставщика)</w:t>
      </w:r>
      <w:r w:rsidRPr="00AC3F45">
        <w:rPr>
          <w:rFonts w:eastAsia="Calibri"/>
          <w:sz w:val="22"/>
          <w:szCs w:val="22"/>
          <w:lang w:eastAsia="en-US"/>
        </w:rPr>
        <w:t xml:space="preserve"> с ценой договора _________________ </w:t>
      </w:r>
      <w:r w:rsidRPr="00AC3F45">
        <w:rPr>
          <w:rFonts w:eastAsia="Calibri"/>
          <w:i/>
          <w:sz w:val="22"/>
          <w:szCs w:val="22"/>
          <w:lang w:eastAsia="en-US"/>
        </w:rPr>
        <w:t>(указать цену заключаемого договора),</w:t>
      </w:r>
      <w:r w:rsidRPr="00AC3F45">
        <w:rPr>
          <w:rFonts w:eastAsia="Calibri"/>
          <w:sz w:val="22"/>
          <w:szCs w:val="22"/>
          <w:lang w:eastAsia="en-US"/>
        </w:rPr>
        <w:t xml:space="preserve"> предложившего лучшие условия исполнения договора в коммерческом предло</w:t>
      </w:r>
      <w:r w:rsidR="00175323">
        <w:rPr>
          <w:rFonts w:eastAsia="Calibri"/>
          <w:sz w:val="22"/>
          <w:szCs w:val="22"/>
          <w:lang w:eastAsia="en-US"/>
        </w:rPr>
        <w:t>жении, представленном Заказчику%</w:t>
      </w:r>
    </w:p>
    <w:p w14:paraId="024E2BEC" w14:textId="6BF4514A" w:rsidR="00175323" w:rsidRPr="00AC3F45" w:rsidRDefault="00175323" w:rsidP="00D706A9">
      <w:pPr>
        <w:spacing w:after="200" w:line="276" w:lineRule="auto"/>
        <w:jc w:val="both"/>
        <w:rPr>
          <w:rFonts w:eastAsia="Calibri"/>
          <w:sz w:val="22"/>
          <w:szCs w:val="22"/>
          <w:lang w:eastAsia="en-US"/>
        </w:rPr>
      </w:pPr>
      <w:r>
        <w:rPr>
          <w:rFonts w:eastAsia="Calibri"/>
          <w:sz w:val="22"/>
          <w:szCs w:val="22"/>
          <w:lang w:eastAsia="en-US"/>
        </w:rPr>
        <w:t>Члены закупочной комиссии.</w:t>
      </w:r>
    </w:p>
    <w:p w14:paraId="17FAD3C0" w14:textId="77777777" w:rsidR="00D706A9" w:rsidRPr="00AC3F45" w:rsidRDefault="00D706A9" w:rsidP="00D706A9">
      <w:pPr>
        <w:widowControl w:val="0"/>
        <w:autoSpaceDE w:val="0"/>
        <w:autoSpaceDN w:val="0"/>
        <w:adjustRightInd w:val="0"/>
        <w:rPr>
          <w:sz w:val="22"/>
          <w:szCs w:val="22"/>
          <w:lang w:eastAsia="ru-RU"/>
        </w:rPr>
      </w:pPr>
      <w:r w:rsidRPr="00AC3F45">
        <w:rPr>
          <w:sz w:val="22"/>
          <w:szCs w:val="22"/>
          <w:lang w:eastAsia="ru-RU"/>
        </w:rPr>
        <w:t>_________________________(_____________________________)</w:t>
      </w:r>
    </w:p>
    <w:p w14:paraId="0C9A1FB4" w14:textId="51978181" w:rsidR="00D706A9" w:rsidRDefault="00D706A9" w:rsidP="00D706A9">
      <w:pPr>
        <w:widowControl w:val="0"/>
        <w:tabs>
          <w:tab w:val="left" w:pos="3990"/>
        </w:tabs>
        <w:autoSpaceDE w:val="0"/>
        <w:autoSpaceDN w:val="0"/>
        <w:adjustRightInd w:val="0"/>
        <w:rPr>
          <w:i/>
          <w:sz w:val="22"/>
          <w:szCs w:val="22"/>
          <w:lang w:eastAsia="ru-RU"/>
        </w:rPr>
      </w:pPr>
      <w:r w:rsidRPr="00AC3F45">
        <w:rPr>
          <w:i/>
          <w:sz w:val="22"/>
          <w:szCs w:val="22"/>
          <w:lang w:eastAsia="ru-RU"/>
        </w:rPr>
        <w:t xml:space="preserve">                    (под</w:t>
      </w:r>
      <w:r w:rsidR="008B5CE9">
        <w:rPr>
          <w:i/>
          <w:sz w:val="22"/>
          <w:szCs w:val="22"/>
          <w:lang w:eastAsia="ru-RU"/>
        </w:rPr>
        <w:t xml:space="preserve">пись)               </w:t>
      </w:r>
      <w:r w:rsidRPr="00AC3F45">
        <w:rPr>
          <w:i/>
          <w:sz w:val="22"/>
          <w:szCs w:val="22"/>
          <w:lang w:eastAsia="ru-RU"/>
        </w:rPr>
        <w:t xml:space="preserve">(Ф.И.О. </w:t>
      </w:r>
      <w:r w:rsidR="00175323">
        <w:rPr>
          <w:i/>
          <w:sz w:val="22"/>
          <w:szCs w:val="22"/>
          <w:lang w:eastAsia="ru-RU"/>
        </w:rPr>
        <w:t>члена закупочной комиссии)</w:t>
      </w:r>
    </w:p>
    <w:p w14:paraId="0C06437C" w14:textId="77777777" w:rsidR="00175323" w:rsidRPr="00175323" w:rsidRDefault="00175323" w:rsidP="00175323">
      <w:pPr>
        <w:widowControl w:val="0"/>
        <w:tabs>
          <w:tab w:val="left" w:pos="3990"/>
        </w:tabs>
        <w:autoSpaceDE w:val="0"/>
        <w:autoSpaceDN w:val="0"/>
        <w:adjustRightInd w:val="0"/>
        <w:rPr>
          <w:i/>
          <w:sz w:val="22"/>
          <w:szCs w:val="22"/>
          <w:lang w:eastAsia="ru-RU"/>
        </w:rPr>
      </w:pPr>
      <w:r w:rsidRPr="00175323">
        <w:rPr>
          <w:i/>
          <w:sz w:val="22"/>
          <w:szCs w:val="22"/>
          <w:lang w:eastAsia="ru-RU"/>
        </w:rPr>
        <w:t>_________________________(_____________________________)</w:t>
      </w:r>
    </w:p>
    <w:p w14:paraId="6757A67D" w14:textId="3ED8A855" w:rsidR="00175323" w:rsidRPr="00175323" w:rsidRDefault="00175323" w:rsidP="00175323">
      <w:pPr>
        <w:widowControl w:val="0"/>
        <w:tabs>
          <w:tab w:val="left" w:pos="3990"/>
        </w:tabs>
        <w:autoSpaceDE w:val="0"/>
        <w:autoSpaceDN w:val="0"/>
        <w:adjustRightInd w:val="0"/>
        <w:rPr>
          <w:i/>
          <w:sz w:val="22"/>
          <w:szCs w:val="22"/>
          <w:lang w:eastAsia="ru-RU"/>
        </w:rPr>
      </w:pPr>
      <w:r w:rsidRPr="00175323">
        <w:rPr>
          <w:i/>
          <w:sz w:val="22"/>
          <w:szCs w:val="22"/>
          <w:lang w:eastAsia="ru-RU"/>
        </w:rPr>
        <w:t xml:space="preserve">                    (подпись)               (Ф.И.О. члена закупочной комис</w:t>
      </w:r>
      <w:r>
        <w:rPr>
          <w:i/>
          <w:sz w:val="22"/>
          <w:szCs w:val="22"/>
          <w:lang w:eastAsia="ru-RU"/>
        </w:rPr>
        <w:t>с</w:t>
      </w:r>
      <w:r w:rsidRPr="00175323">
        <w:rPr>
          <w:i/>
          <w:sz w:val="22"/>
          <w:szCs w:val="22"/>
          <w:lang w:eastAsia="ru-RU"/>
        </w:rPr>
        <w:t>ии)</w:t>
      </w:r>
    </w:p>
    <w:p w14:paraId="5C0F4F1E" w14:textId="77777777" w:rsidR="00175323" w:rsidRPr="00175323" w:rsidRDefault="00175323" w:rsidP="00175323">
      <w:pPr>
        <w:widowControl w:val="0"/>
        <w:tabs>
          <w:tab w:val="left" w:pos="3990"/>
        </w:tabs>
        <w:autoSpaceDE w:val="0"/>
        <w:autoSpaceDN w:val="0"/>
        <w:adjustRightInd w:val="0"/>
        <w:rPr>
          <w:i/>
          <w:sz w:val="22"/>
          <w:szCs w:val="22"/>
          <w:lang w:eastAsia="ru-RU"/>
        </w:rPr>
      </w:pPr>
      <w:r w:rsidRPr="00175323">
        <w:rPr>
          <w:i/>
          <w:sz w:val="22"/>
          <w:szCs w:val="22"/>
          <w:lang w:eastAsia="ru-RU"/>
        </w:rPr>
        <w:t>_________________________(_____________________________)</w:t>
      </w:r>
    </w:p>
    <w:p w14:paraId="525B0CC9" w14:textId="18BEAB9C" w:rsidR="00175323" w:rsidRPr="00175323" w:rsidRDefault="00175323" w:rsidP="00175323">
      <w:pPr>
        <w:widowControl w:val="0"/>
        <w:tabs>
          <w:tab w:val="left" w:pos="3990"/>
        </w:tabs>
        <w:autoSpaceDE w:val="0"/>
        <w:autoSpaceDN w:val="0"/>
        <w:adjustRightInd w:val="0"/>
        <w:rPr>
          <w:i/>
          <w:sz w:val="22"/>
          <w:szCs w:val="22"/>
          <w:lang w:eastAsia="ru-RU"/>
        </w:rPr>
      </w:pPr>
      <w:r w:rsidRPr="00175323">
        <w:rPr>
          <w:i/>
          <w:sz w:val="22"/>
          <w:szCs w:val="22"/>
          <w:lang w:eastAsia="ru-RU"/>
        </w:rPr>
        <w:t xml:space="preserve">                    (подпись)               (Ф.И.О. члена закупочной коми</w:t>
      </w:r>
      <w:r>
        <w:rPr>
          <w:i/>
          <w:sz w:val="22"/>
          <w:szCs w:val="22"/>
          <w:lang w:eastAsia="ru-RU"/>
        </w:rPr>
        <w:t>с</w:t>
      </w:r>
      <w:r w:rsidRPr="00175323">
        <w:rPr>
          <w:i/>
          <w:sz w:val="22"/>
          <w:szCs w:val="22"/>
          <w:lang w:eastAsia="ru-RU"/>
        </w:rPr>
        <w:t>сии)</w:t>
      </w:r>
    </w:p>
    <w:p w14:paraId="3C5008A1" w14:textId="77777777" w:rsidR="00175323" w:rsidRPr="00AC3F45" w:rsidRDefault="00175323" w:rsidP="00D706A9">
      <w:pPr>
        <w:widowControl w:val="0"/>
        <w:tabs>
          <w:tab w:val="left" w:pos="3990"/>
        </w:tabs>
        <w:autoSpaceDE w:val="0"/>
        <w:autoSpaceDN w:val="0"/>
        <w:adjustRightInd w:val="0"/>
        <w:rPr>
          <w:i/>
          <w:sz w:val="22"/>
          <w:szCs w:val="22"/>
          <w:lang w:eastAsia="ru-RU"/>
        </w:rPr>
      </w:pPr>
    </w:p>
    <w:p w14:paraId="0FBF03A7" w14:textId="77777777" w:rsidR="00D706A9" w:rsidRPr="00AC3F45" w:rsidRDefault="00D706A9" w:rsidP="00D706A9">
      <w:pPr>
        <w:tabs>
          <w:tab w:val="left" w:pos="7500"/>
        </w:tabs>
        <w:spacing w:after="200" w:line="276" w:lineRule="auto"/>
        <w:rPr>
          <w:rFonts w:eastAsia="Calibri"/>
          <w:b/>
          <w:sz w:val="22"/>
          <w:szCs w:val="22"/>
          <w:lang w:eastAsia="en-US"/>
        </w:rPr>
      </w:pPr>
      <w:r w:rsidRPr="00AC3F45">
        <w:rPr>
          <w:rFonts w:eastAsia="Calibri"/>
          <w:b/>
          <w:sz w:val="22"/>
          <w:szCs w:val="22"/>
          <w:lang w:eastAsia="en-US"/>
        </w:rPr>
        <w:t xml:space="preserve">    </w:t>
      </w:r>
    </w:p>
    <w:p w14:paraId="2DFBC72E" w14:textId="77777777" w:rsidR="00D706A9" w:rsidRPr="00AC3F45" w:rsidRDefault="00D706A9" w:rsidP="00D706A9">
      <w:pPr>
        <w:spacing w:after="200" w:line="276" w:lineRule="auto"/>
        <w:rPr>
          <w:sz w:val="22"/>
          <w:szCs w:val="22"/>
          <w:lang w:eastAsia="ru-RU"/>
        </w:rPr>
      </w:pPr>
      <w:r>
        <w:rPr>
          <w:sz w:val="22"/>
          <w:szCs w:val="22"/>
          <w:lang w:eastAsia="ru-RU"/>
        </w:rPr>
        <w:t>«____» ___________ 201_ г.</w:t>
      </w:r>
    </w:p>
    <w:p w14:paraId="2F14FB51" w14:textId="77777777" w:rsidR="00D706A9" w:rsidRPr="00B83E44" w:rsidRDefault="00D706A9" w:rsidP="00D706A9">
      <w:pPr>
        <w:spacing w:after="200" w:line="276" w:lineRule="auto"/>
        <w:rPr>
          <w:sz w:val="20"/>
          <w:szCs w:val="20"/>
          <w:lang w:eastAsia="ru-RU"/>
        </w:rPr>
      </w:pPr>
      <w:r w:rsidRPr="00B83E44">
        <w:rPr>
          <w:sz w:val="20"/>
          <w:szCs w:val="20"/>
          <w:lang w:eastAsia="ru-RU"/>
        </w:rPr>
        <w:t>* Лицо, ответственное за подготовку и формирование отчета – обоснования закупки, сбор и регистрацию коммерческих предложений, определяется решением руководителя Заказчика.</w:t>
      </w:r>
    </w:p>
    <w:p w14:paraId="52FA1077" w14:textId="77777777" w:rsidR="00D706A9" w:rsidRPr="00AC3F45" w:rsidRDefault="00D706A9" w:rsidP="00D706A9">
      <w:pPr>
        <w:tabs>
          <w:tab w:val="left" w:pos="3286"/>
          <w:tab w:val="right" w:pos="9354"/>
        </w:tabs>
        <w:outlineLvl w:val="2"/>
        <w:rPr>
          <w:b/>
          <w:bCs/>
          <w:sz w:val="22"/>
          <w:szCs w:val="22"/>
          <w:lang w:eastAsia="ru-RU"/>
        </w:rPr>
      </w:pPr>
      <w:r w:rsidRPr="00AC3F45">
        <w:rPr>
          <w:b/>
          <w:bCs/>
          <w:sz w:val="22"/>
          <w:szCs w:val="22"/>
          <w:lang w:eastAsia="ru-RU"/>
        </w:rPr>
        <w:br w:type="page"/>
      </w:r>
      <w:r w:rsidRPr="00AC3F45">
        <w:rPr>
          <w:b/>
          <w:bCs/>
          <w:sz w:val="22"/>
          <w:szCs w:val="22"/>
          <w:lang w:eastAsia="ru-RU"/>
        </w:rPr>
        <w:tab/>
      </w:r>
      <w:r w:rsidRPr="00AC3F45">
        <w:rPr>
          <w:b/>
          <w:bCs/>
          <w:sz w:val="22"/>
          <w:szCs w:val="22"/>
          <w:lang w:eastAsia="ru-RU"/>
        </w:rPr>
        <w:tab/>
        <w:t>Приложение № 4</w:t>
      </w:r>
    </w:p>
    <w:p w14:paraId="75C9B050" w14:textId="4B6C0D90" w:rsidR="00D706A9" w:rsidRPr="008B5CE9" w:rsidRDefault="00D706A9" w:rsidP="008B5CE9">
      <w:pPr>
        <w:spacing w:before="240"/>
        <w:ind w:firstLine="709"/>
        <w:jc w:val="center"/>
        <w:rPr>
          <w:rFonts w:eastAsia="Calibri"/>
          <w:b/>
          <w:sz w:val="22"/>
          <w:szCs w:val="22"/>
          <w:lang w:eastAsia="en-US"/>
        </w:rPr>
      </w:pPr>
      <w:r w:rsidRPr="008B5CE9">
        <w:rPr>
          <w:rFonts w:eastAsia="Calibri"/>
          <w:b/>
          <w:sz w:val="22"/>
          <w:szCs w:val="22"/>
          <w:lang w:eastAsia="en-US"/>
        </w:rPr>
        <w:t>ФОРМА АКТА ОБ ИСПОЛНЕНИИ ОБЯЗАТЕЛЬСТВ</w:t>
      </w:r>
      <w:r w:rsidR="00EF4BC0" w:rsidRPr="008B5CE9">
        <w:rPr>
          <w:rFonts w:eastAsia="Calibri"/>
          <w:b/>
          <w:sz w:val="22"/>
          <w:szCs w:val="22"/>
          <w:lang w:eastAsia="en-US"/>
        </w:rPr>
        <w:t xml:space="preserve"> </w:t>
      </w:r>
      <w:r w:rsidRPr="008B5CE9">
        <w:rPr>
          <w:rFonts w:eastAsia="Calibri"/>
          <w:b/>
          <w:sz w:val="22"/>
          <w:szCs w:val="22"/>
          <w:lang w:eastAsia="en-US"/>
        </w:rPr>
        <w:t>ПО ДОГОВОРУ (ОБРАЗЕЦ)</w:t>
      </w:r>
    </w:p>
    <w:p w14:paraId="5A7A21A8" w14:textId="28529205" w:rsidR="00D706A9" w:rsidRPr="008B5CE9" w:rsidRDefault="00D706A9" w:rsidP="008B5CE9">
      <w:pPr>
        <w:spacing w:before="240"/>
        <w:ind w:firstLine="709"/>
        <w:jc w:val="center"/>
        <w:rPr>
          <w:rFonts w:eastAsia="Calibri"/>
          <w:b/>
          <w:sz w:val="22"/>
          <w:szCs w:val="22"/>
          <w:lang w:eastAsia="en-US"/>
        </w:rPr>
      </w:pPr>
      <w:r w:rsidRPr="008B5CE9">
        <w:rPr>
          <w:rFonts w:eastAsia="Calibri"/>
          <w:b/>
          <w:sz w:val="22"/>
          <w:szCs w:val="22"/>
          <w:lang w:eastAsia="en-US"/>
        </w:rPr>
        <w:t>Акт</w:t>
      </w:r>
      <w:r w:rsidR="008B5CE9" w:rsidRPr="008B5CE9">
        <w:rPr>
          <w:rFonts w:eastAsia="Calibri"/>
          <w:b/>
          <w:sz w:val="22"/>
          <w:szCs w:val="22"/>
          <w:lang w:eastAsia="en-US"/>
        </w:rPr>
        <w:t xml:space="preserve"> </w:t>
      </w:r>
      <w:r w:rsidRPr="008B5CE9">
        <w:rPr>
          <w:rFonts w:eastAsia="Calibri"/>
          <w:b/>
          <w:sz w:val="22"/>
          <w:szCs w:val="22"/>
          <w:lang w:eastAsia="en-US"/>
        </w:rPr>
        <w:t>об исполнении обязательств по договору</w:t>
      </w:r>
    </w:p>
    <w:p w14:paraId="1A6A1063" w14:textId="77777777" w:rsidR="00D706A9" w:rsidRPr="00AC3F45" w:rsidRDefault="00D706A9" w:rsidP="00D706A9">
      <w:pPr>
        <w:tabs>
          <w:tab w:val="left" w:pos="709"/>
        </w:tabs>
        <w:suppressAutoHyphens/>
        <w:overflowPunct w:val="0"/>
        <w:autoSpaceDN w:val="0"/>
        <w:textAlignment w:val="baseline"/>
        <w:rPr>
          <w:kern w:val="3"/>
          <w:sz w:val="22"/>
          <w:szCs w:val="22"/>
          <w:lang w:eastAsia="ru-RU"/>
        </w:rPr>
      </w:pPr>
    </w:p>
    <w:p w14:paraId="72035E15" w14:textId="77777777" w:rsidR="00D706A9" w:rsidRPr="00AC3F45" w:rsidRDefault="00D706A9" w:rsidP="00D706A9">
      <w:pPr>
        <w:tabs>
          <w:tab w:val="left" w:pos="7470"/>
        </w:tabs>
        <w:rPr>
          <w:sz w:val="22"/>
          <w:szCs w:val="22"/>
          <w:lang w:eastAsia="ru-RU"/>
        </w:rPr>
      </w:pPr>
      <w:r w:rsidRPr="00AC3F45">
        <w:rPr>
          <w:sz w:val="22"/>
          <w:szCs w:val="22"/>
          <w:lang w:eastAsia="ru-RU"/>
        </w:rPr>
        <w:t>«__» __________ 201</w:t>
      </w:r>
      <w:r>
        <w:rPr>
          <w:sz w:val="22"/>
          <w:szCs w:val="22"/>
          <w:lang w:eastAsia="ru-RU"/>
        </w:rPr>
        <w:t xml:space="preserve">_ г.                                                                                                      </w:t>
      </w:r>
      <w:r w:rsidRPr="00AC3F45">
        <w:rPr>
          <w:sz w:val="22"/>
          <w:szCs w:val="22"/>
          <w:lang w:eastAsia="ru-RU"/>
        </w:rPr>
        <w:t xml:space="preserve">г. </w:t>
      </w:r>
      <w:r>
        <w:rPr>
          <w:sz w:val="22"/>
          <w:szCs w:val="22"/>
          <w:lang w:eastAsia="ru-RU"/>
        </w:rPr>
        <w:t>___________</w:t>
      </w:r>
    </w:p>
    <w:p w14:paraId="063D4DB5" w14:textId="77777777" w:rsidR="00D706A9" w:rsidRPr="00AC3F45" w:rsidRDefault="00D706A9" w:rsidP="00D706A9">
      <w:pPr>
        <w:tabs>
          <w:tab w:val="left" w:pos="7470"/>
        </w:tabs>
        <w:rPr>
          <w:sz w:val="22"/>
          <w:szCs w:val="22"/>
          <w:lang w:eastAsia="ru-RU"/>
        </w:rPr>
      </w:pPr>
    </w:p>
    <w:p w14:paraId="78DAD8D1" w14:textId="4E7754A6" w:rsidR="00D706A9" w:rsidRPr="00EF4BC0" w:rsidRDefault="00840109" w:rsidP="0018057B">
      <w:pPr>
        <w:ind w:firstLine="709"/>
        <w:jc w:val="both"/>
        <w:rPr>
          <w:rFonts w:eastAsia="Calibri"/>
          <w:sz w:val="22"/>
          <w:szCs w:val="22"/>
          <w:lang w:eastAsia="en-US"/>
        </w:rPr>
      </w:pPr>
      <w:r>
        <w:rPr>
          <w:rFonts w:eastAsia="Calibri"/>
          <w:sz w:val="22"/>
          <w:szCs w:val="22"/>
          <w:lang w:eastAsia="en-US"/>
        </w:rPr>
        <w:t>М</w:t>
      </w:r>
      <w:r w:rsidRPr="00840109">
        <w:rPr>
          <w:rFonts w:eastAsia="Calibri"/>
          <w:sz w:val="22"/>
          <w:szCs w:val="22"/>
          <w:lang w:eastAsia="en-US"/>
        </w:rPr>
        <w:t>униципально</w:t>
      </w:r>
      <w:r>
        <w:rPr>
          <w:rFonts w:eastAsia="Calibri"/>
          <w:sz w:val="22"/>
          <w:szCs w:val="22"/>
          <w:lang w:eastAsia="en-US"/>
        </w:rPr>
        <w:t>е</w:t>
      </w:r>
      <w:r w:rsidRPr="00840109">
        <w:rPr>
          <w:rFonts w:eastAsia="Calibri"/>
          <w:sz w:val="22"/>
          <w:szCs w:val="22"/>
          <w:lang w:eastAsia="en-US"/>
        </w:rPr>
        <w:t xml:space="preserve"> автономно</w:t>
      </w:r>
      <w:r>
        <w:rPr>
          <w:rFonts w:eastAsia="Calibri"/>
          <w:sz w:val="22"/>
          <w:szCs w:val="22"/>
          <w:lang w:eastAsia="en-US"/>
        </w:rPr>
        <w:t xml:space="preserve">е </w:t>
      </w:r>
      <w:r w:rsidRPr="00840109">
        <w:rPr>
          <w:rFonts w:eastAsia="Calibri"/>
          <w:sz w:val="22"/>
          <w:szCs w:val="22"/>
          <w:lang w:eastAsia="en-US"/>
        </w:rPr>
        <w:t>учреждени</w:t>
      </w:r>
      <w:r>
        <w:rPr>
          <w:rFonts w:eastAsia="Calibri"/>
          <w:sz w:val="22"/>
          <w:szCs w:val="22"/>
          <w:lang w:eastAsia="en-US"/>
        </w:rPr>
        <w:t>е</w:t>
      </w:r>
      <w:r w:rsidRPr="00840109">
        <w:rPr>
          <w:rFonts w:eastAsia="Calibri"/>
          <w:sz w:val="22"/>
          <w:szCs w:val="22"/>
          <w:lang w:eastAsia="en-US"/>
        </w:rPr>
        <w:t xml:space="preserve"> культуры «Культурно-досуговый центр «Металлург» города Орла»</w:t>
      </w:r>
      <w:r w:rsidR="000D0204" w:rsidRPr="000D0204">
        <w:rPr>
          <w:rFonts w:eastAsia="Calibri"/>
          <w:sz w:val="22"/>
          <w:szCs w:val="22"/>
          <w:lang w:eastAsia="en-US"/>
        </w:rPr>
        <w:t xml:space="preserve">, именуемое в дальнейшем «Заказчик», в лице </w:t>
      </w:r>
      <w:r w:rsidR="000D0204">
        <w:rPr>
          <w:rFonts w:eastAsia="Calibri"/>
          <w:sz w:val="22"/>
          <w:szCs w:val="22"/>
          <w:lang w:eastAsia="en-US"/>
        </w:rPr>
        <w:t>__________</w:t>
      </w:r>
      <w:r w:rsidR="000D0204" w:rsidRPr="000D0204">
        <w:rPr>
          <w:rFonts w:eastAsia="Calibri"/>
          <w:sz w:val="22"/>
          <w:szCs w:val="22"/>
          <w:lang w:eastAsia="en-US"/>
        </w:rPr>
        <w:t xml:space="preserve">, действующего на основании </w:t>
      </w:r>
      <w:r w:rsidR="00EF4BC0">
        <w:rPr>
          <w:rFonts w:eastAsia="Calibri"/>
          <w:sz w:val="22"/>
          <w:szCs w:val="22"/>
          <w:lang w:eastAsia="en-US"/>
        </w:rPr>
        <w:t xml:space="preserve">__________, </w:t>
      </w:r>
      <w:r w:rsidR="00D706A9" w:rsidRPr="00021558">
        <w:rPr>
          <w:rFonts w:eastAsia="Calibri"/>
          <w:sz w:val="22"/>
          <w:szCs w:val="22"/>
          <w:lang w:eastAsia="en-US"/>
        </w:rPr>
        <w:t xml:space="preserve">именуемое в дальнейшем «Исполнитель» («Подрядчик», «Поставщик»), с другой стороны, в дальнейшем именуемые «Стороны», </w:t>
      </w:r>
      <w:r w:rsidR="00D706A9" w:rsidRPr="00021558">
        <w:rPr>
          <w:sz w:val="22"/>
          <w:szCs w:val="22"/>
          <w:lang w:eastAsia="ru-RU"/>
        </w:rPr>
        <w:t>составили настоящий акт о нижеследующем:</w:t>
      </w:r>
    </w:p>
    <w:p w14:paraId="7EBCAF60" w14:textId="26AAD5AB" w:rsidR="00D706A9" w:rsidRDefault="00D706A9" w:rsidP="00D706A9">
      <w:pPr>
        <w:numPr>
          <w:ilvl w:val="0"/>
          <w:numId w:val="36"/>
        </w:numPr>
        <w:ind w:left="0" w:firstLine="0"/>
        <w:contextualSpacing/>
        <w:jc w:val="both"/>
        <w:rPr>
          <w:rFonts w:eastAsia="Calibri"/>
          <w:sz w:val="22"/>
          <w:szCs w:val="22"/>
          <w:lang w:eastAsia="en-US"/>
        </w:rPr>
      </w:pPr>
      <w:r w:rsidRPr="00021558">
        <w:rPr>
          <w:rFonts w:eastAsia="Calibri"/>
          <w:sz w:val="22"/>
          <w:szCs w:val="22"/>
          <w:lang w:eastAsia="en-US"/>
        </w:rPr>
        <w:t>В соответствии с Догов</w:t>
      </w:r>
      <w:r w:rsidR="00B4731C">
        <w:rPr>
          <w:rFonts w:eastAsia="Calibri"/>
          <w:sz w:val="22"/>
          <w:szCs w:val="22"/>
          <w:lang w:eastAsia="en-US"/>
        </w:rPr>
        <w:t>ором №__ от «___» ___________202</w:t>
      </w:r>
      <w:r>
        <w:rPr>
          <w:rFonts w:eastAsia="Calibri"/>
          <w:sz w:val="22"/>
          <w:szCs w:val="22"/>
          <w:lang w:eastAsia="en-US"/>
        </w:rPr>
        <w:t>_</w:t>
      </w:r>
      <w:r w:rsidRPr="00021558">
        <w:rPr>
          <w:rFonts w:eastAsia="Calibri"/>
          <w:sz w:val="22"/>
          <w:szCs w:val="22"/>
          <w:lang w:eastAsia="en-US"/>
        </w:rPr>
        <w:t xml:space="preserve"> г. Исполнитель (Поставщик, Подрядчик) выполнил свои обязательства по договору в полном объеме.</w:t>
      </w:r>
    </w:p>
    <w:p w14:paraId="27A0F3FB"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Объем и качество поставленной продукции (выполненных работ, оказанных услуг) соответствует требованиям Заказчика. Претензий по качеству у Заказчика к Исполнителю (Поставщику, Подрядчику) не имеется.</w:t>
      </w:r>
    </w:p>
    <w:p w14:paraId="64BCB2A2"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Общая стоимость поставленной продукции (выполненных работ, оказанных услуг) по Договору составляет ____________ (___________) рублей.</w:t>
      </w:r>
    </w:p>
    <w:p w14:paraId="361DD183" w14:textId="77777777"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 xml:space="preserve">Заказчик полностью </w:t>
      </w:r>
      <w:r>
        <w:rPr>
          <w:rFonts w:eastAsia="Calibri"/>
          <w:sz w:val="22"/>
          <w:szCs w:val="22"/>
          <w:lang w:eastAsia="en-US"/>
        </w:rPr>
        <w:t>испо</w:t>
      </w:r>
      <w:r w:rsidRPr="00C7078C">
        <w:rPr>
          <w:rFonts w:eastAsia="Calibri"/>
          <w:sz w:val="22"/>
          <w:szCs w:val="22"/>
          <w:lang w:eastAsia="en-US"/>
        </w:rPr>
        <w:t>лнил свои обязательства по оплате поставленной продукции (выполненных работ, оказанных услуг)</w:t>
      </w:r>
      <w:r>
        <w:rPr>
          <w:rFonts w:eastAsia="Calibri"/>
          <w:sz w:val="22"/>
          <w:szCs w:val="22"/>
          <w:lang w:eastAsia="en-US"/>
        </w:rPr>
        <w:t>.</w:t>
      </w:r>
    </w:p>
    <w:p w14:paraId="30FB4E35" w14:textId="44D20069" w:rsidR="00D706A9"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является неотъемлемой частью дого</w:t>
      </w:r>
      <w:r w:rsidR="00D31078">
        <w:rPr>
          <w:rFonts w:eastAsia="Calibri"/>
          <w:sz w:val="22"/>
          <w:szCs w:val="22"/>
          <w:lang w:eastAsia="en-US"/>
        </w:rPr>
        <w:t>вора №__ от «___» ___________202</w:t>
      </w:r>
      <w:r>
        <w:rPr>
          <w:rFonts w:eastAsia="Calibri"/>
          <w:sz w:val="22"/>
          <w:szCs w:val="22"/>
          <w:lang w:eastAsia="en-US"/>
        </w:rPr>
        <w:t>_</w:t>
      </w:r>
      <w:r w:rsidRPr="00C7078C">
        <w:rPr>
          <w:rFonts w:eastAsia="Calibri"/>
          <w:sz w:val="22"/>
          <w:szCs w:val="22"/>
          <w:lang w:eastAsia="en-US"/>
        </w:rPr>
        <w:t xml:space="preserve"> г.</w:t>
      </w:r>
    </w:p>
    <w:p w14:paraId="33F402E6" w14:textId="77777777" w:rsidR="00D706A9" w:rsidRPr="00C7078C" w:rsidRDefault="00D706A9" w:rsidP="00D706A9">
      <w:pPr>
        <w:numPr>
          <w:ilvl w:val="0"/>
          <w:numId w:val="36"/>
        </w:numPr>
        <w:ind w:left="0" w:firstLine="0"/>
        <w:contextualSpacing/>
        <w:jc w:val="both"/>
        <w:rPr>
          <w:rFonts w:eastAsia="Calibri"/>
          <w:sz w:val="22"/>
          <w:szCs w:val="22"/>
          <w:lang w:eastAsia="en-US"/>
        </w:rPr>
      </w:pPr>
      <w:r w:rsidRPr="00C7078C">
        <w:rPr>
          <w:rFonts w:eastAsia="Calibri"/>
          <w:sz w:val="22"/>
          <w:szCs w:val="22"/>
          <w:lang w:eastAsia="en-US"/>
        </w:rPr>
        <w:t>Настоящий акт составлен в двух аутентичных экземплярах, по одному для каждой Стороны, имеющих одинаковую юридическую силу.</w:t>
      </w:r>
    </w:p>
    <w:p w14:paraId="331FFB83" w14:textId="77777777" w:rsidR="00D706A9" w:rsidRPr="00AC3F45" w:rsidRDefault="00D706A9" w:rsidP="00D706A9">
      <w:pPr>
        <w:tabs>
          <w:tab w:val="decimal" w:pos="288"/>
          <w:tab w:val="decimal" w:pos="1152"/>
        </w:tabs>
        <w:jc w:val="both"/>
        <w:rPr>
          <w:rFonts w:eastAsia="Calibri"/>
          <w:sz w:val="22"/>
          <w:szCs w:val="22"/>
          <w:lang w:eastAsia="en-US"/>
        </w:rPr>
      </w:pPr>
    </w:p>
    <w:p w14:paraId="6D008EC7" w14:textId="77777777" w:rsidR="00D706A9" w:rsidRPr="00AC3F45" w:rsidRDefault="00D706A9" w:rsidP="00D706A9">
      <w:pPr>
        <w:tabs>
          <w:tab w:val="decimal" w:pos="288"/>
          <w:tab w:val="decimal" w:pos="1152"/>
        </w:tabs>
        <w:jc w:val="center"/>
        <w:rPr>
          <w:rFonts w:eastAsia="Calibri"/>
          <w:sz w:val="22"/>
          <w:szCs w:val="22"/>
          <w:lang w:eastAsia="en-US"/>
        </w:rPr>
      </w:pPr>
    </w:p>
    <w:p w14:paraId="49725F5B"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b/>
          <w:kern w:val="3"/>
          <w:sz w:val="22"/>
          <w:szCs w:val="22"/>
          <w:lang w:eastAsia="ru-RU"/>
        </w:rPr>
      </w:pPr>
      <w:r w:rsidRPr="00AC3F45">
        <w:rPr>
          <w:b/>
          <w:kern w:val="3"/>
          <w:sz w:val="22"/>
          <w:szCs w:val="22"/>
          <w:lang w:eastAsia="ru-RU"/>
        </w:rPr>
        <w:t>Заказчик:                                                                              Исполнитель (Поставщик, Подрядчик)</w:t>
      </w:r>
    </w:p>
    <w:p w14:paraId="43C0F1A9" w14:textId="77777777" w:rsidR="00D706A9" w:rsidRPr="00AC3F45" w:rsidRDefault="00D706A9" w:rsidP="00D706A9">
      <w:pPr>
        <w:tabs>
          <w:tab w:val="left" w:pos="709"/>
        </w:tabs>
        <w:suppressAutoHyphens/>
        <w:overflowPunct w:val="0"/>
        <w:autoSpaceDN w:val="0"/>
        <w:spacing w:after="60" w:line="100" w:lineRule="atLeast"/>
        <w:jc w:val="center"/>
        <w:textAlignment w:val="baseline"/>
        <w:rPr>
          <w:kern w:val="3"/>
          <w:sz w:val="22"/>
          <w:szCs w:val="22"/>
          <w:lang w:eastAsia="ru-RU"/>
        </w:rPr>
      </w:pPr>
    </w:p>
    <w:p w14:paraId="5C03C4CC"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______________________/</w:t>
      </w:r>
      <w:r>
        <w:rPr>
          <w:kern w:val="3"/>
          <w:sz w:val="22"/>
          <w:szCs w:val="22"/>
          <w:lang w:eastAsia="ru-RU"/>
        </w:rPr>
        <w:t xml:space="preserve">__________  /           </w:t>
      </w:r>
      <w:r w:rsidRPr="00AC3F45">
        <w:rPr>
          <w:kern w:val="3"/>
          <w:sz w:val="22"/>
          <w:szCs w:val="22"/>
          <w:lang w:eastAsia="ru-RU"/>
        </w:rPr>
        <w:t xml:space="preserve">                  ___________________/__________/</w:t>
      </w:r>
    </w:p>
    <w:p w14:paraId="17A1AF3D" w14:textId="77777777" w:rsidR="00D706A9" w:rsidRPr="00AC3F45" w:rsidRDefault="00D706A9" w:rsidP="00D706A9">
      <w:pPr>
        <w:tabs>
          <w:tab w:val="left" w:pos="709"/>
        </w:tabs>
        <w:suppressAutoHyphens/>
        <w:overflowPunct w:val="0"/>
        <w:autoSpaceDN w:val="0"/>
        <w:spacing w:after="60" w:line="100" w:lineRule="atLeast"/>
        <w:textAlignment w:val="baseline"/>
        <w:rPr>
          <w:kern w:val="3"/>
          <w:sz w:val="22"/>
          <w:szCs w:val="22"/>
          <w:lang w:eastAsia="ru-RU"/>
        </w:rPr>
      </w:pPr>
      <w:r w:rsidRPr="00AC3F45">
        <w:rPr>
          <w:kern w:val="3"/>
          <w:sz w:val="22"/>
          <w:szCs w:val="22"/>
          <w:lang w:eastAsia="ru-RU"/>
        </w:rPr>
        <w:t xml:space="preserve">М.П.                                                                    </w:t>
      </w:r>
      <w:r>
        <w:rPr>
          <w:kern w:val="3"/>
          <w:sz w:val="22"/>
          <w:szCs w:val="22"/>
          <w:lang w:eastAsia="ru-RU"/>
        </w:rPr>
        <w:t xml:space="preserve">                     </w:t>
      </w:r>
      <w:r w:rsidRPr="00AC3F45">
        <w:rPr>
          <w:kern w:val="3"/>
          <w:sz w:val="22"/>
          <w:szCs w:val="22"/>
          <w:lang w:eastAsia="ru-RU"/>
        </w:rPr>
        <w:t>М.П.</w:t>
      </w:r>
    </w:p>
    <w:p w14:paraId="30CC6491" w14:textId="77777777" w:rsidR="00D706A9" w:rsidRPr="00AC3F45" w:rsidRDefault="00D706A9" w:rsidP="00D706A9">
      <w:pPr>
        <w:spacing w:after="160" w:line="259" w:lineRule="auto"/>
        <w:rPr>
          <w:kern w:val="3"/>
          <w:sz w:val="22"/>
          <w:szCs w:val="22"/>
          <w:lang w:eastAsia="ru-RU"/>
        </w:rPr>
      </w:pPr>
    </w:p>
    <w:p w14:paraId="707CE6D8" w14:textId="335F5701" w:rsidR="00FD02E3" w:rsidRPr="007525B4" w:rsidRDefault="00FD02E3" w:rsidP="007525B4"/>
    <w:p w14:paraId="02B0D094" w14:textId="77777777" w:rsidR="00FD02E3" w:rsidRDefault="00FD02E3" w:rsidP="00FD02E3">
      <w:pPr>
        <w:widowControl w:val="0"/>
        <w:tabs>
          <w:tab w:val="center" w:pos="2700"/>
        </w:tabs>
        <w:jc w:val="both"/>
        <w:rPr>
          <w:sz w:val="18"/>
          <w:szCs w:val="18"/>
        </w:rPr>
      </w:pPr>
    </w:p>
    <w:p w14:paraId="543E64A7" w14:textId="77777777" w:rsidR="00FD02E3" w:rsidRDefault="00FD02E3" w:rsidP="00FD02E3">
      <w:pPr>
        <w:widowControl w:val="0"/>
        <w:tabs>
          <w:tab w:val="center" w:pos="2700"/>
        </w:tabs>
        <w:jc w:val="both"/>
        <w:rPr>
          <w:sz w:val="18"/>
          <w:szCs w:val="18"/>
        </w:rPr>
      </w:pPr>
    </w:p>
    <w:p w14:paraId="78A83EEC" w14:textId="77777777" w:rsidR="00FD02E3" w:rsidRDefault="00FD02E3" w:rsidP="00FD02E3">
      <w:pPr>
        <w:widowControl w:val="0"/>
        <w:tabs>
          <w:tab w:val="center" w:pos="2700"/>
        </w:tabs>
        <w:jc w:val="both"/>
        <w:rPr>
          <w:sz w:val="18"/>
          <w:szCs w:val="18"/>
        </w:rPr>
      </w:pPr>
    </w:p>
    <w:p w14:paraId="6982D5EC" w14:textId="77777777" w:rsidR="00FD02E3" w:rsidRDefault="00FD02E3" w:rsidP="00FD02E3">
      <w:pPr>
        <w:widowControl w:val="0"/>
        <w:tabs>
          <w:tab w:val="center" w:pos="2700"/>
        </w:tabs>
        <w:jc w:val="both"/>
        <w:rPr>
          <w:sz w:val="18"/>
          <w:szCs w:val="18"/>
        </w:rPr>
      </w:pPr>
    </w:p>
    <w:p w14:paraId="5B55B80B" w14:textId="77777777" w:rsidR="00FD02E3" w:rsidRDefault="00FD02E3" w:rsidP="00FD02E3">
      <w:pPr>
        <w:widowControl w:val="0"/>
        <w:tabs>
          <w:tab w:val="center" w:pos="2700"/>
        </w:tabs>
        <w:jc w:val="both"/>
        <w:rPr>
          <w:sz w:val="18"/>
          <w:szCs w:val="18"/>
        </w:rPr>
      </w:pPr>
    </w:p>
    <w:p w14:paraId="02825AC3" w14:textId="77777777" w:rsidR="00FD02E3" w:rsidRDefault="00FD02E3" w:rsidP="00FD02E3">
      <w:pPr>
        <w:widowControl w:val="0"/>
        <w:tabs>
          <w:tab w:val="center" w:pos="2700"/>
        </w:tabs>
        <w:jc w:val="both"/>
        <w:rPr>
          <w:sz w:val="18"/>
          <w:szCs w:val="18"/>
        </w:rPr>
      </w:pPr>
    </w:p>
    <w:p w14:paraId="5DE0995E" w14:textId="77777777" w:rsidR="00FD02E3" w:rsidRDefault="00FD02E3" w:rsidP="00FD02E3">
      <w:pPr>
        <w:widowControl w:val="0"/>
        <w:tabs>
          <w:tab w:val="center" w:pos="2700"/>
        </w:tabs>
        <w:jc w:val="both"/>
        <w:rPr>
          <w:sz w:val="18"/>
          <w:szCs w:val="18"/>
        </w:rPr>
      </w:pPr>
    </w:p>
    <w:p w14:paraId="0C68A3A4" w14:textId="77777777" w:rsidR="00FD02E3" w:rsidRDefault="00FD02E3" w:rsidP="00FD02E3">
      <w:pPr>
        <w:widowControl w:val="0"/>
        <w:tabs>
          <w:tab w:val="center" w:pos="2700"/>
        </w:tabs>
        <w:jc w:val="both"/>
        <w:rPr>
          <w:sz w:val="18"/>
          <w:szCs w:val="18"/>
        </w:rPr>
      </w:pPr>
    </w:p>
    <w:p w14:paraId="255A71B1" w14:textId="77777777" w:rsidR="00FD02E3" w:rsidRDefault="00FD02E3" w:rsidP="00FD02E3">
      <w:pPr>
        <w:widowControl w:val="0"/>
        <w:tabs>
          <w:tab w:val="center" w:pos="2700"/>
        </w:tabs>
        <w:jc w:val="both"/>
        <w:rPr>
          <w:sz w:val="18"/>
          <w:szCs w:val="18"/>
        </w:rPr>
      </w:pPr>
    </w:p>
    <w:p w14:paraId="19C86619" w14:textId="77777777" w:rsidR="00FD02E3" w:rsidRDefault="00FD02E3" w:rsidP="00FD02E3">
      <w:pPr>
        <w:widowControl w:val="0"/>
        <w:tabs>
          <w:tab w:val="center" w:pos="2700"/>
        </w:tabs>
        <w:jc w:val="both"/>
        <w:rPr>
          <w:sz w:val="18"/>
          <w:szCs w:val="18"/>
        </w:rPr>
      </w:pPr>
    </w:p>
    <w:p w14:paraId="38019BE8" w14:textId="77777777" w:rsidR="00FD02E3" w:rsidRDefault="00FD02E3" w:rsidP="00FD02E3">
      <w:pPr>
        <w:widowControl w:val="0"/>
        <w:tabs>
          <w:tab w:val="center" w:pos="2700"/>
        </w:tabs>
        <w:jc w:val="both"/>
        <w:rPr>
          <w:sz w:val="18"/>
          <w:szCs w:val="18"/>
        </w:rPr>
      </w:pPr>
    </w:p>
    <w:p w14:paraId="30C6F06B" w14:textId="77777777" w:rsidR="00FD02E3" w:rsidRDefault="00FD02E3" w:rsidP="00FD02E3">
      <w:pPr>
        <w:widowControl w:val="0"/>
        <w:tabs>
          <w:tab w:val="center" w:pos="2700"/>
        </w:tabs>
        <w:jc w:val="both"/>
        <w:rPr>
          <w:sz w:val="18"/>
          <w:szCs w:val="18"/>
        </w:rPr>
      </w:pPr>
    </w:p>
    <w:p w14:paraId="5B020A3E" w14:textId="77777777" w:rsidR="00FD02E3" w:rsidRDefault="00FD02E3" w:rsidP="00FD02E3">
      <w:pPr>
        <w:widowControl w:val="0"/>
        <w:tabs>
          <w:tab w:val="center" w:pos="2700"/>
        </w:tabs>
        <w:jc w:val="both"/>
        <w:rPr>
          <w:sz w:val="18"/>
          <w:szCs w:val="18"/>
        </w:rPr>
      </w:pPr>
    </w:p>
    <w:p w14:paraId="784FD066" w14:textId="77777777" w:rsidR="00FD02E3" w:rsidRDefault="00FD02E3" w:rsidP="00FD02E3">
      <w:pPr>
        <w:widowControl w:val="0"/>
        <w:tabs>
          <w:tab w:val="center" w:pos="2700"/>
        </w:tabs>
        <w:jc w:val="both"/>
        <w:rPr>
          <w:sz w:val="18"/>
          <w:szCs w:val="18"/>
        </w:rPr>
      </w:pPr>
    </w:p>
    <w:p w14:paraId="28FADE21" w14:textId="77777777" w:rsidR="00FD02E3" w:rsidRDefault="00FD02E3" w:rsidP="00FD02E3">
      <w:pPr>
        <w:widowControl w:val="0"/>
        <w:tabs>
          <w:tab w:val="center" w:pos="2700"/>
        </w:tabs>
        <w:jc w:val="both"/>
        <w:rPr>
          <w:sz w:val="18"/>
          <w:szCs w:val="18"/>
        </w:rPr>
      </w:pPr>
    </w:p>
    <w:p w14:paraId="3B28623E" w14:textId="77777777" w:rsidR="00324D46" w:rsidRDefault="00324D46"/>
    <w:sectPr w:rsidR="00324D46" w:rsidSect="000D44BC">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D68DC2" w14:textId="77777777" w:rsidR="00DD2229" w:rsidRDefault="00DD2229" w:rsidP="00657CAD">
      <w:r>
        <w:separator/>
      </w:r>
    </w:p>
  </w:endnote>
  <w:endnote w:type="continuationSeparator" w:id="0">
    <w:p w14:paraId="6BD292A4" w14:textId="77777777" w:rsidR="00DD2229" w:rsidRDefault="00DD2229" w:rsidP="0065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9871541"/>
      <w:docPartObj>
        <w:docPartGallery w:val="Page Numbers (Bottom of Page)"/>
        <w:docPartUnique/>
      </w:docPartObj>
    </w:sdtPr>
    <w:sdtEndPr/>
    <w:sdtContent>
      <w:p w14:paraId="3BD0487D" w14:textId="18303F81" w:rsidR="00B4731C" w:rsidRDefault="00B4731C">
        <w:pPr>
          <w:pStyle w:val="aff1"/>
          <w:jc w:val="center"/>
        </w:pPr>
        <w:r w:rsidRPr="000D44BC">
          <w:rPr>
            <w:sz w:val="20"/>
          </w:rPr>
          <w:fldChar w:fldCharType="begin"/>
        </w:r>
        <w:r w:rsidRPr="000D44BC">
          <w:rPr>
            <w:sz w:val="20"/>
          </w:rPr>
          <w:instrText>PAGE   \* MERGEFORMAT</w:instrText>
        </w:r>
        <w:r w:rsidRPr="000D44BC">
          <w:rPr>
            <w:sz w:val="20"/>
          </w:rPr>
          <w:fldChar w:fldCharType="separate"/>
        </w:r>
        <w:r w:rsidR="00576789">
          <w:rPr>
            <w:noProof/>
            <w:sz w:val="20"/>
          </w:rPr>
          <w:t>2</w:t>
        </w:r>
        <w:r w:rsidRPr="000D44BC">
          <w:rPr>
            <w:sz w:val="20"/>
          </w:rPr>
          <w:fldChar w:fldCharType="end"/>
        </w:r>
      </w:p>
    </w:sdtContent>
  </w:sdt>
  <w:p w14:paraId="2A9FEA91" w14:textId="77777777" w:rsidR="00B4731C" w:rsidRDefault="00B4731C">
    <w:pPr>
      <w:pStyle w:val="aff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4D41F1" w14:textId="77777777" w:rsidR="00DD2229" w:rsidRDefault="00DD2229" w:rsidP="00657CAD">
      <w:r>
        <w:separator/>
      </w:r>
    </w:p>
  </w:footnote>
  <w:footnote w:type="continuationSeparator" w:id="0">
    <w:p w14:paraId="7E1ADEAC" w14:textId="77777777" w:rsidR="00DD2229" w:rsidRDefault="00DD2229" w:rsidP="00657CA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32"/>
        </w:tabs>
        <w:ind w:left="432" w:hanging="432"/>
      </w:pPr>
      <w:rPr>
        <w:szCs w:val="28"/>
      </w:rPr>
    </w:lvl>
    <w:lvl w:ilvl="1">
      <w:start w:val="1"/>
      <w:numFmt w:val="decimal"/>
      <w:lvlText w:val="%1.%2"/>
      <w:lvlJc w:val="left"/>
      <w:pPr>
        <w:tabs>
          <w:tab w:val="num" w:pos="1836"/>
        </w:tabs>
        <w:ind w:left="1836" w:hanging="576"/>
      </w:pPr>
    </w:lvl>
    <w:lvl w:ilvl="2">
      <w:start w:val="1"/>
      <w:numFmt w:val="decimal"/>
      <w:lvlText w:val="%1.%2.%3"/>
      <w:lvlJc w:val="left"/>
      <w:pPr>
        <w:tabs>
          <w:tab w:val="num" w:pos="947"/>
        </w:tabs>
        <w:ind w:left="720" w:firstLine="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6.8.%1"/>
      <w:lvlJc w:val="left"/>
      <w:pPr>
        <w:tabs>
          <w:tab w:val="num" w:pos="0"/>
        </w:tabs>
        <w:ind w:left="1429" w:hanging="360"/>
      </w:pPr>
      <w:rPr>
        <w:szCs w:val="28"/>
      </w:rPr>
    </w:lvl>
  </w:abstractNum>
  <w:abstractNum w:abstractNumId="2">
    <w:nsid w:val="00000003"/>
    <w:multiLevelType w:val="singleLevel"/>
    <w:tmpl w:val="00000003"/>
    <w:name w:val="WW8Num3"/>
    <w:lvl w:ilvl="0">
      <w:start w:val="1"/>
      <w:numFmt w:val="decimal"/>
      <w:lvlText w:val="%1)"/>
      <w:lvlJc w:val="left"/>
      <w:pPr>
        <w:tabs>
          <w:tab w:val="num" w:pos="0"/>
        </w:tabs>
        <w:ind w:left="1069" w:hanging="360"/>
      </w:pPr>
      <w:rPr>
        <w:szCs w:val="28"/>
      </w:rPr>
    </w:lvl>
  </w:abstractNum>
  <w:abstractNum w:abstractNumId="3">
    <w:nsid w:val="00000004"/>
    <w:multiLevelType w:val="multilevel"/>
    <w:tmpl w:val="00000004"/>
    <w:name w:val="WW8Num4"/>
    <w:lvl w:ilvl="0">
      <w:start w:val="5"/>
      <w:numFmt w:val="decimal"/>
      <w:lvlText w:val="%1"/>
      <w:lvlJc w:val="left"/>
      <w:pPr>
        <w:tabs>
          <w:tab w:val="num" w:pos="0"/>
        </w:tabs>
        <w:ind w:left="660" w:hanging="660"/>
      </w:pPr>
      <w:rPr>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4"/>
      <w:numFmt w:val="decimal"/>
      <w:lvlText w:val="%1.%2.%3.%4"/>
      <w:lvlJc w:val="left"/>
      <w:pPr>
        <w:tabs>
          <w:tab w:val="num" w:pos="0"/>
        </w:tabs>
        <w:ind w:left="1287"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6"/>
    <w:multiLevelType w:val="singleLevel"/>
    <w:tmpl w:val="00000006"/>
    <w:name w:val="WW8Num6"/>
    <w:lvl w:ilvl="0">
      <w:start w:val="1"/>
      <w:numFmt w:val="decimal"/>
      <w:lvlText w:val="%1)"/>
      <w:lvlJc w:val="left"/>
      <w:pPr>
        <w:tabs>
          <w:tab w:val="num" w:pos="5387"/>
        </w:tabs>
        <w:ind w:left="6456" w:hanging="360"/>
      </w:pPr>
      <w:rPr>
        <w:szCs w:val="28"/>
      </w:rPr>
    </w:lvl>
  </w:abstractNum>
  <w:abstractNum w:abstractNumId="6">
    <w:nsid w:val="00000007"/>
    <w:multiLevelType w:val="multilevel"/>
    <w:tmpl w:val="00000007"/>
    <w:name w:val="WW8Num7"/>
    <w:lvl w:ilvl="0">
      <w:start w:val="8"/>
      <w:numFmt w:val="decimal"/>
      <w:lvlText w:val="%1"/>
      <w:lvlJc w:val="left"/>
      <w:pPr>
        <w:tabs>
          <w:tab w:val="num" w:pos="0"/>
        </w:tabs>
        <w:ind w:left="480" w:hanging="480"/>
      </w:pPr>
      <w:rPr>
        <w:szCs w:val="28"/>
      </w:rPr>
    </w:lvl>
    <w:lvl w:ilvl="1">
      <w:start w:val="1"/>
      <w:numFmt w:val="decimal"/>
      <w:lvlText w:val="%1.%2"/>
      <w:lvlJc w:val="left"/>
      <w:pPr>
        <w:tabs>
          <w:tab w:val="num" w:pos="0"/>
        </w:tabs>
        <w:ind w:left="763" w:hanging="480"/>
      </w:pPr>
    </w:lvl>
    <w:lvl w:ilvl="2">
      <w:start w:val="2"/>
      <w:numFmt w:val="decimal"/>
      <w:lvlText w:val="7.%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7">
    <w:nsid w:val="00000008"/>
    <w:multiLevelType w:val="singleLevel"/>
    <w:tmpl w:val="48928BC2"/>
    <w:name w:val="WW8Num8"/>
    <w:lvl w:ilvl="0">
      <w:start w:val="1"/>
      <w:numFmt w:val="decimal"/>
      <w:pStyle w:val="ConsPlusNormal"/>
      <w:lvlText w:val="1.1.3.%1"/>
      <w:lvlJc w:val="left"/>
      <w:pPr>
        <w:tabs>
          <w:tab w:val="num" w:pos="0"/>
        </w:tabs>
        <w:ind w:left="720" w:hanging="360"/>
      </w:pPr>
      <w:rPr>
        <w:b w:val="0"/>
        <w:szCs w:val="28"/>
      </w:rPr>
    </w:lvl>
  </w:abstractNum>
  <w:abstractNum w:abstractNumId="8">
    <w:nsid w:val="00000009"/>
    <w:multiLevelType w:val="multilevel"/>
    <w:tmpl w:val="00000009"/>
    <w:name w:val="WW8Num9"/>
    <w:lvl w:ilvl="0">
      <w:start w:val="5"/>
      <w:numFmt w:val="decimal"/>
      <w:lvlText w:val="%1"/>
      <w:lvlJc w:val="left"/>
      <w:pPr>
        <w:tabs>
          <w:tab w:val="num" w:pos="0"/>
        </w:tabs>
        <w:ind w:left="660" w:hanging="660"/>
      </w:pPr>
      <w:rPr>
        <w:rFonts w:cs="Times New Roman"/>
        <w:szCs w:val="28"/>
      </w:rPr>
    </w:lvl>
    <w:lvl w:ilvl="1">
      <w:start w:val="2"/>
      <w:numFmt w:val="decimal"/>
      <w:lvlText w:val="%1.%2"/>
      <w:lvlJc w:val="left"/>
      <w:pPr>
        <w:tabs>
          <w:tab w:val="num" w:pos="0"/>
        </w:tabs>
        <w:ind w:left="849" w:hanging="660"/>
      </w:pPr>
    </w:lvl>
    <w:lvl w:ilvl="2">
      <w:start w:val="1"/>
      <w:numFmt w:val="decimal"/>
      <w:lvlText w:val="%1.%2.%3"/>
      <w:lvlJc w:val="left"/>
      <w:pPr>
        <w:tabs>
          <w:tab w:val="num" w:pos="0"/>
        </w:tabs>
        <w:ind w:left="1098" w:hanging="720"/>
      </w:pPr>
    </w:lvl>
    <w:lvl w:ilvl="3">
      <w:start w:val="1"/>
      <w:numFmt w:val="decimal"/>
      <w:lvlText w:val="%1.%2.%3.%4"/>
      <w:lvlJc w:val="left"/>
      <w:pPr>
        <w:tabs>
          <w:tab w:val="num" w:pos="-425"/>
        </w:tabs>
        <w:ind w:left="862" w:hanging="72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025" w:hanging="1080"/>
      </w:pPr>
    </w:lvl>
    <w:lvl w:ilvl="6">
      <w:start w:val="1"/>
      <w:numFmt w:val="decimal"/>
      <w:lvlText w:val="%1.%2.%3.%4.%5.%6.%7"/>
      <w:lvlJc w:val="left"/>
      <w:pPr>
        <w:tabs>
          <w:tab w:val="num" w:pos="0"/>
        </w:tabs>
        <w:ind w:left="2574" w:hanging="1440"/>
      </w:pPr>
    </w:lvl>
    <w:lvl w:ilvl="7">
      <w:start w:val="1"/>
      <w:numFmt w:val="decimal"/>
      <w:lvlText w:val="%1.%2.%3.%4.%5.%6.%7.%8"/>
      <w:lvlJc w:val="left"/>
      <w:pPr>
        <w:tabs>
          <w:tab w:val="num" w:pos="0"/>
        </w:tabs>
        <w:ind w:left="2763" w:hanging="1440"/>
      </w:pPr>
    </w:lvl>
    <w:lvl w:ilvl="8">
      <w:start w:val="1"/>
      <w:numFmt w:val="decimal"/>
      <w:lvlText w:val="%1.%2.%3.%4.%5.%6.%7.%8.%9"/>
      <w:lvlJc w:val="left"/>
      <w:pPr>
        <w:tabs>
          <w:tab w:val="num" w:pos="0"/>
        </w:tabs>
        <w:ind w:left="3312" w:hanging="1800"/>
      </w:pPr>
    </w:lvl>
  </w:abstractNum>
  <w:abstractNum w:abstractNumId="9">
    <w:nsid w:val="0000000A"/>
    <w:multiLevelType w:val="singleLevel"/>
    <w:tmpl w:val="0000000A"/>
    <w:name w:val="WW8Num10"/>
    <w:lvl w:ilvl="0">
      <w:start w:val="1"/>
      <w:numFmt w:val="decimal"/>
      <w:lvlText w:val="%1)"/>
      <w:lvlJc w:val="left"/>
      <w:pPr>
        <w:tabs>
          <w:tab w:val="num" w:pos="4962"/>
        </w:tabs>
        <w:ind w:left="6031" w:hanging="360"/>
      </w:pPr>
      <w:rPr>
        <w:rFonts w:eastAsia="Calibri"/>
        <w:szCs w:val="28"/>
        <w:lang w:eastAsia="en-US"/>
      </w:rPr>
    </w:lvl>
  </w:abstractNum>
  <w:abstractNum w:abstractNumId="10">
    <w:nsid w:val="0000000B"/>
    <w:multiLevelType w:val="singleLevel"/>
    <w:tmpl w:val="0000000B"/>
    <w:name w:val="WW8Num11"/>
    <w:lvl w:ilvl="0">
      <w:start w:val="1"/>
      <w:numFmt w:val="decimal"/>
      <w:lvlText w:val="%1)"/>
      <w:lvlJc w:val="left"/>
      <w:pPr>
        <w:tabs>
          <w:tab w:val="num" w:pos="0"/>
        </w:tabs>
        <w:ind w:left="1069" w:hanging="360"/>
      </w:pPr>
      <w:rPr>
        <w:rFonts w:eastAsia="Calibri"/>
        <w:szCs w:val="28"/>
      </w:rPr>
    </w:lvl>
  </w:abstractNum>
  <w:abstractNum w:abstractNumId="11">
    <w:nsid w:val="0000000C"/>
    <w:multiLevelType w:val="singleLevel"/>
    <w:tmpl w:val="0000000C"/>
    <w:name w:val="WW8Num12"/>
    <w:lvl w:ilvl="0">
      <w:start w:val="1"/>
      <w:numFmt w:val="decimal"/>
      <w:lvlText w:val="6.8.14.%1"/>
      <w:lvlJc w:val="left"/>
      <w:pPr>
        <w:tabs>
          <w:tab w:val="num" w:pos="0"/>
        </w:tabs>
        <w:ind w:left="1429" w:hanging="360"/>
      </w:pPr>
      <w:rPr>
        <w:rFonts w:eastAsia="Calibri"/>
        <w:szCs w:val="28"/>
      </w:rPr>
    </w:lvl>
  </w:abstractNum>
  <w:abstractNum w:abstractNumId="12">
    <w:nsid w:val="0000000D"/>
    <w:multiLevelType w:val="singleLevel"/>
    <w:tmpl w:val="0000000D"/>
    <w:name w:val="WW8Num13"/>
    <w:lvl w:ilvl="0">
      <w:start w:val="1"/>
      <w:numFmt w:val="decimal"/>
      <w:lvlText w:val="6.7.%1"/>
      <w:lvlJc w:val="left"/>
      <w:pPr>
        <w:tabs>
          <w:tab w:val="num" w:pos="0"/>
        </w:tabs>
        <w:ind w:left="1429" w:hanging="360"/>
      </w:pPr>
      <w:rPr>
        <w:szCs w:val="28"/>
      </w:rPr>
    </w:lvl>
  </w:abstractNum>
  <w:abstractNum w:abstractNumId="13">
    <w:nsid w:val="0000000E"/>
    <w:multiLevelType w:val="singleLevel"/>
    <w:tmpl w:val="0000000E"/>
    <w:name w:val="WW8Num14"/>
    <w:lvl w:ilvl="0">
      <w:start w:val="1"/>
      <w:numFmt w:val="lowerLetter"/>
      <w:lvlText w:val="%1)"/>
      <w:lvlJc w:val="left"/>
      <w:pPr>
        <w:tabs>
          <w:tab w:val="num" w:pos="0"/>
        </w:tabs>
        <w:ind w:left="1130" w:hanging="360"/>
      </w:pPr>
      <w:rPr>
        <w:sz w:val="24"/>
        <w:szCs w:val="28"/>
      </w:rPr>
    </w:lvl>
  </w:abstractNum>
  <w:abstractNum w:abstractNumId="14">
    <w:nsid w:val="0000000F"/>
    <w:multiLevelType w:val="multilevel"/>
    <w:tmpl w:val="0000000F"/>
    <w:name w:val="WW8Num15"/>
    <w:lvl w:ilvl="0">
      <w:start w:val="8"/>
      <w:numFmt w:val="decimal"/>
      <w:lvlText w:val="%1"/>
      <w:lvlJc w:val="left"/>
      <w:pPr>
        <w:tabs>
          <w:tab w:val="num" w:pos="0"/>
        </w:tabs>
        <w:ind w:left="480" w:hanging="480"/>
      </w:pPr>
      <w:rPr>
        <w:sz w:val="24"/>
        <w:szCs w:val="28"/>
      </w:rPr>
    </w:lvl>
    <w:lvl w:ilvl="1">
      <w:start w:val="2"/>
      <w:numFmt w:val="decimal"/>
      <w:lvlText w:val="%1.%2"/>
      <w:lvlJc w:val="left"/>
      <w:pPr>
        <w:tabs>
          <w:tab w:val="num" w:pos="0"/>
        </w:tabs>
        <w:ind w:left="763" w:hanging="480"/>
      </w:pPr>
    </w:lvl>
    <w:lvl w:ilvl="2">
      <w:start w:val="2"/>
      <w:numFmt w:val="decimal"/>
      <w:lvlText w:val="7.%2.%3"/>
      <w:lvlJc w:val="left"/>
      <w:pPr>
        <w:tabs>
          <w:tab w:val="num" w:pos="0"/>
        </w:tabs>
        <w:ind w:left="1270"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15">
    <w:nsid w:val="00000010"/>
    <w:multiLevelType w:val="singleLevel"/>
    <w:tmpl w:val="A6104BF0"/>
    <w:lvl w:ilvl="0">
      <w:start w:val="1"/>
      <w:numFmt w:val="decimal"/>
      <w:lvlText w:val="1.2.%1"/>
      <w:lvlJc w:val="left"/>
      <w:pPr>
        <w:tabs>
          <w:tab w:val="num" w:pos="-298"/>
        </w:tabs>
        <w:ind w:left="502" w:hanging="360"/>
      </w:pPr>
      <w:rPr>
        <w:rFonts w:eastAsia="Calibri" w:cs="Arial"/>
        <w:i/>
        <w:color w:val="auto"/>
        <w:sz w:val="24"/>
        <w:szCs w:val="28"/>
        <w:lang w:eastAsia="en-US"/>
      </w:rPr>
    </w:lvl>
  </w:abstractNum>
  <w:abstractNum w:abstractNumId="16">
    <w:nsid w:val="00000011"/>
    <w:multiLevelType w:val="singleLevel"/>
    <w:tmpl w:val="DAD23BD6"/>
    <w:name w:val="WW8Num17"/>
    <w:lvl w:ilvl="0">
      <w:start w:val="1"/>
      <w:numFmt w:val="decimal"/>
      <w:lvlText w:val="6.8.12.%1"/>
      <w:lvlJc w:val="left"/>
      <w:pPr>
        <w:tabs>
          <w:tab w:val="num" w:pos="519"/>
        </w:tabs>
        <w:ind w:left="1429" w:hanging="360"/>
      </w:pPr>
      <w:rPr>
        <w:rFonts w:eastAsia="Calibri" w:cs="Times New Roman"/>
        <w:color w:val="auto"/>
        <w:szCs w:val="28"/>
      </w:rPr>
    </w:lvl>
  </w:abstractNum>
  <w:abstractNum w:abstractNumId="17">
    <w:nsid w:val="00000012"/>
    <w:multiLevelType w:val="singleLevel"/>
    <w:tmpl w:val="34064238"/>
    <w:name w:val="WW8Num18"/>
    <w:lvl w:ilvl="0">
      <w:start w:val="1"/>
      <w:numFmt w:val="decimal"/>
      <w:lvlText w:val="%1)"/>
      <w:lvlJc w:val="left"/>
      <w:pPr>
        <w:ind w:left="720" w:hanging="360"/>
      </w:pPr>
      <w:rPr>
        <w:rFonts w:eastAsia="Calibri" w:cs="Arial" w:hint="default"/>
        <w:b w:val="0"/>
        <w:bCs/>
        <w:i/>
        <w:color w:val="auto"/>
        <w:sz w:val="16"/>
        <w:szCs w:val="28"/>
      </w:rPr>
    </w:lvl>
  </w:abstractNum>
  <w:abstractNum w:abstractNumId="18">
    <w:nsid w:val="00000013"/>
    <w:multiLevelType w:val="singleLevel"/>
    <w:tmpl w:val="00000013"/>
    <w:name w:val="WW8Num19"/>
    <w:lvl w:ilvl="0">
      <w:start w:val="1"/>
      <w:numFmt w:val="decimal"/>
      <w:lvlText w:val="%1)"/>
      <w:lvlJc w:val="left"/>
      <w:pPr>
        <w:tabs>
          <w:tab w:val="num" w:pos="0"/>
        </w:tabs>
        <w:ind w:left="1069" w:hanging="360"/>
      </w:pPr>
      <w:rPr>
        <w:bCs/>
        <w:szCs w:val="28"/>
      </w:rPr>
    </w:lvl>
  </w:abstractNum>
  <w:abstractNum w:abstractNumId="19">
    <w:nsid w:val="00000014"/>
    <w:multiLevelType w:val="singleLevel"/>
    <w:tmpl w:val="00000014"/>
    <w:name w:val="WW8Num20"/>
    <w:lvl w:ilvl="0">
      <w:start w:val="1"/>
      <w:numFmt w:val="decimal"/>
      <w:lvlText w:val="6.7.3.%1"/>
      <w:lvlJc w:val="left"/>
      <w:pPr>
        <w:tabs>
          <w:tab w:val="num" w:pos="0"/>
        </w:tabs>
        <w:ind w:left="1429" w:hanging="360"/>
      </w:pPr>
      <w:rPr>
        <w:bCs/>
        <w:szCs w:val="28"/>
      </w:rPr>
    </w:lvl>
  </w:abstractNum>
  <w:abstractNum w:abstractNumId="20">
    <w:nsid w:val="00000015"/>
    <w:multiLevelType w:val="singleLevel"/>
    <w:tmpl w:val="00000015"/>
    <w:name w:val="WW8Num21"/>
    <w:lvl w:ilvl="0">
      <w:start w:val="1"/>
      <w:numFmt w:val="decimal"/>
      <w:lvlText w:val="%1."/>
      <w:lvlJc w:val="left"/>
      <w:pPr>
        <w:tabs>
          <w:tab w:val="num" w:pos="720"/>
        </w:tabs>
        <w:ind w:left="720" w:hanging="360"/>
      </w:pPr>
      <w:rPr>
        <w:bCs/>
        <w:szCs w:val="28"/>
      </w:rPr>
    </w:lvl>
  </w:abstractNum>
  <w:abstractNum w:abstractNumId="21">
    <w:nsid w:val="00000016"/>
    <w:multiLevelType w:val="singleLevel"/>
    <w:tmpl w:val="00000016"/>
    <w:name w:val="WW8Num22"/>
    <w:lvl w:ilvl="0">
      <w:start w:val="1"/>
      <w:numFmt w:val="decimal"/>
      <w:lvlText w:val="6.6.%1"/>
      <w:lvlJc w:val="left"/>
      <w:pPr>
        <w:tabs>
          <w:tab w:val="num" w:pos="0"/>
        </w:tabs>
        <w:ind w:left="910" w:hanging="360"/>
      </w:pPr>
      <w:rPr>
        <w:rFonts w:cs="Times New Roman"/>
        <w:szCs w:val="24"/>
      </w:rPr>
    </w:lvl>
  </w:abstractNum>
  <w:abstractNum w:abstractNumId="22">
    <w:nsid w:val="00000017"/>
    <w:multiLevelType w:val="multilevel"/>
    <w:tmpl w:val="00000017"/>
    <w:name w:val="WW8Num23"/>
    <w:lvl w:ilvl="0">
      <w:start w:val="1"/>
      <w:numFmt w:val="decimal"/>
      <w:lvlText w:val="%1."/>
      <w:lvlJc w:val="left"/>
      <w:pPr>
        <w:tabs>
          <w:tab w:val="num" w:pos="0"/>
        </w:tabs>
        <w:ind w:left="927" w:hanging="360"/>
      </w:pPr>
      <w:rPr>
        <w:b/>
        <w:i w:val="0"/>
        <w:szCs w:val="24"/>
      </w:rPr>
    </w:lvl>
    <w:lvl w:ilvl="1">
      <w:start w:val="4"/>
      <w:numFmt w:val="decimal"/>
      <w:lvlText w:val="%1.%2."/>
      <w:lvlJc w:val="left"/>
      <w:pPr>
        <w:tabs>
          <w:tab w:val="num" w:pos="1287"/>
        </w:tabs>
        <w:ind w:left="1287" w:hanging="720"/>
      </w:pPr>
    </w:lvl>
    <w:lvl w:ilvl="2">
      <w:start w:val="4"/>
      <w:numFmt w:val="decimal"/>
      <w:lvlText w:val="%1.%2.%3."/>
      <w:lvlJc w:val="left"/>
      <w:pPr>
        <w:tabs>
          <w:tab w:val="num" w:pos="1287"/>
        </w:tabs>
        <w:ind w:left="1287" w:hanging="720"/>
      </w:pPr>
      <w:rPr>
        <w:sz w:val="20"/>
        <w:szCs w:val="20"/>
      </w:rPr>
    </w:lvl>
    <w:lvl w:ilvl="3">
      <w:start w:val="3"/>
      <w:numFmt w:val="decimal"/>
      <w:lvlText w:val="%1.%2.%3.%4."/>
      <w:lvlJc w:val="left"/>
      <w:pPr>
        <w:tabs>
          <w:tab w:val="num" w:pos="1287"/>
        </w:tabs>
        <w:ind w:left="1287" w:hanging="720"/>
      </w:pPr>
    </w:lvl>
    <w:lvl w:ilvl="4">
      <w:start w:val="1"/>
      <w:numFmt w:val="decimal"/>
      <w:lvlText w:val="%1.%2.%3.%4.%5."/>
      <w:lvlJc w:val="left"/>
      <w:pPr>
        <w:tabs>
          <w:tab w:val="num" w:pos="1647"/>
        </w:tabs>
        <w:ind w:left="1647" w:hanging="1080"/>
      </w:pPr>
    </w:lvl>
    <w:lvl w:ilvl="5">
      <w:start w:val="1"/>
      <w:numFmt w:val="decimal"/>
      <w:lvlText w:val="%1.%2.%3.%4.%5.%6."/>
      <w:lvlJc w:val="left"/>
      <w:pPr>
        <w:tabs>
          <w:tab w:val="num" w:pos="1647"/>
        </w:tabs>
        <w:ind w:left="1647" w:hanging="1080"/>
      </w:pPr>
    </w:lvl>
    <w:lvl w:ilvl="6">
      <w:start w:val="1"/>
      <w:numFmt w:val="decimal"/>
      <w:lvlText w:val="%1.%2.%3.%4.%5.%6.%7."/>
      <w:lvlJc w:val="left"/>
      <w:pPr>
        <w:tabs>
          <w:tab w:val="num" w:pos="2007"/>
        </w:tabs>
        <w:ind w:left="2007" w:hanging="1440"/>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367"/>
        </w:tabs>
        <w:ind w:left="2367" w:hanging="1800"/>
      </w:pPr>
    </w:lvl>
  </w:abstractNum>
  <w:abstractNum w:abstractNumId="23">
    <w:nsid w:val="00000018"/>
    <w:multiLevelType w:val="singleLevel"/>
    <w:tmpl w:val="00000018"/>
    <w:name w:val="WW8Num24"/>
    <w:lvl w:ilvl="0">
      <w:start w:val="1"/>
      <w:numFmt w:val="decimal"/>
      <w:lvlText w:val="10.6.%1"/>
      <w:lvlJc w:val="left"/>
      <w:pPr>
        <w:tabs>
          <w:tab w:val="num" w:pos="426"/>
        </w:tabs>
        <w:ind w:left="1495" w:hanging="360"/>
      </w:pPr>
      <w:rPr>
        <w:szCs w:val="28"/>
      </w:rPr>
    </w:lvl>
  </w:abstractNum>
  <w:abstractNum w:abstractNumId="24">
    <w:nsid w:val="00000019"/>
    <w:multiLevelType w:val="singleLevel"/>
    <w:tmpl w:val="00000019"/>
    <w:name w:val="WW8Num25"/>
    <w:lvl w:ilvl="0">
      <w:start w:val="1"/>
      <w:numFmt w:val="decimal"/>
      <w:lvlText w:val="6.1.2.%1"/>
      <w:lvlJc w:val="left"/>
      <w:pPr>
        <w:tabs>
          <w:tab w:val="num" w:pos="0"/>
        </w:tabs>
        <w:ind w:left="1069" w:hanging="360"/>
      </w:pPr>
      <w:rPr>
        <w:szCs w:val="28"/>
      </w:rPr>
    </w:lvl>
  </w:abstractNum>
  <w:abstractNum w:abstractNumId="25">
    <w:nsid w:val="0000001A"/>
    <w:multiLevelType w:val="multilevel"/>
    <w:tmpl w:val="0000001A"/>
    <w:name w:val="WW8Num26"/>
    <w:lvl w:ilvl="0">
      <w:start w:val="5"/>
      <w:numFmt w:val="decimal"/>
      <w:lvlText w:val="%1"/>
      <w:lvlJc w:val="left"/>
      <w:pPr>
        <w:tabs>
          <w:tab w:val="num" w:pos="0"/>
        </w:tabs>
        <w:ind w:left="480" w:hanging="480"/>
      </w:pPr>
      <w:rPr>
        <w:szCs w:val="28"/>
      </w:rPr>
    </w:lvl>
    <w:lvl w:ilvl="1">
      <w:start w:val="4"/>
      <w:numFmt w:val="decimal"/>
      <w:lvlText w:val="%1.%2"/>
      <w:lvlJc w:val="left"/>
      <w:pPr>
        <w:tabs>
          <w:tab w:val="num" w:pos="0"/>
        </w:tabs>
        <w:ind w:left="763" w:hanging="480"/>
      </w:pPr>
    </w:lvl>
    <w:lvl w:ilvl="2">
      <w:start w:val="5"/>
      <w:numFmt w:val="decimal"/>
      <w:lvlText w:val="%1.%2.%3"/>
      <w:lvlJc w:val="left"/>
      <w:pPr>
        <w:tabs>
          <w:tab w:val="num" w:pos="0"/>
        </w:tabs>
        <w:ind w:left="1286" w:hanging="720"/>
      </w:pPr>
      <w:rPr>
        <w:rFonts w:eastAsia="Calibri"/>
        <w:lang w:eastAsia="en-US"/>
      </w:r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2212" w:hanging="108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3138" w:hanging="1440"/>
      </w:pPr>
    </w:lvl>
    <w:lvl w:ilvl="7">
      <w:start w:val="1"/>
      <w:numFmt w:val="decimal"/>
      <w:lvlText w:val="%1.%2.%3.%4.%5.%6.%7.%8"/>
      <w:lvlJc w:val="left"/>
      <w:pPr>
        <w:tabs>
          <w:tab w:val="num" w:pos="0"/>
        </w:tabs>
        <w:ind w:left="3421" w:hanging="1440"/>
      </w:pPr>
    </w:lvl>
    <w:lvl w:ilvl="8">
      <w:start w:val="1"/>
      <w:numFmt w:val="decimal"/>
      <w:lvlText w:val="%1.%2.%3.%4.%5.%6.%7.%8.%9"/>
      <w:lvlJc w:val="left"/>
      <w:pPr>
        <w:tabs>
          <w:tab w:val="num" w:pos="0"/>
        </w:tabs>
        <w:ind w:left="4064" w:hanging="1800"/>
      </w:pPr>
    </w:lvl>
  </w:abstractNum>
  <w:abstractNum w:abstractNumId="26">
    <w:nsid w:val="05A235C6"/>
    <w:multiLevelType w:val="hybridMultilevel"/>
    <w:tmpl w:val="FF9A57FA"/>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08FF4F0E"/>
    <w:multiLevelType w:val="hybridMultilevel"/>
    <w:tmpl w:val="A120E1F2"/>
    <w:lvl w:ilvl="0" w:tplc="EA88287C">
      <w:start w:val="2"/>
      <w:numFmt w:val="decimal"/>
      <w:lvlText w:val="%1"/>
      <w:lvlJc w:val="left"/>
      <w:pPr>
        <w:ind w:left="645" w:hanging="360"/>
      </w:pPr>
      <w:rPr>
        <w:sz w:val="22"/>
      </w:r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8">
    <w:nsid w:val="0EFE55AB"/>
    <w:multiLevelType w:val="hybridMultilevel"/>
    <w:tmpl w:val="43D0DD00"/>
    <w:lvl w:ilvl="0" w:tplc="EDE05460">
      <w:start w:val="1"/>
      <w:numFmt w:val="decimal"/>
      <w:lvlText w:val="%1)"/>
      <w:lvlJc w:val="left"/>
      <w:pPr>
        <w:ind w:left="1419" w:hanging="7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155801E7"/>
    <w:multiLevelType w:val="multilevel"/>
    <w:tmpl w:val="6FF6CAB8"/>
    <w:lvl w:ilvl="0">
      <w:start w:val="5"/>
      <w:numFmt w:val="decimal"/>
      <w:lvlText w:val="%1"/>
      <w:lvlJc w:val="left"/>
      <w:pPr>
        <w:ind w:left="360" w:hanging="360"/>
      </w:pPr>
      <w:rPr>
        <w:rFonts w:hint="default"/>
      </w:rPr>
    </w:lvl>
    <w:lvl w:ilvl="1">
      <w:start w:val="6"/>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30">
    <w:nsid w:val="1C687FD8"/>
    <w:multiLevelType w:val="hybridMultilevel"/>
    <w:tmpl w:val="11A66B1A"/>
    <w:lvl w:ilvl="0" w:tplc="2CAE8872">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1">
    <w:nsid w:val="282719BC"/>
    <w:multiLevelType w:val="multilevel"/>
    <w:tmpl w:val="D3F64290"/>
    <w:lvl w:ilvl="0">
      <w:start w:val="5"/>
      <w:numFmt w:val="decimal"/>
      <w:lvlText w:val="%1"/>
      <w:lvlJc w:val="left"/>
      <w:pPr>
        <w:ind w:left="645" w:hanging="645"/>
      </w:pPr>
      <w:rPr>
        <w:rFonts w:hint="default"/>
      </w:rPr>
    </w:lvl>
    <w:lvl w:ilvl="1">
      <w:start w:val="4"/>
      <w:numFmt w:val="decimal"/>
      <w:lvlText w:val="%1.%2"/>
      <w:lvlJc w:val="left"/>
      <w:pPr>
        <w:ind w:left="739" w:hanging="645"/>
      </w:pPr>
      <w:rPr>
        <w:rFonts w:hint="default"/>
      </w:rPr>
    </w:lvl>
    <w:lvl w:ilvl="2">
      <w:start w:val="4"/>
      <w:numFmt w:val="decimal"/>
      <w:lvlText w:val="%1.%2.%3"/>
      <w:lvlJc w:val="left"/>
      <w:pPr>
        <w:ind w:left="908" w:hanging="720"/>
      </w:pPr>
      <w:rPr>
        <w:rFonts w:hint="default"/>
      </w:rPr>
    </w:lvl>
    <w:lvl w:ilvl="3">
      <w:start w:val="6"/>
      <w:numFmt w:val="decimal"/>
      <w:lvlText w:val="%1.%2.%3.%4"/>
      <w:lvlJc w:val="left"/>
      <w:pPr>
        <w:ind w:left="1002" w:hanging="720"/>
      </w:pPr>
      <w:rPr>
        <w:rFonts w:hint="default"/>
      </w:rPr>
    </w:lvl>
    <w:lvl w:ilvl="4">
      <w:start w:val="1"/>
      <w:numFmt w:val="decimal"/>
      <w:lvlText w:val="%1.%2.%3.%4.%5"/>
      <w:lvlJc w:val="left"/>
      <w:pPr>
        <w:ind w:left="1456" w:hanging="1080"/>
      </w:pPr>
      <w:rPr>
        <w:rFonts w:hint="default"/>
      </w:rPr>
    </w:lvl>
    <w:lvl w:ilvl="5">
      <w:start w:val="1"/>
      <w:numFmt w:val="decimal"/>
      <w:lvlText w:val="%1.%2.%3.%4.%5.%6"/>
      <w:lvlJc w:val="left"/>
      <w:pPr>
        <w:ind w:left="1550" w:hanging="1080"/>
      </w:pPr>
      <w:rPr>
        <w:rFonts w:hint="default"/>
      </w:rPr>
    </w:lvl>
    <w:lvl w:ilvl="6">
      <w:start w:val="1"/>
      <w:numFmt w:val="decimal"/>
      <w:lvlText w:val="%1.%2.%3.%4.%5.%6.%7"/>
      <w:lvlJc w:val="left"/>
      <w:pPr>
        <w:ind w:left="2004" w:hanging="1440"/>
      </w:pPr>
      <w:rPr>
        <w:rFonts w:hint="default"/>
      </w:rPr>
    </w:lvl>
    <w:lvl w:ilvl="7">
      <w:start w:val="1"/>
      <w:numFmt w:val="decimal"/>
      <w:lvlText w:val="%1.%2.%3.%4.%5.%6.%7.%8"/>
      <w:lvlJc w:val="left"/>
      <w:pPr>
        <w:ind w:left="2098" w:hanging="1440"/>
      </w:pPr>
      <w:rPr>
        <w:rFonts w:hint="default"/>
      </w:rPr>
    </w:lvl>
    <w:lvl w:ilvl="8">
      <w:start w:val="1"/>
      <w:numFmt w:val="decimal"/>
      <w:lvlText w:val="%1.%2.%3.%4.%5.%6.%7.%8.%9"/>
      <w:lvlJc w:val="left"/>
      <w:pPr>
        <w:ind w:left="2192" w:hanging="1440"/>
      </w:pPr>
      <w:rPr>
        <w:rFonts w:hint="default"/>
      </w:rPr>
    </w:lvl>
  </w:abstractNum>
  <w:abstractNum w:abstractNumId="32">
    <w:nsid w:val="2A5117AB"/>
    <w:multiLevelType w:val="hybridMultilevel"/>
    <w:tmpl w:val="DA929A34"/>
    <w:lvl w:ilvl="0" w:tplc="9196C602">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3">
    <w:nsid w:val="2F3130E7"/>
    <w:multiLevelType w:val="hybridMultilevel"/>
    <w:tmpl w:val="DDAA7B76"/>
    <w:lvl w:ilvl="0" w:tplc="B5843FB8">
      <w:start w:val="1"/>
      <w:numFmt w:val="decimal"/>
      <w:lvlText w:val="%1)"/>
      <w:lvlJc w:val="left"/>
      <w:pPr>
        <w:ind w:left="1218" w:hanging="360"/>
      </w:pPr>
      <w:rPr>
        <w:rFonts w:hint="default"/>
      </w:rPr>
    </w:lvl>
    <w:lvl w:ilvl="1" w:tplc="04190019" w:tentative="1">
      <w:start w:val="1"/>
      <w:numFmt w:val="lowerLetter"/>
      <w:lvlText w:val="%2."/>
      <w:lvlJc w:val="left"/>
      <w:pPr>
        <w:ind w:left="1938" w:hanging="360"/>
      </w:pPr>
    </w:lvl>
    <w:lvl w:ilvl="2" w:tplc="0419001B" w:tentative="1">
      <w:start w:val="1"/>
      <w:numFmt w:val="lowerRoman"/>
      <w:lvlText w:val="%3."/>
      <w:lvlJc w:val="right"/>
      <w:pPr>
        <w:ind w:left="2658" w:hanging="180"/>
      </w:pPr>
    </w:lvl>
    <w:lvl w:ilvl="3" w:tplc="0419000F" w:tentative="1">
      <w:start w:val="1"/>
      <w:numFmt w:val="decimal"/>
      <w:lvlText w:val="%4."/>
      <w:lvlJc w:val="left"/>
      <w:pPr>
        <w:ind w:left="3378" w:hanging="360"/>
      </w:pPr>
    </w:lvl>
    <w:lvl w:ilvl="4" w:tplc="04190019" w:tentative="1">
      <w:start w:val="1"/>
      <w:numFmt w:val="lowerLetter"/>
      <w:lvlText w:val="%5."/>
      <w:lvlJc w:val="left"/>
      <w:pPr>
        <w:ind w:left="4098" w:hanging="360"/>
      </w:pPr>
    </w:lvl>
    <w:lvl w:ilvl="5" w:tplc="0419001B" w:tentative="1">
      <w:start w:val="1"/>
      <w:numFmt w:val="lowerRoman"/>
      <w:lvlText w:val="%6."/>
      <w:lvlJc w:val="right"/>
      <w:pPr>
        <w:ind w:left="4818" w:hanging="180"/>
      </w:pPr>
    </w:lvl>
    <w:lvl w:ilvl="6" w:tplc="0419000F" w:tentative="1">
      <w:start w:val="1"/>
      <w:numFmt w:val="decimal"/>
      <w:lvlText w:val="%7."/>
      <w:lvlJc w:val="left"/>
      <w:pPr>
        <w:ind w:left="5538" w:hanging="360"/>
      </w:pPr>
    </w:lvl>
    <w:lvl w:ilvl="7" w:tplc="04190019" w:tentative="1">
      <w:start w:val="1"/>
      <w:numFmt w:val="lowerLetter"/>
      <w:lvlText w:val="%8."/>
      <w:lvlJc w:val="left"/>
      <w:pPr>
        <w:ind w:left="6258" w:hanging="360"/>
      </w:pPr>
    </w:lvl>
    <w:lvl w:ilvl="8" w:tplc="0419001B" w:tentative="1">
      <w:start w:val="1"/>
      <w:numFmt w:val="lowerRoman"/>
      <w:lvlText w:val="%9."/>
      <w:lvlJc w:val="right"/>
      <w:pPr>
        <w:ind w:left="6978" w:hanging="180"/>
      </w:pPr>
    </w:lvl>
  </w:abstractNum>
  <w:abstractNum w:abstractNumId="34">
    <w:nsid w:val="301F5802"/>
    <w:multiLevelType w:val="multilevel"/>
    <w:tmpl w:val="FF528B86"/>
    <w:lvl w:ilvl="0">
      <w:start w:val="5"/>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311E77E7"/>
    <w:multiLevelType w:val="multilevel"/>
    <w:tmpl w:val="765C0124"/>
    <w:lvl w:ilvl="0">
      <w:start w:val="5"/>
      <w:numFmt w:val="decimal"/>
      <w:lvlText w:val="%1"/>
      <w:lvlJc w:val="left"/>
      <w:pPr>
        <w:ind w:left="480" w:hanging="480"/>
      </w:pPr>
      <w:rPr>
        <w:rFonts w:eastAsia="Times New Roman" w:hint="default"/>
      </w:rPr>
    </w:lvl>
    <w:lvl w:ilvl="1">
      <w:start w:val="4"/>
      <w:numFmt w:val="decimal"/>
      <w:lvlText w:val="%1.%2"/>
      <w:lvlJc w:val="left"/>
      <w:pPr>
        <w:ind w:left="763" w:hanging="480"/>
      </w:pPr>
      <w:rPr>
        <w:rFonts w:eastAsia="Times New Roman" w:hint="default"/>
      </w:rPr>
    </w:lvl>
    <w:lvl w:ilvl="2">
      <w:start w:val="2"/>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3704" w:hanging="1440"/>
      </w:pPr>
      <w:rPr>
        <w:rFonts w:eastAsia="Times New Roman" w:hint="default"/>
      </w:rPr>
    </w:lvl>
  </w:abstractNum>
  <w:abstractNum w:abstractNumId="36">
    <w:nsid w:val="38D46CDE"/>
    <w:multiLevelType w:val="multilevel"/>
    <w:tmpl w:val="BF1E53EC"/>
    <w:lvl w:ilvl="0">
      <w:start w:val="6"/>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7">
    <w:nsid w:val="3B3F32E4"/>
    <w:multiLevelType w:val="hybridMultilevel"/>
    <w:tmpl w:val="812014A4"/>
    <w:lvl w:ilvl="0" w:tplc="85580614">
      <w:start w:val="1"/>
      <w:numFmt w:val="decimal"/>
      <w:lvlText w:val="%1)"/>
      <w:lvlJc w:val="left"/>
      <w:pPr>
        <w:ind w:left="394" w:hanging="360"/>
      </w:pPr>
      <w:rPr>
        <w:rFonts w:hint="default"/>
      </w:rPr>
    </w:lvl>
    <w:lvl w:ilvl="1" w:tplc="04190019">
      <w:start w:val="1"/>
      <w:numFmt w:val="lowerLetter"/>
      <w:lvlText w:val="%2."/>
      <w:lvlJc w:val="left"/>
      <w:pPr>
        <w:ind w:left="1114" w:hanging="360"/>
      </w:pPr>
    </w:lvl>
    <w:lvl w:ilvl="2" w:tplc="0419001B">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38">
    <w:nsid w:val="3B6C6B75"/>
    <w:multiLevelType w:val="hybridMultilevel"/>
    <w:tmpl w:val="FF68FCF0"/>
    <w:lvl w:ilvl="0" w:tplc="270C72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9">
    <w:nsid w:val="40B7659F"/>
    <w:multiLevelType w:val="hybridMultilevel"/>
    <w:tmpl w:val="559462C0"/>
    <w:lvl w:ilvl="0" w:tplc="E0187C58">
      <w:start w:val="13"/>
      <w:numFmt w:val="decimal"/>
      <w:lvlText w:val="%1."/>
      <w:lvlJc w:val="left"/>
      <w:pPr>
        <w:ind w:left="1085" w:hanging="375"/>
      </w:pPr>
      <w:rPr>
        <w:rFonts w:hint="default"/>
        <w:b w:val="0"/>
        <w:strike w:val="0"/>
        <w:color w:val="auto"/>
      </w:rPr>
    </w:lvl>
    <w:lvl w:ilvl="1" w:tplc="04190019" w:tentative="1">
      <w:start w:val="1"/>
      <w:numFmt w:val="lowerLetter"/>
      <w:lvlText w:val="%2."/>
      <w:lvlJc w:val="left"/>
      <w:pPr>
        <w:ind w:left="134" w:hanging="360"/>
      </w:pPr>
    </w:lvl>
    <w:lvl w:ilvl="2" w:tplc="0419001B" w:tentative="1">
      <w:start w:val="1"/>
      <w:numFmt w:val="lowerRoman"/>
      <w:lvlText w:val="%3."/>
      <w:lvlJc w:val="right"/>
      <w:pPr>
        <w:ind w:left="854" w:hanging="180"/>
      </w:pPr>
    </w:lvl>
    <w:lvl w:ilvl="3" w:tplc="0419000F" w:tentative="1">
      <w:start w:val="1"/>
      <w:numFmt w:val="decimal"/>
      <w:lvlText w:val="%4."/>
      <w:lvlJc w:val="left"/>
      <w:pPr>
        <w:ind w:left="1574" w:hanging="360"/>
      </w:pPr>
    </w:lvl>
    <w:lvl w:ilvl="4" w:tplc="7DD27796">
      <w:start w:val="1"/>
      <w:numFmt w:val="decimal"/>
      <w:lvlText w:val="%5)"/>
      <w:lvlJc w:val="left"/>
      <w:pPr>
        <w:ind w:left="2294" w:hanging="360"/>
      </w:pPr>
      <w:rPr>
        <w:rFonts w:ascii="Times New Roman" w:eastAsia="Times New Roman" w:hAnsi="Times New Roman" w:cs="Times New Roman"/>
      </w:rPr>
    </w:lvl>
    <w:lvl w:ilvl="5" w:tplc="0419001B" w:tentative="1">
      <w:start w:val="1"/>
      <w:numFmt w:val="lowerRoman"/>
      <w:lvlText w:val="%6."/>
      <w:lvlJc w:val="right"/>
      <w:pPr>
        <w:ind w:left="3014" w:hanging="180"/>
      </w:pPr>
    </w:lvl>
    <w:lvl w:ilvl="6" w:tplc="0419000F" w:tentative="1">
      <w:start w:val="1"/>
      <w:numFmt w:val="decimal"/>
      <w:lvlText w:val="%7."/>
      <w:lvlJc w:val="left"/>
      <w:pPr>
        <w:ind w:left="3734" w:hanging="360"/>
      </w:pPr>
    </w:lvl>
    <w:lvl w:ilvl="7" w:tplc="04190019" w:tentative="1">
      <w:start w:val="1"/>
      <w:numFmt w:val="lowerLetter"/>
      <w:lvlText w:val="%8."/>
      <w:lvlJc w:val="left"/>
      <w:pPr>
        <w:ind w:left="4454" w:hanging="360"/>
      </w:pPr>
    </w:lvl>
    <w:lvl w:ilvl="8" w:tplc="0419001B" w:tentative="1">
      <w:start w:val="1"/>
      <w:numFmt w:val="lowerRoman"/>
      <w:lvlText w:val="%9."/>
      <w:lvlJc w:val="right"/>
      <w:pPr>
        <w:ind w:left="5174" w:hanging="180"/>
      </w:pPr>
    </w:lvl>
  </w:abstractNum>
  <w:abstractNum w:abstractNumId="40">
    <w:nsid w:val="40DD1CB1"/>
    <w:multiLevelType w:val="hybridMultilevel"/>
    <w:tmpl w:val="0694C4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nsid w:val="5A040421"/>
    <w:multiLevelType w:val="hybridMultilevel"/>
    <w:tmpl w:val="1E9CA228"/>
    <w:lvl w:ilvl="0" w:tplc="8674A86C">
      <w:start w:val="1"/>
      <w:numFmt w:val="decimal"/>
      <w:lvlText w:val="%1)"/>
      <w:lvlJc w:val="left"/>
      <w:pPr>
        <w:ind w:left="22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32CEB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C6A9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1305D4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82CF938">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1A375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0601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ECCF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2099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nsid w:val="637705E6"/>
    <w:multiLevelType w:val="hybridMultilevel"/>
    <w:tmpl w:val="A0F43744"/>
    <w:lvl w:ilvl="0" w:tplc="04190001">
      <w:start w:val="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3F61AC2"/>
    <w:multiLevelType w:val="multilevel"/>
    <w:tmpl w:val="85F0DC46"/>
    <w:lvl w:ilvl="0">
      <w:start w:val="7"/>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44">
    <w:nsid w:val="67600EA3"/>
    <w:multiLevelType w:val="multilevel"/>
    <w:tmpl w:val="6F6885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Zero"/>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7FB58D3"/>
    <w:multiLevelType w:val="multilevel"/>
    <w:tmpl w:val="B63A7D9C"/>
    <w:lvl w:ilvl="0">
      <w:start w:val="5"/>
      <w:numFmt w:val="decimal"/>
      <w:lvlText w:val="%1."/>
      <w:lvlJc w:val="left"/>
      <w:pPr>
        <w:ind w:left="705" w:hanging="705"/>
      </w:pPr>
      <w:rPr>
        <w:rFonts w:hint="default"/>
      </w:rPr>
    </w:lvl>
    <w:lvl w:ilvl="1">
      <w:start w:val="2"/>
      <w:numFmt w:val="decimal"/>
      <w:lvlText w:val="%1.%2."/>
      <w:lvlJc w:val="left"/>
      <w:pPr>
        <w:ind w:left="894" w:hanging="705"/>
      </w:pPr>
      <w:rPr>
        <w:rFonts w:hint="default"/>
      </w:rPr>
    </w:lvl>
    <w:lvl w:ilvl="2">
      <w:start w:val="1"/>
      <w:numFmt w:val="decimal"/>
      <w:lvlText w:val="%1.%2.%3."/>
      <w:lvlJc w:val="left"/>
      <w:pPr>
        <w:ind w:left="1098" w:hanging="720"/>
      </w:pPr>
      <w:rPr>
        <w:rFonts w:hint="default"/>
      </w:rPr>
    </w:lvl>
    <w:lvl w:ilvl="3">
      <w:start w:val="9"/>
      <w:numFmt w:val="decimal"/>
      <w:lvlText w:val="%1.%2.%3.%4."/>
      <w:lvlJc w:val="left"/>
      <w:pPr>
        <w:ind w:left="1287" w:hanging="720"/>
      </w:pPr>
      <w:rPr>
        <w:rFonts w:hint="default"/>
      </w:rPr>
    </w:lvl>
    <w:lvl w:ilvl="4">
      <w:start w:val="1"/>
      <w:numFmt w:val="decimal"/>
      <w:lvlText w:val="%1.%2.%3.%4.%5."/>
      <w:lvlJc w:val="left"/>
      <w:pPr>
        <w:ind w:left="1836" w:hanging="1080"/>
      </w:pPr>
      <w:rPr>
        <w:rFonts w:hint="default"/>
      </w:rPr>
    </w:lvl>
    <w:lvl w:ilvl="5">
      <w:start w:val="1"/>
      <w:numFmt w:val="decimal"/>
      <w:lvlText w:val="%1.%2.%3.%4.%5.%6."/>
      <w:lvlJc w:val="left"/>
      <w:pPr>
        <w:ind w:left="2025"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763" w:hanging="1440"/>
      </w:pPr>
      <w:rPr>
        <w:rFonts w:hint="default"/>
      </w:rPr>
    </w:lvl>
    <w:lvl w:ilvl="8">
      <w:start w:val="1"/>
      <w:numFmt w:val="decimal"/>
      <w:lvlText w:val="%1.%2.%3.%4.%5.%6.%7.%8.%9."/>
      <w:lvlJc w:val="left"/>
      <w:pPr>
        <w:ind w:left="3312" w:hanging="1800"/>
      </w:pPr>
      <w:rPr>
        <w:rFonts w:hint="default"/>
      </w:rPr>
    </w:lvl>
  </w:abstractNum>
  <w:abstractNum w:abstractNumId="46">
    <w:nsid w:val="6D4D696D"/>
    <w:multiLevelType w:val="multilevel"/>
    <w:tmpl w:val="78E2F5C6"/>
    <w:lvl w:ilvl="0">
      <w:start w:val="7"/>
      <w:numFmt w:val="decimal"/>
      <w:lvlText w:val="%1."/>
      <w:lvlJc w:val="left"/>
      <w:pPr>
        <w:ind w:left="540" w:hanging="540"/>
      </w:pPr>
      <w:rPr>
        <w:rFonts w:hint="default"/>
      </w:rPr>
    </w:lvl>
    <w:lvl w:ilvl="1">
      <w:start w:val="4"/>
      <w:numFmt w:val="decimal"/>
      <w:lvlText w:val="%1.%2."/>
      <w:lvlJc w:val="left"/>
      <w:pPr>
        <w:ind w:left="753" w:hanging="540"/>
      </w:pPr>
      <w:rPr>
        <w:rFonts w:hint="default"/>
      </w:rPr>
    </w:lvl>
    <w:lvl w:ilvl="2">
      <w:start w:val="4"/>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47">
    <w:nsid w:val="6E613FA7"/>
    <w:multiLevelType w:val="multilevel"/>
    <w:tmpl w:val="41E66D02"/>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8">
    <w:nsid w:val="7AF3009A"/>
    <w:multiLevelType w:val="hybridMultilevel"/>
    <w:tmpl w:val="7E923106"/>
    <w:lvl w:ilvl="0" w:tplc="04190011">
      <w:start w:val="1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EFC607C"/>
    <w:multiLevelType w:val="hybridMultilevel"/>
    <w:tmpl w:val="CA1897E0"/>
    <w:lvl w:ilvl="0" w:tplc="04190001">
      <w:start w:val="8"/>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15"/>
  </w:num>
  <w:num w:numId="4">
    <w:abstractNumId w:val="22"/>
  </w:num>
  <w:num w:numId="5">
    <w:abstractNumId w:val="37"/>
  </w:num>
  <w:num w:numId="6">
    <w:abstractNumId w:val="30"/>
  </w:num>
  <w:num w:numId="7">
    <w:abstractNumId w:val="3"/>
  </w:num>
  <w:num w:numId="8">
    <w:abstractNumId w:val="8"/>
  </w:num>
  <w:num w:numId="9">
    <w:abstractNumId w:val="45"/>
  </w:num>
  <w:num w:numId="10">
    <w:abstractNumId w:val="5"/>
  </w:num>
  <w:num w:numId="11">
    <w:abstractNumId w:val="9"/>
  </w:num>
  <w:num w:numId="12">
    <w:abstractNumId w:val="25"/>
  </w:num>
  <w:num w:numId="13">
    <w:abstractNumId w:val="48"/>
  </w:num>
  <w:num w:numId="14">
    <w:abstractNumId w:val="35"/>
  </w:num>
  <w:num w:numId="15">
    <w:abstractNumId w:val="14"/>
  </w:num>
  <w:num w:numId="16">
    <w:abstractNumId w:val="47"/>
  </w:num>
  <w:num w:numId="17">
    <w:abstractNumId w:val="43"/>
  </w:num>
  <w:num w:numId="18">
    <w:abstractNumId w:val="29"/>
  </w:num>
  <w:num w:numId="19">
    <w:abstractNumId w:val="0"/>
  </w:num>
  <w:num w:numId="20">
    <w:abstractNumId w:val="1"/>
  </w:num>
  <w:num w:numId="21">
    <w:abstractNumId w:val="2"/>
  </w:num>
  <w:num w:numId="22">
    <w:abstractNumId w:val="4"/>
  </w:num>
  <w:num w:numId="23">
    <w:abstractNumId w:val="6"/>
  </w:num>
  <w:num w:numId="24">
    <w:abstractNumId w:val="10"/>
  </w:num>
  <w:num w:numId="25">
    <w:abstractNumId w:val="11"/>
  </w:num>
  <w:num w:numId="26">
    <w:abstractNumId w:val="12"/>
  </w:num>
  <w:num w:numId="27">
    <w:abstractNumId w:val="16"/>
  </w:num>
  <w:num w:numId="28">
    <w:abstractNumId w:val="17"/>
  </w:num>
  <w:num w:numId="29">
    <w:abstractNumId w:val="18"/>
  </w:num>
  <w:num w:numId="30">
    <w:abstractNumId w:val="19"/>
  </w:num>
  <w:num w:numId="31">
    <w:abstractNumId w:val="20"/>
  </w:num>
  <w:num w:numId="32">
    <w:abstractNumId w:val="21"/>
  </w:num>
  <w:num w:numId="33">
    <w:abstractNumId w:val="23"/>
  </w:num>
  <w:num w:numId="34">
    <w:abstractNumId w:val="24"/>
  </w:num>
  <w:num w:numId="35">
    <w:abstractNumId w:val="36"/>
  </w:num>
  <w:num w:numId="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2"/>
  </w:num>
  <w:num w:numId="39">
    <w:abstractNumId w:val="26"/>
  </w:num>
  <w:num w:numId="40">
    <w:abstractNumId w:val="49"/>
  </w:num>
  <w:num w:numId="41">
    <w:abstractNumId w:val="41"/>
  </w:num>
  <w:num w:numId="42">
    <w:abstractNumId w:val="39"/>
  </w:num>
  <w:num w:numId="43">
    <w:abstractNumId w:val="31"/>
  </w:num>
  <w:num w:numId="44">
    <w:abstractNumId w:val="34"/>
  </w:num>
  <w:num w:numId="45">
    <w:abstractNumId w:val="44"/>
  </w:num>
  <w:num w:numId="46">
    <w:abstractNumId w:val="33"/>
  </w:num>
  <w:num w:numId="47">
    <w:abstractNumId w:val="32"/>
  </w:num>
  <w:num w:numId="48">
    <w:abstractNumId w:val="46"/>
  </w:num>
  <w:num w:numId="49">
    <w:abstractNumId w:val="38"/>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2C1"/>
    <w:rsid w:val="0000025D"/>
    <w:rsid w:val="00001C2F"/>
    <w:rsid w:val="0001196E"/>
    <w:rsid w:val="000124DC"/>
    <w:rsid w:val="00013014"/>
    <w:rsid w:val="00015A80"/>
    <w:rsid w:val="000251FA"/>
    <w:rsid w:val="00031614"/>
    <w:rsid w:val="00040C30"/>
    <w:rsid w:val="000512CD"/>
    <w:rsid w:val="00052117"/>
    <w:rsid w:val="00060C56"/>
    <w:rsid w:val="00062B32"/>
    <w:rsid w:val="00072FB0"/>
    <w:rsid w:val="00087A56"/>
    <w:rsid w:val="00090E5A"/>
    <w:rsid w:val="00094963"/>
    <w:rsid w:val="00096D43"/>
    <w:rsid w:val="000A27FF"/>
    <w:rsid w:val="000A762C"/>
    <w:rsid w:val="000B6C79"/>
    <w:rsid w:val="000C3F9B"/>
    <w:rsid w:val="000C4E66"/>
    <w:rsid w:val="000D0204"/>
    <w:rsid w:val="000D1320"/>
    <w:rsid w:val="000D27FD"/>
    <w:rsid w:val="000D44BC"/>
    <w:rsid w:val="000D5A12"/>
    <w:rsid w:val="000E0D86"/>
    <w:rsid w:val="000E5E17"/>
    <w:rsid w:val="000E789C"/>
    <w:rsid w:val="0010081F"/>
    <w:rsid w:val="00110B94"/>
    <w:rsid w:val="00115EE8"/>
    <w:rsid w:val="00117DCB"/>
    <w:rsid w:val="00131F22"/>
    <w:rsid w:val="001338DE"/>
    <w:rsid w:val="00137C12"/>
    <w:rsid w:val="00137CB5"/>
    <w:rsid w:val="00146BE4"/>
    <w:rsid w:val="00146FD9"/>
    <w:rsid w:val="00155D47"/>
    <w:rsid w:val="00164B78"/>
    <w:rsid w:val="001716A6"/>
    <w:rsid w:val="00173EBA"/>
    <w:rsid w:val="001751EE"/>
    <w:rsid w:val="00175323"/>
    <w:rsid w:val="0018057B"/>
    <w:rsid w:val="00181ED9"/>
    <w:rsid w:val="00182982"/>
    <w:rsid w:val="00185016"/>
    <w:rsid w:val="00185899"/>
    <w:rsid w:val="001879D2"/>
    <w:rsid w:val="00194186"/>
    <w:rsid w:val="001A2456"/>
    <w:rsid w:val="001B09A9"/>
    <w:rsid w:val="001B3059"/>
    <w:rsid w:val="001C49B9"/>
    <w:rsid w:val="001C69C6"/>
    <w:rsid w:val="001C6F6C"/>
    <w:rsid w:val="001F164D"/>
    <w:rsid w:val="001F2C5A"/>
    <w:rsid w:val="001F51C4"/>
    <w:rsid w:val="001F596B"/>
    <w:rsid w:val="00200301"/>
    <w:rsid w:val="002026DB"/>
    <w:rsid w:val="00202A34"/>
    <w:rsid w:val="00203C9B"/>
    <w:rsid w:val="0020761A"/>
    <w:rsid w:val="002164E9"/>
    <w:rsid w:val="00223688"/>
    <w:rsid w:val="0023367A"/>
    <w:rsid w:val="002337D0"/>
    <w:rsid w:val="00236D09"/>
    <w:rsid w:val="002403D6"/>
    <w:rsid w:val="00241FB4"/>
    <w:rsid w:val="00246398"/>
    <w:rsid w:val="0025009B"/>
    <w:rsid w:val="0026189D"/>
    <w:rsid w:val="002632AB"/>
    <w:rsid w:val="002750CA"/>
    <w:rsid w:val="002751CB"/>
    <w:rsid w:val="00287D1A"/>
    <w:rsid w:val="00291B5D"/>
    <w:rsid w:val="002A3BC8"/>
    <w:rsid w:val="002A76D0"/>
    <w:rsid w:val="002B39C8"/>
    <w:rsid w:val="002B649B"/>
    <w:rsid w:val="002C549E"/>
    <w:rsid w:val="002E32AD"/>
    <w:rsid w:val="002E3694"/>
    <w:rsid w:val="002E6F75"/>
    <w:rsid w:val="002E74D6"/>
    <w:rsid w:val="002F2578"/>
    <w:rsid w:val="0030043D"/>
    <w:rsid w:val="0030139B"/>
    <w:rsid w:val="003042DF"/>
    <w:rsid w:val="00324D46"/>
    <w:rsid w:val="00325398"/>
    <w:rsid w:val="00346932"/>
    <w:rsid w:val="0034725F"/>
    <w:rsid w:val="00351E7C"/>
    <w:rsid w:val="003539E9"/>
    <w:rsid w:val="00360244"/>
    <w:rsid w:val="00361C7D"/>
    <w:rsid w:val="00366871"/>
    <w:rsid w:val="0037546A"/>
    <w:rsid w:val="00381FFB"/>
    <w:rsid w:val="0039046D"/>
    <w:rsid w:val="003906B2"/>
    <w:rsid w:val="00390884"/>
    <w:rsid w:val="00391737"/>
    <w:rsid w:val="00395EE1"/>
    <w:rsid w:val="003A5EDE"/>
    <w:rsid w:val="003B57EB"/>
    <w:rsid w:val="003C292A"/>
    <w:rsid w:val="003C47A1"/>
    <w:rsid w:val="003C5C96"/>
    <w:rsid w:val="003D0238"/>
    <w:rsid w:val="003D44E1"/>
    <w:rsid w:val="003D5502"/>
    <w:rsid w:val="003D6B85"/>
    <w:rsid w:val="003D6ED2"/>
    <w:rsid w:val="003F46A6"/>
    <w:rsid w:val="00400D15"/>
    <w:rsid w:val="00402525"/>
    <w:rsid w:val="00407CC1"/>
    <w:rsid w:val="004208D2"/>
    <w:rsid w:val="004219E5"/>
    <w:rsid w:val="0042225E"/>
    <w:rsid w:val="004261AB"/>
    <w:rsid w:val="00426AC8"/>
    <w:rsid w:val="00433870"/>
    <w:rsid w:val="00436526"/>
    <w:rsid w:val="0044215D"/>
    <w:rsid w:val="00443B11"/>
    <w:rsid w:val="0044586B"/>
    <w:rsid w:val="00456741"/>
    <w:rsid w:val="00456B75"/>
    <w:rsid w:val="0045756B"/>
    <w:rsid w:val="004740CE"/>
    <w:rsid w:val="00482F37"/>
    <w:rsid w:val="0049214C"/>
    <w:rsid w:val="00496CAB"/>
    <w:rsid w:val="004A0698"/>
    <w:rsid w:val="004A479D"/>
    <w:rsid w:val="004B7FC0"/>
    <w:rsid w:val="004C57C5"/>
    <w:rsid w:val="004F7721"/>
    <w:rsid w:val="005006AF"/>
    <w:rsid w:val="00514272"/>
    <w:rsid w:val="00514E29"/>
    <w:rsid w:val="0052157A"/>
    <w:rsid w:val="00522703"/>
    <w:rsid w:val="00526247"/>
    <w:rsid w:val="00530597"/>
    <w:rsid w:val="005306A2"/>
    <w:rsid w:val="005372F4"/>
    <w:rsid w:val="00541FE0"/>
    <w:rsid w:val="00543B0E"/>
    <w:rsid w:val="00543DC0"/>
    <w:rsid w:val="00544D37"/>
    <w:rsid w:val="00546C75"/>
    <w:rsid w:val="00551B0A"/>
    <w:rsid w:val="00551B70"/>
    <w:rsid w:val="00560AE4"/>
    <w:rsid w:val="005656E8"/>
    <w:rsid w:val="0057096C"/>
    <w:rsid w:val="00571800"/>
    <w:rsid w:val="00571D9C"/>
    <w:rsid w:val="00576789"/>
    <w:rsid w:val="00583024"/>
    <w:rsid w:val="005847C2"/>
    <w:rsid w:val="00586A81"/>
    <w:rsid w:val="00586A9D"/>
    <w:rsid w:val="0058764D"/>
    <w:rsid w:val="00587EC9"/>
    <w:rsid w:val="005900EB"/>
    <w:rsid w:val="00594F0B"/>
    <w:rsid w:val="005A4A66"/>
    <w:rsid w:val="005B07DB"/>
    <w:rsid w:val="005B5B5E"/>
    <w:rsid w:val="005B61F1"/>
    <w:rsid w:val="005B7229"/>
    <w:rsid w:val="005C0751"/>
    <w:rsid w:val="005C70C5"/>
    <w:rsid w:val="005E4778"/>
    <w:rsid w:val="005F3566"/>
    <w:rsid w:val="005F79C5"/>
    <w:rsid w:val="00606147"/>
    <w:rsid w:val="0061794E"/>
    <w:rsid w:val="00621475"/>
    <w:rsid w:val="006221FF"/>
    <w:rsid w:val="00625EA7"/>
    <w:rsid w:val="00626A08"/>
    <w:rsid w:val="00641809"/>
    <w:rsid w:val="00643082"/>
    <w:rsid w:val="00643202"/>
    <w:rsid w:val="00644C3E"/>
    <w:rsid w:val="006558B2"/>
    <w:rsid w:val="00657CAD"/>
    <w:rsid w:val="00660A50"/>
    <w:rsid w:val="006619D8"/>
    <w:rsid w:val="0066202A"/>
    <w:rsid w:val="0066390C"/>
    <w:rsid w:val="00670C77"/>
    <w:rsid w:val="00674479"/>
    <w:rsid w:val="00676BF6"/>
    <w:rsid w:val="00676E37"/>
    <w:rsid w:val="006872C1"/>
    <w:rsid w:val="0068773B"/>
    <w:rsid w:val="006912C1"/>
    <w:rsid w:val="006A1184"/>
    <w:rsid w:val="006A3814"/>
    <w:rsid w:val="006A507A"/>
    <w:rsid w:val="006B3DDC"/>
    <w:rsid w:val="006B6768"/>
    <w:rsid w:val="006B6CB9"/>
    <w:rsid w:val="006B75B8"/>
    <w:rsid w:val="006B7EBA"/>
    <w:rsid w:val="006C1706"/>
    <w:rsid w:val="006D5AEE"/>
    <w:rsid w:val="006D6BB8"/>
    <w:rsid w:val="006E0EF3"/>
    <w:rsid w:val="006E5A22"/>
    <w:rsid w:val="006E5F75"/>
    <w:rsid w:val="006F6646"/>
    <w:rsid w:val="006F671A"/>
    <w:rsid w:val="007001CD"/>
    <w:rsid w:val="007020AF"/>
    <w:rsid w:val="007103A8"/>
    <w:rsid w:val="00712AD4"/>
    <w:rsid w:val="00726875"/>
    <w:rsid w:val="00734C66"/>
    <w:rsid w:val="00740F26"/>
    <w:rsid w:val="0074474D"/>
    <w:rsid w:val="00746A8A"/>
    <w:rsid w:val="0074710C"/>
    <w:rsid w:val="00750E7D"/>
    <w:rsid w:val="007525B4"/>
    <w:rsid w:val="00752693"/>
    <w:rsid w:val="0076069F"/>
    <w:rsid w:val="00776508"/>
    <w:rsid w:val="007804BC"/>
    <w:rsid w:val="007854D0"/>
    <w:rsid w:val="00787DA0"/>
    <w:rsid w:val="007908CB"/>
    <w:rsid w:val="007A3582"/>
    <w:rsid w:val="007B001F"/>
    <w:rsid w:val="007B168E"/>
    <w:rsid w:val="007B20C2"/>
    <w:rsid w:val="007C1B95"/>
    <w:rsid w:val="007D14CF"/>
    <w:rsid w:val="007F38B7"/>
    <w:rsid w:val="007F4029"/>
    <w:rsid w:val="007F4BC5"/>
    <w:rsid w:val="007F57D3"/>
    <w:rsid w:val="007F6199"/>
    <w:rsid w:val="00800DC6"/>
    <w:rsid w:val="00802399"/>
    <w:rsid w:val="00815E2E"/>
    <w:rsid w:val="00823C2F"/>
    <w:rsid w:val="00830636"/>
    <w:rsid w:val="00831001"/>
    <w:rsid w:val="00831C01"/>
    <w:rsid w:val="008339F5"/>
    <w:rsid w:val="00840109"/>
    <w:rsid w:val="00844E62"/>
    <w:rsid w:val="0084519C"/>
    <w:rsid w:val="00850BDE"/>
    <w:rsid w:val="00851265"/>
    <w:rsid w:val="00863E26"/>
    <w:rsid w:val="00871959"/>
    <w:rsid w:val="00875BDD"/>
    <w:rsid w:val="00877A1C"/>
    <w:rsid w:val="0088126D"/>
    <w:rsid w:val="0088727E"/>
    <w:rsid w:val="008B2063"/>
    <w:rsid w:val="008B41C8"/>
    <w:rsid w:val="008B5CE9"/>
    <w:rsid w:val="008B6562"/>
    <w:rsid w:val="008C06D6"/>
    <w:rsid w:val="008C4F6C"/>
    <w:rsid w:val="008D1A6E"/>
    <w:rsid w:val="008D4EB9"/>
    <w:rsid w:val="008E1697"/>
    <w:rsid w:val="008E703A"/>
    <w:rsid w:val="008E7E91"/>
    <w:rsid w:val="008F0DA0"/>
    <w:rsid w:val="008F11B2"/>
    <w:rsid w:val="008F5A0C"/>
    <w:rsid w:val="009011D0"/>
    <w:rsid w:val="00904B36"/>
    <w:rsid w:val="00913E45"/>
    <w:rsid w:val="0091421F"/>
    <w:rsid w:val="00916E1A"/>
    <w:rsid w:val="0092276E"/>
    <w:rsid w:val="0092742D"/>
    <w:rsid w:val="009327C3"/>
    <w:rsid w:val="0094130F"/>
    <w:rsid w:val="00942387"/>
    <w:rsid w:val="00942D79"/>
    <w:rsid w:val="009475CD"/>
    <w:rsid w:val="00951CE5"/>
    <w:rsid w:val="00952B8C"/>
    <w:rsid w:val="0096119D"/>
    <w:rsid w:val="00961DF6"/>
    <w:rsid w:val="00963D28"/>
    <w:rsid w:val="00966984"/>
    <w:rsid w:val="00976433"/>
    <w:rsid w:val="00980302"/>
    <w:rsid w:val="00980591"/>
    <w:rsid w:val="00980FC6"/>
    <w:rsid w:val="00990A08"/>
    <w:rsid w:val="00991FB3"/>
    <w:rsid w:val="009936BA"/>
    <w:rsid w:val="009953B0"/>
    <w:rsid w:val="00996E1E"/>
    <w:rsid w:val="009A1B56"/>
    <w:rsid w:val="009A55F1"/>
    <w:rsid w:val="009B0910"/>
    <w:rsid w:val="009B25D9"/>
    <w:rsid w:val="009C0C05"/>
    <w:rsid w:val="009C629E"/>
    <w:rsid w:val="009C72A7"/>
    <w:rsid w:val="009D2042"/>
    <w:rsid w:val="009F20B3"/>
    <w:rsid w:val="009F66D4"/>
    <w:rsid w:val="009F7285"/>
    <w:rsid w:val="00A06720"/>
    <w:rsid w:val="00A076E6"/>
    <w:rsid w:val="00A07B35"/>
    <w:rsid w:val="00A07E82"/>
    <w:rsid w:val="00A123E9"/>
    <w:rsid w:val="00A12727"/>
    <w:rsid w:val="00A17B61"/>
    <w:rsid w:val="00A2097C"/>
    <w:rsid w:val="00A20F5C"/>
    <w:rsid w:val="00A35209"/>
    <w:rsid w:val="00A35A65"/>
    <w:rsid w:val="00A4385B"/>
    <w:rsid w:val="00A44EAB"/>
    <w:rsid w:val="00A51AB8"/>
    <w:rsid w:val="00A5411B"/>
    <w:rsid w:val="00A76F0F"/>
    <w:rsid w:val="00A803EA"/>
    <w:rsid w:val="00A82F12"/>
    <w:rsid w:val="00A84A32"/>
    <w:rsid w:val="00A86074"/>
    <w:rsid w:val="00A87DE3"/>
    <w:rsid w:val="00AA25E5"/>
    <w:rsid w:val="00AA4EE5"/>
    <w:rsid w:val="00AA6F24"/>
    <w:rsid w:val="00AA7395"/>
    <w:rsid w:val="00AB1DAB"/>
    <w:rsid w:val="00AB21A8"/>
    <w:rsid w:val="00AB4311"/>
    <w:rsid w:val="00AB6340"/>
    <w:rsid w:val="00AC6784"/>
    <w:rsid w:val="00AD5446"/>
    <w:rsid w:val="00AD6190"/>
    <w:rsid w:val="00AF556B"/>
    <w:rsid w:val="00AF7B30"/>
    <w:rsid w:val="00B03F2B"/>
    <w:rsid w:val="00B05CAF"/>
    <w:rsid w:val="00B12158"/>
    <w:rsid w:val="00B12521"/>
    <w:rsid w:val="00B15222"/>
    <w:rsid w:val="00B168F6"/>
    <w:rsid w:val="00B26FF1"/>
    <w:rsid w:val="00B30867"/>
    <w:rsid w:val="00B35791"/>
    <w:rsid w:val="00B419B6"/>
    <w:rsid w:val="00B4731C"/>
    <w:rsid w:val="00B47688"/>
    <w:rsid w:val="00B54077"/>
    <w:rsid w:val="00B547CD"/>
    <w:rsid w:val="00B55A89"/>
    <w:rsid w:val="00B61934"/>
    <w:rsid w:val="00B77FA2"/>
    <w:rsid w:val="00B80955"/>
    <w:rsid w:val="00B81AB1"/>
    <w:rsid w:val="00B82864"/>
    <w:rsid w:val="00B8455E"/>
    <w:rsid w:val="00B86BC6"/>
    <w:rsid w:val="00B916C9"/>
    <w:rsid w:val="00B91ABB"/>
    <w:rsid w:val="00B93660"/>
    <w:rsid w:val="00B941A8"/>
    <w:rsid w:val="00B9580F"/>
    <w:rsid w:val="00B95965"/>
    <w:rsid w:val="00BA3491"/>
    <w:rsid w:val="00BA75F9"/>
    <w:rsid w:val="00BB0F8A"/>
    <w:rsid w:val="00BB3ED2"/>
    <w:rsid w:val="00BB5751"/>
    <w:rsid w:val="00BB60C2"/>
    <w:rsid w:val="00BB60C7"/>
    <w:rsid w:val="00BC39AE"/>
    <w:rsid w:val="00BD2D7E"/>
    <w:rsid w:val="00BE1B41"/>
    <w:rsid w:val="00BE3C27"/>
    <w:rsid w:val="00BE4922"/>
    <w:rsid w:val="00C05F07"/>
    <w:rsid w:val="00C0760B"/>
    <w:rsid w:val="00C16C38"/>
    <w:rsid w:val="00C216D9"/>
    <w:rsid w:val="00C23081"/>
    <w:rsid w:val="00C306A4"/>
    <w:rsid w:val="00C31B13"/>
    <w:rsid w:val="00C31B8A"/>
    <w:rsid w:val="00C32661"/>
    <w:rsid w:val="00C35392"/>
    <w:rsid w:val="00C405E9"/>
    <w:rsid w:val="00C40E8F"/>
    <w:rsid w:val="00C574BA"/>
    <w:rsid w:val="00C6151C"/>
    <w:rsid w:val="00C62F19"/>
    <w:rsid w:val="00C7404F"/>
    <w:rsid w:val="00C76E9A"/>
    <w:rsid w:val="00C91875"/>
    <w:rsid w:val="00C9288A"/>
    <w:rsid w:val="00C9301D"/>
    <w:rsid w:val="00CA03B3"/>
    <w:rsid w:val="00CA3101"/>
    <w:rsid w:val="00CB0FB8"/>
    <w:rsid w:val="00CB7FC8"/>
    <w:rsid w:val="00CC13D6"/>
    <w:rsid w:val="00CC350B"/>
    <w:rsid w:val="00CD62AC"/>
    <w:rsid w:val="00CE2EEA"/>
    <w:rsid w:val="00CE3203"/>
    <w:rsid w:val="00CF4BB8"/>
    <w:rsid w:val="00CF5ED5"/>
    <w:rsid w:val="00CF73CC"/>
    <w:rsid w:val="00D01325"/>
    <w:rsid w:val="00D01CE6"/>
    <w:rsid w:val="00D045BF"/>
    <w:rsid w:val="00D1299A"/>
    <w:rsid w:val="00D255CA"/>
    <w:rsid w:val="00D264EE"/>
    <w:rsid w:val="00D27AD1"/>
    <w:rsid w:val="00D31078"/>
    <w:rsid w:val="00D34B99"/>
    <w:rsid w:val="00D35CFA"/>
    <w:rsid w:val="00D36E8C"/>
    <w:rsid w:val="00D4020C"/>
    <w:rsid w:val="00D40597"/>
    <w:rsid w:val="00D41A23"/>
    <w:rsid w:val="00D50A8B"/>
    <w:rsid w:val="00D50B36"/>
    <w:rsid w:val="00D5709F"/>
    <w:rsid w:val="00D64F38"/>
    <w:rsid w:val="00D65584"/>
    <w:rsid w:val="00D706A9"/>
    <w:rsid w:val="00D70D58"/>
    <w:rsid w:val="00D74D42"/>
    <w:rsid w:val="00D863E4"/>
    <w:rsid w:val="00D87094"/>
    <w:rsid w:val="00D922E1"/>
    <w:rsid w:val="00DA27CE"/>
    <w:rsid w:val="00DB4F17"/>
    <w:rsid w:val="00DB57E4"/>
    <w:rsid w:val="00DC14D0"/>
    <w:rsid w:val="00DC38C0"/>
    <w:rsid w:val="00DD2229"/>
    <w:rsid w:val="00DD5B59"/>
    <w:rsid w:val="00DE22A5"/>
    <w:rsid w:val="00DF1DE5"/>
    <w:rsid w:val="00E00781"/>
    <w:rsid w:val="00E00C51"/>
    <w:rsid w:val="00E07EC5"/>
    <w:rsid w:val="00E1010B"/>
    <w:rsid w:val="00E2501C"/>
    <w:rsid w:val="00E32193"/>
    <w:rsid w:val="00E41072"/>
    <w:rsid w:val="00E513BC"/>
    <w:rsid w:val="00E52878"/>
    <w:rsid w:val="00E56CAF"/>
    <w:rsid w:val="00E70EFA"/>
    <w:rsid w:val="00E8084D"/>
    <w:rsid w:val="00E8149F"/>
    <w:rsid w:val="00E84FD8"/>
    <w:rsid w:val="00E85A7D"/>
    <w:rsid w:val="00E85FAF"/>
    <w:rsid w:val="00E92449"/>
    <w:rsid w:val="00E935AB"/>
    <w:rsid w:val="00EA7694"/>
    <w:rsid w:val="00EC6844"/>
    <w:rsid w:val="00EC6BBD"/>
    <w:rsid w:val="00EE062F"/>
    <w:rsid w:val="00EE3DEB"/>
    <w:rsid w:val="00EE4289"/>
    <w:rsid w:val="00EE54CD"/>
    <w:rsid w:val="00EF4BC0"/>
    <w:rsid w:val="00F0762C"/>
    <w:rsid w:val="00F10B7E"/>
    <w:rsid w:val="00F2752B"/>
    <w:rsid w:val="00F403D2"/>
    <w:rsid w:val="00F41BC7"/>
    <w:rsid w:val="00F47331"/>
    <w:rsid w:val="00F47526"/>
    <w:rsid w:val="00F479BA"/>
    <w:rsid w:val="00F559BA"/>
    <w:rsid w:val="00F564F3"/>
    <w:rsid w:val="00F572DC"/>
    <w:rsid w:val="00F60067"/>
    <w:rsid w:val="00F61680"/>
    <w:rsid w:val="00F63AE5"/>
    <w:rsid w:val="00F65415"/>
    <w:rsid w:val="00F70D13"/>
    <w:rsid w:val="00F719D5"/>
    <w:rsid w:val="00F72A70"/>
    <w:rsid w:val="00F80011"/>
    <w:rsid w:val="00F82A45"/>
    <w:rsid w:val="00F878AD"/>
    <w:rsid w:val="00F92747"/>
    <w:rsid w:val="00F97B70"/>
    <w:rsid w:val="00FA64C6"/>
    <w:rsid w:val="00FA7E68"/>
    <w:rsid w:val="00FB37E8"/>
    <w:rsid w:val="00FB6C15"/>
    <w:rsid w:val="00FC01EE"/>
    <w:rsid w:val="00FD02E3"/>
    <w:rsid w:val="00FD6007"/>
    <w:rsid w:val="00FD7500"/>
    <w:rsid w:val="00FE1644"/>
    <w:rsid w:val="00FE31FD"/>
    <w:rsid w:val="00FE5AFF"/>
    <w:rsid w:val="00FF02E8"/>
    <w:rsid w:val="00FF5B8D"/>
    <w:rsid w:val="00FF60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16B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numPr>
        <w:ilvl w:val="1"/>
        <w:numId w:val="1"/>
      </w:numPr>
      <w:suppressAutoHyphens/>
      <w:autoSpaceDE w:val="0"/>
      <w:spacing w:after="0" w:line="240" w:lineRule="auto"/>
      <w:ind w:left="0"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rPr>
      <w:lang w:val="x-none"/>
    </w:r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val="x-none"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44215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header" w:uiPriority="0"/>
    <w:lsdException w:name="caption" w:uiPriority="0" w:qFormat="1"/>
    <w:lsdException w:name="page number" w:uiPriority="0"/>
    <w:lsdException w:name="List" w:uiPriority="0"/>
    <w:lsdException w:name="List Number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25E5"/>
    <w:pPr>
      <w:spacing w:after="0" w:line="240" w:lineRule="auto"/>
    </w:pPr>
    <w:rPr>
      <w:rFonts w:ascii="Times New Roman" w:eastAsia="Times New Roman" w:hAnsi="Times New Roman" w:cs="Times New Roman"/>
      <w:sz w:val="24"/>
      <w:szCs w:val="24"/>
      <w:lang w:eastAsia="zh-CN"/>
    </w:rPr>
  </w:style>
  <w:style w:type="paragraph" w:styleId="1">
    <w:name w:val="heading 1"/>
    <w:basedOn w:val="a"/>
    <w:next w:val="a"/>
    <w:link w:val="10"/>
    <w:qFormat/>
    <w:rsid w:val="00AA25E5"/>
    <w:pPr>
      <w:keepNext/>
      <w:spacing w:before="240" w:after="60"/>
      <w:outlineLvl w:val="0"/>
    </w:pPr>
    <w:rPr>
      <w:rFonts w:ascii="Cambria" w:hAnsi="Cambria" w:cs="Cambria"/>
      <w:b/>
      <w:bCs/>
      <w:kern w:val="1"/>
      <w:sz w:val="32"/>
      <w:szCs w:val="32"/>
    </w:rPr>
  </w:style>
  <w:style w:type="paragraph" w:styleId="2">
    <w:name w:val="heading 2"/>
    <w:basedOn w:val="a"/>
    <w:next w:val="a"/>
    <w:link w:val="20"/>
    <w:qFormat/>
    <w:rsid w:val="00AA25E5"/>
    <w:pPr>
      <w:keepNext/>
      <w:spacing w:before="240" w:after="60"/>
      <w:outlineLvl w:val="1"/>
    </w:pPr>
    <w:rPr>
      <w:rFonts w:ascii="Cambria" w:hAnsi="Cambria" w:cs="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A25E5"/>
    <w:rPr>
      <w:rFonts w:ascii="Cambria" w:eastAsia="Times New Roman" w:hAnsi="Cambria" w:cs="Cambria"/>
      <w:b/>
      <w:bCs/>
      <w:kern w:val="1"/>
      <w:sz w:val="32"/>
      <w:szCs w:val="32"/>
      <w:lang w:eastAsia="zh-CN"/>
    </w:rPr>
  </w:style>
  <w:style w:type="character" w:customStyle="1" w:styleId="20">
    <w:name w:val="Заголовок 2 Знак"/>
    <w:basedOn w:val="a0"/>
    <w:link w:val="2"/>
    <w:rsid w:val="00AA25E5"/>
    <w:rPr>
      <w:rFonts w:ascii="Cambria" w:eastAsia="Times New Roman" w:hAnsi="Cambria" w:cs="Cambria"/>
      <w:b/>
      <w:bCs/>
      <w:i/>
      <w:iCs/>
      <w:sz w:val="28"/>
      <w:szCs w:val="28"/>
      <w:lang w:eastAsia="zh-CN"/>
    </w:rPr>
  </w:style>
  <w:style w:type="character" w:styleId="HTML">
    <w:name w:val="HTML Cite"/>
    <w:uiPriority w:val="99"/>
    <w:rsid w:val="00AA25E5"/>
    <w:rPr>
      <w:i/>
      <w:iCs/>
    </w:rPr>
  </w:style>
  <w:style w:type="character" w:customStyle="1" w:styleId="a3">
    <w:name w:val="Текст примечания Знак"/>
    <w:link w:val="a4"/>
    <w:uiPriority w:val="99"/>
    <w:rsid w:val="00AA25E5"/>
    <w:rPr>
      <w:rFonts w:ascii="Times New Roman" w:eastAsia="Times New Roman" w:hAnsi="Times New Roman" w:cs="Times New Roman"/>
    </w:rPr>
  </w:style>
  <w:style w:type="character" w:customStyle="1" w:styleId="blk">
    <w:name w:val="blk"/>
    <w:basedOn w:val="a0"/>
    <w:rsid w:val="00AA25E5"/>
  </w:style>
  <w:style w:type="paragraph" w:customStyle="1" w:styleId="Default">
    <w:name w:val="Default"/>
    <w:rsid w:val="00AA25E5"/>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a5">
    <w:name w:val="footnote text"/>
    <w:basedOn w:val="a"/>
    <w:link w:val="a6"/>
    <w:uiPriority w:val="99"/>
    <w:rsid w:val="00AA25E5"/>
    <w:rPr>
      <w:sz w:val="20"/>
      <w:szCs w:val="20"/>
    </w:rPr>
  </w:style>
  <w:style w:type="character" w:customStyle="1" w:styleId="a6">
    <w:name w:val="Текст сноски Знак"/>
    <w:basedOn w:val="a0"/>
    <w:link w:val="a5"/>
    <w:uiPriority w:val="99"/>
    <w:rsid w:val="00AA25E5"/>
    <w:rPr>
      <w:rFonts w:ascii="Times New Roman" w:eastAsia="Times New Roman" w:hAnsi="Times New Roman" w:cs="Times New Roman"/>
      <w:sz w:val="20"/>
      <w:szCs w:val="20"/>
      <w:lang w:eastAsia="zh-CN"/>
    </w:rPr>
  </w:style>
  <w:style w:type="paragraph" w:styleId="a7">
    <w:name w:val="List Paragraph"/>
    <w:basedOn w:val="a"/>
    <w:uiPriority w:val="34"/>
    <w:qFormat/>
    <w:rsid w:val="00AA25E5"/>
    <w:pPr>
      <w:ind w:left="720"/>
      <w:contextualSpacing/>
    </w:pPr>
  </w:style>
  <w:style w:type="paragraph" w:customStyle="1" w:styleId="a8">
    <w:name w:val="Часть"/>
    <w:basedOn w:val="a"/>
    <w:rsid w:val="00AA25E5"/>
    <w:pPr>
      <w:tabs>
        <w:tab w:val="left" w:pos="1134"/>
      </w:tabs>
      <w:spacing w:line="288" w:lineRule="auto"/>
      <w:ind w:firstLine="567"/>
      <w:jc w:val="both"/>
    </w:pPr>
    <w:rPr>
      <w:rFonts w:eastAsia="Calibri"/>
      <w:sz w:val="28"/>
    </w:rPr>
  </w:style>
  <w:style w:type="paragraph" w:customStyle="1" w:styleId="s13">
    <w:name w:val="s_13"/>
    <w:basedOn w:val="a"/>
    <w:rsid w:val="00AA25E5"/>
    <w:pPr>
      <w:ind w:firstLine="720"/>
    </w:pPr>
    <w:rPr>
      <w:sz w:val="20"/>
      <w:szCs w:val="20"/>
      <w:lang w:eastAsia="ru-RU"/>
    </w:rPr>
  </w:style>
  <w:style w:type="character" w:styleId="a9">
    <w:name w:val="annotation reference"/>
    <w:uiPriority w:val="99"/>
    <w:semiHidden/>
    <w:unhideWhenUsed/>
    <w:rsid w:val="00AA25E5"/>
    <w:rPr>
      <w:sz w:val="16"/>
      <w:szCs w:val="16"/>
    </w:rPr>
  </w:style>
  <w:style w:type="paragraph" w:styleId="a4">
    <w:name w:val="annotation text"/>
    <w:basedOn w:val="a"/>
    <w:link w:val="a3"/>
    <w:uiPriority w:val="99"/>
    <w:semiHidden/>
    <w:unhideWhenUsed/>
    <w:rsid w:val="00AA25E5"/>
    <w:pPr>
      <w:spacing w:after="200"/>
    </w:pPr>
    <w:rPr>
      <w:sz w:val="22"/>
      <w:szCs w:val="22"/>
      <w:lang w:eastAsia="en-US"/>
    </w:rPr>
  </w:style>
  <w:style w:type="character" w:customStyle="1" w:styleId="11">
    <w:name w:val="Текст примечания Знак1"/>
    <w:basedOn w:val="a0"/>
    <w:uiPriority w:val="99"/>
    <w:semiHidden/>
    <w:rsid w:val="00AA25E5"/>
    <w:rPr>
      <w:rFonts w:ascii="Times New Roman" w:eastAsia="Times New Roman" w:hAnsi="Times New Roman" w:cs="Times New Roman"/>
      <w:sz w:val="20"/>
      <w:szCs w:val="20"/>
      <w:lang w:eastAsia="zh-CN"/>
    </w:rPr>
  </w:style>
  <w:style w:type="paragraph" w:styleId="aa">
    <w:name w:val="Balloon Text"/>
    <w:basedOn w:val="a"/>
    <w:link w:val="ab"/>
    <w:unhideWhenUsed/>
    <w:rsid w:val="00AA25E5"/>
    <w:rPr>
      <w:rFonts w:ascii="Segoe UI" w:hAnsi="Segoe UI" w:cs="Segoe UI"/>
      <w:sz w:val="18"/>
      <w:szCs w:val="18"/>
    </w:rPr>
  </w:style>
  <w:style w:type="character" w:customStyle="1" w:styleId="ab">
    <w:name w:val="Текст выноски Знак"/>
    <w:basedOn w:val="a0"/>
    <w:link w:val="aa"/>
    <w:rsid w:val="00AA25E5"/>
    <w:rPr>
      <w:rFonts w:ascii="Segoe UI" w:eastAsia="Times New Roman" w:hAnsi="Segoe UI" w:cs="Segoe UI"/>
      <w:sz w:val="18"/>
      <w:szCs w:val="18"/>
      <w:lang w:eastAsia="zh-CN"/>
    </w:rPr>
  </w:style>
  <w:style w:type="paragraph" w:styleId="ac">
    <w:name w:val="Normal (Web)"/>
    <w:basedOn w:val="a"/>
    <w:uiPriority w:val="99"/>
    <w:semiHidden/>
    <w:unhideWhenUsed/>
    <w:rsid w:val="00D922E1"/>
    <w:pPr>
      <w:spacing w:before="100" w:beforeAutospacing="1" w:after="100" w:afterAutospacing="1"/>
    </w:pPr>
    <w:rPr>
      <w:lang w:eastAsia="ru-RU"/>
    </w:rPr>
  </w:style>
  <w:style w:type="character" w:styleId="ad">
    <w:name w:val="footnote reference"/>
    <w:uiPriority w:val="99"/>
    <w:semiHidden/>
    <w:unhideWhenUsed/>
    <w:rsid w:val="00657CAD"/>
    <w:rPr>
      <w:vertAlign w:val="superscript"/>
    </w:rPr>
  </w:style>
  <w:style w:type="character" w:styleId="ae">
    <w:name w:val="Hyperlink"/>
    <w:basedOn w:val="a0"/>
    <w:uiPriority w:val="99"/>
    <w:unhideWhenUsed/>
    <w:rsid w:val="00B95965"/>
    <w:rPr>
      <w:color w:val="0000FF"/>
      <w:u w:val="single"/>
    </w:rPr>
  </w:style>
  <w:style w:type="character" w:customStyle="1" w:styleId="WW8Num1z0">
    <w:name w:val="WW8Num1z0"/>
    <w:rsid w:val="00D706A9"/>
    <w:rPr>
      <w:szCs w:val="28"/>
    </w:rPr>
  </w:style>
  <w:style w:type="character" w:customStyle="1" w:styleId="WW8Num1z1">
    <w:name w:val="WW8Num1z1"/>
    <w:rsid w:val="00D706A9"/>
  </w:style>
  <w:style w:type="character" w:customStyle="1" w:styleId="WW8Num1z2">
    <w:name w:val="WW8Num1z2"/>
    <w:rsid w:val="00D706A9"/>
  </w:style>
  <w:style w:type="character" w:customStyle="1" w:styleId="WW8Num1z3">
    <w:name w:val="WW8Num1z3"/>
    <w:rsid w:val="00D706A9"/>
  </w:style>
  <w:style w:type="character" w:customStyle="1" w:styleId="WW8Num1z4">
    <w:name w:val="WW8Num1z4"/>
    <w:rsid w:val="00D706A9"/>
  </w:style>
  <w:style w:type="character" w:customStyle="1" w:styleId="WW8Num1z5">
    <w:name w:val="WW8Num1z5"/>
    <w:rsid w:val="00D706A9"/>
  </w:style>
  <w:style w:type="character" w:customStyle="1" w:styleId="WW8Num1z6">
    <w:name w:val="WW8Num1z6"/>
    <w:rsid w:val="00D706A9"/>
  </w:style>
  <w:style w:type="character" w:customStyle="1" w:styleId="WW8Num1z7">
    <w:name w:val="WW8Num1z7"/>
    <w:rsid w:val="00D706A9"/>
  </w:style>
  <w:style w:type="character" w:customStyle="1" w:styleId="WW8Num1z8">
    <w:name w:val="WW8Num1z8"/>
    <w:rsid w:val="00D706A9"/>
  </w:style>
  <w:style w:type="character" w:customStyle="1" w:styleId="WW8Num2z0">
    <w:name w:val="WW8Num2z0"/>
    <w:rsid w:val="00D706A9"/>
    <w:rPr>
      <w:szCs w:val="28"/>
    </w:rPr>
  </w:style>
  <w:style w:type="character" w:customStyle="1" w:styleId="WW8Num3z0">
    <w:name w:val="WW8Num3z0"/>
    <w:rsid w:val="00D706A9"/>
    <w:rPr>
      <w:szCs w:val="28"/>
    </w:rPr>
  </w:style>
  <w:style w:type="character" w:customStyle="1" w:styleId="WW8Num4z0">
    <w:name w:val="WW8Num4z0"/>
    <w:rsid w:val="00D706A9"/>
    <w:rPr>
      <w:szCs w:val="28"/>
    </w:rPr>
  </w:style>
  <w:style w:type="character" w:customStyle="1" w:styleId="WW8Num4z1">
    <w:name w:val="WW8Num4z1"/>
    <w:rsid w:val="00D706A9"/>
  </w:style>
  <w:style w:type="character" w:customStyle="1" w:styleId="WW8Num4z2">
    <w:name w:val="WW8Num4z2"/>
    <w:rsid w:val="00D706A9"/>
  </w:style>
  <w:style w:type="character" w:customStyle="1" w:styleId="WW8Num4z3">
    <w:name w:val="WW8Num4z3"/>
    <w:rsid w:val="00D706A9"/>
  </w:style>
  <w:style w:type="character" w:customStyle="1" w:styleId="WW8Num4z4">
    <w:name w:val="WW8Num4z4"/>
    <w:rsid w:val="00D706A9"/>
  </w:style>
  <w:style w:type="character" w:customStyle="1" w:styleId="WW8Num4z5">
    <w:name w:val="WW8Num4z5"/>
    <w:rsid w:val="00D706A9"/>
  </w:style>
  <w:style w:type="character" w:customStyle="1" w:styleId="WW8Num4z6">
    <w:name w:val="WW8Num4z6"/>
    <w:rsid w:val="00D706A9"/>
  </w:style>
  <w:style w:type="character" w:customStyle="1" w:styleId="WW8Num4z7">
    <w:name w:val="WW8Num4z7"/>
    <w:rsid w:val="00D706A9"/>
  </w:style>
  <w:style w:type="character" w:customStyle="1" w:styleId="WW8Num4z8">
    <w:name w:val="WW8Num4z8"/>
    <w:rsid w:val="00D706A9"/>
  </w:style>
  <w:style w:type="character" w:customStyle="1" w:styleId="WW8Num5z0">
    <w:name w:val="WW8Num5z0"/>
    <w:rsid w:val="00D706A9"/>
    <w:rPr>
      <w:rFonts w:cs="Times New Roman"/>
    </w:rPr>
  </w:style>
  <w:style w:type="character" w:customStyle="1" w:styleId="WW8Num5z1">
    <w:name w:val="WW8Num5z1"/>
    <w:rsid w:val="00D706A9"/>
  </w:style>
  <w:style w:type="character" w:customStyle="1" w:styleId="WW8Num5z2">
    <w:name w:val="WW8Num5z2"/>
    <w:rsid w:val="00D706A9"/>
  </w:style>
  <w:style w:type="character" w:customStyle="1" w:styleId="WW8Num5z3">
    <w:name w:val="WW8Num5z3"/>
    <w:rsid w:val="00D706A9"/>
  </w:style>
  <w:style w:type="character" w:customStyle="1" w:styleId="WW8Num5z4">
    <w:name w:val="WW8Num5z4"/>
    <w:rsid w:val="00D706A9"/>
  </w:style>
  <w:style w:type="character" w:customStyle="1" w:styleId="WW8Num5z5">
    <w:name w:val="WW8Num5z5"/>
    <w:rsid w:val="00D706A9"/>
  </w:style>
  <w:style w:type="character" w:customStyle="1" w:styleId="WW8Num5z6">
    <w:name w:val="WW8Num5z6"/>
    <w:rsid w:val="00D706A9"/>
  </w:style>
  <w:style w:type="character" w:customStyle="1" w:styleId="WW8Num5z7">
    <w:name w:val="WW8Num5z7"/>
    <w:rsid w:val="00D706A9"/>
  </w:style>
  <w:style w:type="character" w:customStyle="1" w:styleId="WW8Num5z8">
    <w:name w:val="WW8Num5z8"/>
    <w:rsid w:val="00D706A9"/>
  </w:style>
  <w:style w:type="character" w:customStyle="1" w:styleId="WW8Num6z0">
    <w:name w:val="WW8Num6z0"/>
    <w:rsid w:val="00D706A9"/>
    <w:rPr>
      <w:szCs w:val="28"/>
    </w:rPr>
  </w:style>
  <w:style w:type="character" w:customStyle="1" w:styleId="WW8Num7z0">
    <w:name w:val="WW8Num7z0"/>
    <w:rsid w:val="00D706A9"/>
    <w:rPr>
      <w:szCs w:val="28"/>
    </w:rPr>
  </w:style>
  <w:style w:type="character" w:customStyle="1" w:styleId="WW8Num7z1">
    <w:name w:val="WW8Num7z1"/>
    <w:rsid w:val="00D706A9"/>
  </w:style>
  <w:style w:type="character" w:customStyle="1" w:styleId="WW8Num7z2">
    <w:name w:val="WW8Num7z2"/>
    <w:rsid w:val="00D706A9"/>
  </w:style>
  <w:style w:type="character" w:customStyle="1" w:styleId="WW8Num7z3">
    <w:name w:val="WW8Num7z3"/>
    <w:rsid w:val="00D706A9"/>
  </w:style>
  <w:style w:type="character" w:customStyle="1" w:styleId="WW8Num7z4">
    <w:name w:val="WW8Num7z4"/>
    <w:rsid w:val="00D706A9"/>
  </w:style>
  <w:style w:type="character" w:customStyle="1" w:styleId="WW8Num7z5">
    <w:name w:val="WW8Num7z5"/>
    <w:rsid w:val="00D706A9"/>
  </w:style>
  <w:style w:type="character" w:customStyle="1" w:styleId="WW8Num7z6">
    <w:name w:val="WW8Num7z6"/>
    <w:rsid w:val="00D706A9"/>
  </w:style>
  <w:style w:type="character" w:customStyle="1" w:styleId="WW8Num7z7">
    <w:name w:val="WW8Num7z7"/>
    <w:rsid w:val="00D706A9"/>
  </w:style>
  <w:style w:type="character" w:customStyle="1" w:styleId="WW8Num7z8">
    <w:name w:val="WW8Num7z8"/>
    <w:rsid w:val="00D706A9"/>
  </w:style>
  <w:style w:type="character" w:customStyle="1" w:styleId="WW8Num8z0">
    <w:name w:val="WW8Num8z0"/>
    <w:rsid w:val="00D706A9"/>
    <w:rPr>
      <w:szCs w:val="28"/>
    </w:rPr>
  </w:style>
  <w:style w:type="character" w:customStyle="1" w:styleId="WW8Num9z0">
    <w:name w:val="WW8Num9z0"/>
    <w:rsid w:val="00D706A9"/>
    <w:rPr>
      <w:rFonts w:cs="Times New Roman"/>
      <w:szCs w:val="28"/>
    </w:rPr>
  </w:style>
  <w:style w:type="character" w:customStyle="1" w:styleId="WW8Num9z1">
    <w:name w:val="WW8Num9z1"/>
    <w:rsid w:val="00D706A9"/>
  </w:style>
  <w:style w:type="character" w:customStyle="1" w:styleId="WW8Num9z2">
    <w:name w:val="WW8Num9z2"/>
    <w:rsid w:val="00D706A9"/>
  </w:style>
  <w:style w:type="character" w:customStyle="1" w:styleId="WW8Num9z3">
    <w:name w:val="WW8Num9z3"/>
    <w:rsid w:val="00D706A9"/>
  </w:style>
  <w:style w:type="character" w:customStyle="1" w:styleId="WW8Num9z4">
    <w:name w:val="WW8Num9z4"/>
    <w:rsid w:val="00D706A9"/>
  </w:style>
  <w:style w:type="character" w:customStyle="1" w:styleId="WW8Num9z5">
    <w:name w:val="WW8Num9z5"/>
    <w:rsid w:val="00D706A9"/>
  </w:style>
  <w:style w:type="character" w:customStyle="1" w:styleId="WW8Num9z6">
    <w:name w:val="WW8Num9z6"/>
    <w:rsid w:val="00D706A9"/>
  </w:style>
  <w:style w:type="character" w:customStyle="1" w:styleId="WW8Num9z7">
    <w:name w:val="WW8Num9z7"/>
    <w:rsid w:val="00D706A9"/>
  </w:style>
  <w:style w:type="character" w:customStyle="1" w:styleId="WW8Num9z8">
    <w:name w:val="WW8Num9z8"/>
    <w:rsid w:val="00D706A9"/>
  </w:style>
  <w:style w:type="character" w:customStyle="1" w:styleId="WW8Num10z0">
    <w:name w:val="WW8Num10z0"/>
    <w:rsid w:val="00D706A9"/>
    <w:rPr>
      <w:rFonts w:eastAsia="Calibri"/>
      <w:szCs w:val="28"/>
      <w:lang w:eastAsia="en-US"/>
    </w:rPr>
  </w:style>
  <w:style w:type="character" w:customStyle="1" w:styleId="WW8Num11z0">
    <w:name w:val="WW8Num11z0"/>
    <w:rsid w:val="00D706A9"/>
    <w:rPr>
      <w:rFonts w:eastAsia="Calibri"/>
      <w:szCs w:val="28"/>
    </w:rPr>
  </w:style>
  <w:style w:type="character" w:customStyle="1" w:styleId="WW8Num12z0">
    <w:name w:val="WW8Num12z0"/>
    <w:rsid w:val="00D706A9"/>
    <w:rPr>
      <w:rFonts w:eastAsia="Calibri"/>
      <w:szCs w:val="28"/>
    </w:rPr>
  </w:style>
  <w:style w:type="character" w:customStyle="1" w:styleId="WW8Num13z0">
    <w:name w:val="WW8Num13z0"/>
    <w:rsid w:val="00D706A9"/>
    <w:rPr>
      <w:szCs w:val="28"/>
    </w:rPr>
  </w:style>
  <w:style w:type="character" w:customStyle="1" w:styleId="WW8Num14z0">
    <w:name w:val="WW8Num14z0"/>
    <w:rsid w:val="00D706A9"/>
    <w:rPr>
      <w:sz w:val="24"/>
      <w:szCs w:val="28"/>
    </w:rPr>
  </w:style>
  <w:style w:type="character" w:customStyle="1" w:styleId="WW8Num15z0">
    <w:name w:val="WW8Num15z0"/>
    <w:rsid w:val="00D706A9"/>
    <w:rPr>
      <w:sz w:val="24"/>
      <w:szCs w:val="28"/>
    </w:rPr>
  </w:style>
  <w:style w:type="character" w:customStyle="1" w:styleId="WW8Num15z1">
    <w:name w:val="WW8Num15z1"/>
    <w:rsid w:val="00D706A9"/>
  </w:style>
  <w:style w:type="character" w:customStyle="1" w:styleId="WW8Num15z2">
    <w:name w:val="WW8Num15z2"/>
    <w:rsid w:val="00D706A9"/>
  </w:style>
  <w:style w:type="character" w:customStyle="1" w:styleId="WW8Num15z3">
    <w:name w:val="WW8Num15z3"/>
    <w:rsid w:val="00D706A9"/>
  </w:style>
  <w:style w:type="character" w:customStyle="1" w:styleId="WW8Num15z4">
    <w:name w:val="WW8Num15z4"/>
    <w:rsid w:val="00D706A9"/>
  </w:style>
  <w:style w:type="character" w:customStyle="1" w:styleId="WW8Num15z5">
    <w:name w:val="WW8Num15z5"/>
    <w:rsid w:val="00D706A9"/>
  </w:style>
  <w:style w:type="character" w:customStyle="1" w:styleId="WW8Num15z6">
    <w:name w:val="WW8Num15z6"/>
    <w:rsid w:val="00D706A9"/>
  </w:style>
  <w:style w:type="character" w:customStyle="1" w:styleId="WW8Num15z7">
    <w:name w:val="WW8Num15z7"/>
    <w:rsid w:val="00D706A9"/>
  </w:style>
  <w:style w:type="character" w:customStyle="1" w:styleId="WW8Num15z8">
    <w:name w:val="WW8Num15z8"/>
    <w:rsid w:val="00D706A9"/>
  </w:style>
  <w:style w:type="character" w:customStyle="1" w:styleId="WW8Num16z0">
    <w:name w:val="WW8Num16z0"/>
    <w:rsid w:val="00D706A9"/>
    <w:rPr>
      <w:rFonts w:eastAsia="Calibri" w:cs="Arial"/>
      <w:i/>
      <w:color w:val="FF0000"/>
      <w:sz w:val="24"/>
      <w:szCs w:val="28"/>
      <w:lang w:eastAsia="en-US"/>
    </w:rPr>
  </w:style>
  <w:style w:type="character" w:customStyle="1" w:styleId="WW8Num17z0">
    <w:name w:val="WW8Num17z0"/>
    <w:rsid w:val="00D706A9"/>
    <w:rPr>
      <w:rFonts w:eastAsia="Calibri" w:cs="Times New Roman"/>
      <w:color w:val="FF0000"/>
      <w:szCs w:val="28"/>
    </w:rPr>
  </w:style>
  <w:style w:type="character" w:customStyle="1" w:styleId="WW8Num18z0">
    <w:name w:val="WW8Num18z0"/>
    <w:rsid w:val="00D706A9"/>
    <w:rPr>
      <w:rFonts w:eastAsia="Calibri" w:cs="Arial"/>
      <w:i/>
      <w:color w:val="FF0000"/>
      <w:sz w:val="16"/>
      <w:szCs w:val="28"/>
    </w:rPr>
  </w:style>
  <w:style w:type="character" w:customStyle="1" w:styleId="WW8Num19z0">
    <w:name w:val="WW8Num19z0"/>
    <w:rsid w:val="00D706A9"/>
    <w:rPr>
      <w:bCs/>
      <w:szCs w:val="28"/>
    </w:rPr>
  </w:style>
  <w:style w:type="character" w:customStyle="1" w:styleId="WW8Num20z0">
    <w:name w:val="WW8Num20z0"/>
    <w:rsid w:val="00D706A9"/>
    <w:rPr>
      <w:bCs/>
      <w:szCs w:val="28"/>
    </w:rPr>
  </w:style>
  <w:style w:type="character" w:customStyle="1" w:styleId="WW8Num21z0">
    <w:name w:val="WW8Num21z0"/>
    <w:rsid w:val="00D706A9"/>
    <w:rPr>
      <w:bCs/>
      <w:szCs w:val="28"/>
    </w:rPr>
  </w:style>
  <w:style w:type="character" w:customStyle="1" w:styleId="WW8Num22z0">
    <w:name w:val="WW8Num22z0"/>
    <w:rsid w:val="00D706A9"/>
    <w:rPr>
      <w:rFonts w:cs="Times New Roman"/>
      <w:szCs w:val="24"/>
    </w:rPr>
  </w:style>
  <w:style w:type="character" w:customStyle="1" w:styleId="WW8Num23z0">
    <w:name w:val="WW8Num23z0"/>
    <w:rsid w:val="00D706A9"/>
    <w:rPr>
      <w:b/>
      <w:i w:val="0"/>
      <w:szCs w:val="24"/>
    </w:rPr>
  </w:style>
  <w:style w:type="character" w:customStyle="1" w:styleId="WW8Num23z1">
    <w:name w:val="WW8Num23z1"/>
    <w:rsid w:val="00D706A9"/>
  </w:style>
  <w:style w:type="character" w:customStyle="1" w:styleId="WW8Num23z2">
    <w:name w:val="WW8Num23z2"/>
    <w:rsid w:val="00D706A9"/>
    <w:rPr>
      <w:sz w:val="20"/>
      <w:szCs w:val="20"/>
    </w:rPr>
  </w:style>
  <w:style w:type="character" w:customStyle="1" w:styleId="WW8Num23z3">
    <w:name w:val="WW8Num23z3"/>
    <w:rsid w:val="00D706A9"/>
  </w:style>
  <w:style w:type="character" w:customStyle="1" w:styleId="WW8Num23z4">
    <w:name w:val="WW8Num23z4"/>
    <w:rsid w:val="00D706A9"/>
  </w:style>
  <w:style w:type="character" w:customStyle="1" w:styleId="WW8Num23z5">
    <w:name w:val="WW8Num23z5"/>
    <w:rsid w:val="00D706A9"/>
  </w:style>
  <w:style w:type="character" w:customStyle="1" w:styleId="WW8Num23z6">
    <w:name w:val="WW8Num23z6"/>
    <w:rsid w:val="00D706A9"/>
  </w:style>
  <w:style w:type="character" w:customStyle="1" w:styleId="WW8Num23z7">
    <w:name w:val="WW8Num23z7"/>
    <w:rsid w:val="00D706A9"/>
  </w:style>
  <w:style w:type="character" w:customStyle="1" w:styleId="WW8Num23z8">
    <w:name w:val="WW8Num23z8"/>
    <w:rsid w:val="00D706A9"/>
  </w:style>
  <w:style w:type="character" w:customStyle="1" w:styleId="WW8Num24z0">
    <w:name w:val="WW8Num24z0"/>
    <w:rsid w:val="00D706A9"/>
    <w:rPr>
      <w:szCs w:val="28"/>
    </w:rPr>
  </w:style>
  <w:style w:type="character" w:customStyle="1" w:styleId="WW8Num25z0">
    <w:name w:val="WW8Num25z0"/>
    <w:rsid w:val="00D706A9"/>
    <w:rPr>
      <w:szCs w:val="28"/>
    </w:rPr>
  </w:style>
  <w:style w:type="character" w:customStyle="1" w:styleId="WW8Num26z0">
    <w:name w:val="WW8Num26z0"/>
    <w:rsid w:val="00D706A9"/>
    <w:rPr>
      <w:szCs w:val="28"/>
    </w:rPr>
  </w:style>
  <w:style w:type="character" w:customStyle="1" w:styleId="WW8Num26z1">
    <w:name w:val="WW8Num26z1"/>
    <w:rsid w:val="00D706A9"/>
  </w:style>
  <w:style w:type="character" w:customStyle="1" w:styleId="WW8Num26z2">
    <w:name w:val="WW8Num26z2"/>
    <w:rsid w:val="00D706A9"/>
    <w:rPr>
      <w:rFonts w:eastAsia="Calibri"/>
      <w:lang w:eastAsia="en-US"/>
    </w:rPr>
  </w:style>
  <w:style w:type="character" w:customStyle="1" w:styleId="WW8Num26z3">
    <w:name w:val="WW8Num26z3"/>
    <w:rsid w:val="00D706A9"/>
  </w:style>
  <w:style w:type="character" w:customStyle="1" w:styleId="WW8Num26z4">
    <w:name w:val="WW8Num26z4"/>
    <w:rsid w:val="00D706A9"/>
  </w:style>
  <w:style w:type="character" w:customStyle="1" w:styleId="WW8Num26z5">
    <w:name w:val="WW8Num26z5"/>
    <w:rsid w:val="00D706A9"/>
  </w:style>
  <w:style w:type="character" w:customStyle="1" w:styleId="WW8Num26z6">
    <w:name w:val="WW8Num26z6"/>
    <w:rsid w:val="00D706A9"/>
  </w:style>
  <w:style w:type="character" w:customStyle="1" w:styleId="WW8Num26z7">
    <w:name w:val="WW8Num26z7"/>
    <w:rsid w:val="00D706A9"/>
  </w:style>
  <w:style w:type="character" w:customStyle="1" w:styleId="WW8Num26z8">
    <w:name w:val="WW8Num26z8"/>
    <w:rsid w:val="00D706A9"/>
  </w:style>
  <w:style w:type="character" w:customStyle="1" w:styleId="3">
    <w:name w:val="Основной шрифт абзаца3"/>
    <w:rsid w:val="00D706A9"/>
  </w:style>
  <w:style w:type="character" w:customStyle="1" w:styleId="WW8Num11z1">
    <w:name w:val="WW8Num11z1"/>
    <w:rsid w:val="00D706A9"/>
  </w:style>
  <w:style w:type="character" w:customStyle="1" w:styleId="WW8Num11z2">
    <w:name w:val="WW8Num11z2"/>
    <w:rsid w:val="00D706A9"/>
  </w:style>
  <w:style w:type="character" w:customStyle="1" w:styleId="WW8Num11z3">
    <w:name w:val="WW8Num11z3"/>
    <w:rsid w:val="00D706A9"/>
  </w:style>
  <w:style w:type="character" w:customStyle="1" w:styleId="WW8Num11z4">
    <w:name w:val="WW8Num11z4"/>
    <w:rsid w:val="00D706A9"/>
  </w:style>
  <w:style w:type="character" w:customStyle="1" w:styleId="WW8Num11z5">
    <w:name w:val="WW8Num11z5"/>
    <w:rsid w:val="00D706A9"/>
  </w:style>
  <w:style w:type="character" w:customStyle="1" w:styleId="WW8Num11z6">
    <w:name w:val="WW8Num11z6"/>
    <w:rsid w:val="00D706A9"/>
  </w:style>
  <w:style w:type="character" w:customStyle="1" w:styleId="WW8Num11z7">
    <w:name w:val="WW8Num11z7"/>
    <w:rsid w:val="00D706A9"/>
  </w:style>
  <w:style w:type="character" w:customStyle="1" w:styleId="WW8Num11z8">
    <w:name w:val="WW8Num11z8"/>
    <w:rsid w:val="00D706A9"/>
  </w:style>
  <w:style w:type="character" w:customStyle="1" w:styleId="WW8Num17z1">
    <w:name w:val="WW8Num17z1"/>
    <w:rsid w:val="00D706A9"/>
  </w:style>
  <w:style w:type="character" w:customStyle="1" w:styleId="WW8Num17z2">
    <w:name w:val="WW8Num17z2"/>
    <w:rsid w:val="00D706A9"/>
  </w:style>
  <w:style w:type="character" w:customStyle="1" w:styleId="WW8Num17z3">
    <w:name w:val="WW8Num17z3"/>
    <w:rsid w:val="00D706A9"/>
  </w:style>
  <w:style w:type="character" w:customStyle="1" w:styleId="WW8Num17z4">
    <w:name w:val="WW8Num17z4"/>
    <w:rsid w:val="00D706A9"/>
  </w:style>
  <w:style w:type="character" w:customStyle="1" w:styleId="WW8Num17z5">
    <w:name w:val="WW8Num17z5"/>
    <w:rsid w:val="00D706A9"/>
  </w:style>
  <w:style w:type="character" w:customStyle="1" w:styleId="WW8Num17z6">
    <w:name w:val="WW8Num17z6"/>
    <w:rsid w:val="00D706A9"/>
  </w:style>
  <w:style w:type="character" w:customStyle="1" w:styleId="WW8Num17z7">
    <w:name w:val="WW8Num17z7"/>
    <w:rsid w:val="00D706A9"/>
  </w:style>
  <w:style w:type="character" w:customStyle="1" w:styleId="WW8Num17z8">
    <w:name w:val="WW8Num17z8"/>
    <w:rsid w:val="00D706A9"/>
  </w:style>
  <w:style w:type="character" w:customStyle="1" w:styleId="WW8Num25z1">
    <w:name w:val="WW8Num25z1"/>
    <w:rsid w:val="00D706A9"/>
  </w:style>
  <w:style w:type="character" w:customStyle="1" w:styleId="WW8Num25z2">
    <w:name w:val="WW8Num25z2"/>
    <w:rsid w:val="00D706A9"/>
  </w:style>
  <w:style w:type="character" w:customStyle="1" w:styleId="WW8Num25z3">
    <w:name w:val="WW8Num25z3"/>
    <w:rsid w:val="00D706A9"/>
  </w:style>
  <w:style w:type="character" w:customStyle="1" w:styleId="WW8Num25z4">
    <w:name w:val="WW8Num25z4"/>
    <w:rsid w:val="00D706A9"/>
  </w:style>
  <w:style w:type="character" w:customStyle="1" w:styleId="WW8Num25z5">
    <w:name w:val="WW8Num25z5"/>
    <w:rsid w:val="00D706A9"/>
  </w:style>
  <w:style w:type="character" w:customStyle="1" w:styleId="WW8Num25z6">
    <w:name w:val="WW8Num25z6"/>
    <w:rsid w:val="00D706A9"/>
  </w:style>
  <w:style w:type="character" w:customStyle="1" w:styleId="WW8Num25z7">
    <w:name w:val="WW8Num25z7"/>
    <w:rsid w:val="00D706A9"/>
  </w:style>
  <w:style w:type="character" w:customStyle="1" w:styleId="WW8Num25z8">
    <w:name w:val="WW8Num25z8"/>
    <w:rsid w:val="00D706A9"/>
  </w:style>
  <w:style w:type="character" w:customStyle="1" w:styleId="WW8Num27z0">
    <w:name w:val="WW8Num27z0"/>
    <w:rsid w:val="00D706A9"/>
    <w:rPr>
      <w:szCs w:val="28"/>
    </w:rPr>
  </w:style>
  <w:style w:type="character" w:customStyle="1" w:styleId="WW8Num28z0">
    <w:name w:val="WW8Num28z0"/>
    <w:rsid w:val="00D706A9"/>
  </w:style>
  <w:style w:type="character" w:customStyle="1" w:styleId="WW8Num28z1">
    <w:name w:val="WW8Num28z1"/>
    <w:rsid w:val="00D706A9"/>
  </w:style>
  <w:style w:type="character" w:customStyle="1" w:styleId="WW8Num28z2">
    <w:name w:val="WW8Num28z2"/>
    <w:rsid w:val="00D706A9"/>
    <w:rPr>
      <w:rFonts w:eastAsia="Calibri"/>
    </w:rPr>
  </w:style>
  <w:style w:type="character" w:customStyle="1" w:styleId="WW8Num28z3">
    <w:name w:val="WW8Num28z3"/>
    <w:rsid w:val="00D706A9"/>
  </w:style>
  <w:style w:type="character" w:customStyle="1" w:styleId="WW8Num28z4">
    <w:name w:val="WW8Num28z4"/>
    <w:rsid w:val="00D706A9"/>
  </w:style>
  <w:style w:type="character" w:customStyle="1" w:styleId="WW8Num28z5">
    <w:name w:val="WW8Num28z5"/>
    <w:rsid w:val="00D706A9"/>
  </w:style>
  <w:style w:type="character" w:customStyle="1" w:styleId="WW8Num28z6">
    <w:name w:val="WW8Num28z6"/>
    <w:rsid w:val="00D706A9"/>
  </w:style>
  <w:style w:type="character" w:customStyle="1" w:styleId="WW8Num28z7">
    <w:name w:val="WW8Num28z7"/>
    <w:rsid w:val="00D706A9"/>
  </w:style>
  <w:style w:type="character" w:customStyle="1" w:styleId="WW8Num28z8">
    <w:name w:val="WW8Num28z8"/>
    <w:rsid w:val="00D706A9"/>
  </w:style>
  <w:style w:type="character" w:customStyle="1" w:styleId="21">
    <w:name w:val="Основной шрифт абзаца2"/>
    <w:rsid w:val="00D706A9"/>
  </w:style>
  <w:style w:type="character" w:customStyle="1" w:styleId="WW8Num2z1">
    <w:name w:val="WW8Num2z1"/>
    <w:rsid w:val="00D706A9"/>
  </w:style>
  <w:style w:type="character" w:customStyle="1" w:styleId="WW8Num2z2">
    <w:name w:val="WW8Num2z2"/>
    <w:rsid w:val="00D706A9"/>
  </w:style>
  <w:style w:type="character" w:customStyle="1" w:styleId="WW8Num2z3">
    <w:name w:val="WW8Num2z3"/>
    <w:rsid w:val="00D706A9"/>
  </w:style>
  <w:style w:type="character" w:customStyle="1" w:styleId="WW8Num2z4">
    <w:name w:val="WW8Num2z4"/>
    <w:rsid w:val="00D706A9"/>
  </w:style>
  <w:style w:type="character" w:customStyle="1" w:styleId="WW8Num2z5">
    <w:name w:val="WW8Num2z5"/>
    <w:rsid w:val="00D706A9"/>
  </w:style>
  <w:style w:type="character" w:customStyle="1" w:styleId="WW8Num2z6">
    <w:name w:val="WW8Num2z6"/>
    <w:rsid w:val="00D706A9"/>
  </w:style>
  <w:style w:type="character" w:customStyle="1" w:styleId="WW8Num2z7">
    <w:name w:val="WW8Num2z7"/>
    <w:rsid w:val="00D706A9"/>
  </w:style>
  <w:style w:type="character" w:customStyle="1" w:styleId="WW8Num2z8">
    <w:name w:val="WW8Num2z8"/>
    <w:rsid w:val="00D706A9"/>
  </w:style>
  <w:style w:type="character" w:customStyle="1" w:styleId="WW8Num3z1">
    <w:name w:val="WW8Num3z1"/>
    <w:rsid w:val="00D706A9"/>
  </w:style>
  <w:style w:type="character" w:customStyle="1" w:styleId="WW8Num3z2">
    <w:name w:val="WW8Num3z2"/>
    <w:rsid w:val="00D706A9"/>
  </w:style>
  <w:style w:type="character" w:customStyle="1" w:styleId="WW8Num3z3">
    <w:name w:val="WW8Num3z3"/>
    <w:rsid w:val="00D706A9"/>
  </w:style>
  <w:style w:type="character" w:customStyle="1" w:styleId="WW8Num3z4">
    <w:name w:val="WW8Num3z4"/>
    <w:rsid w:val="00D706A9"/>
  </w:style>
  <w:style w:type="character" w:customStyle="1" w:styleId="WW8Num3z5">
    <w:name w:val="WW8Num3z5"/>
    <w:rsid w:val="00D706A9"/>
  </w:style>
  <w:style w:type="character" w:customStyle="1" w:styleId="WW8Num3z6">
    <w:name w:val="WW8Num3z6"/>
    <w:rsid w:val="00D706A9"/>
  </w:style>
  <w:style w:type="character" w:customStyle="1" w:styleId="WW8Num3z7">
    <w:name w:val="WW8Num3z7"/>
    <w:rsid w:val="00D706A9"/>
  </w:style>
  <w:style w:type="character" w:customStyle="1" w:styleId="WW8Num3z8">
    <w:name w:val="WW8Num3z8"/>
    <w:rsid w:val="00D706A9"/>
  </w:style>
  <w:style w:type="character" w:customStyle="1" w:styleId="WW8Num6z1">
    <w:name w:val="WW8Num6z1"/>
    <w:rsid w:val="00D706A9"/>
  </w:style>
  <w:style w:type="character" w:customStyle="1" w:styleId="WW8Num6z2">
    <w:name w:val="WW8Num6z2"/>
    <w:rsid w:val="00D706A9"/>
  </w:style>
  <w:style w:type="character" w:customStyle="1" w:styleId="WW8Num6z3">
    <w:name w:val="WW8Num6z3"/>
    <w:rsid w:val="00D706A9"/>
  </w:style>
  <w:style w:type="character" w:customStyle="1" w:styleId="WW8Num6z4">
    <w:name w:val="WW8Num6z4"/>
    <w:rsid w:val="00D706A9"/>
  </w:style>
  <w:style w:type="character" w:customStyle="1" w:styleId="WW8Num6z5">
    <w:name w:val="WW8Num6z5"/>
    <w:rsid w:val="00D706A9"/>
  </w:style>
  <w:style w:type="character" w:customStyle="1" w:styleId="WW8Num6z6">
    <w:name w:val="WW8Num6z6"/>
    <w:rsid w:val="00D706A9"/>
  </w:style>
  <w:style w:type="character" w:customStyle="1" w:styleId="WW8Num6z7">
    <w:name w:val="WW8Num6z7"/>
    <w:rsid w:val="00D706A9"/>
  </w:style>
  <w:style w:type="character" w:customStyle="1" w:styleId="WW8Num6z8">
    <w:name w:val="WW8Num6z8"/>
    <w:rsid w:val="00D706A9"/>
  </w:style>
  <w:style w:type="character" w:customStyle="1" w:styleId="WW8Num8z1">
    <w:name w:val="WW8Num8z1"/>
    <w:rsid w:val="00D706A9"/>
  </w:style>
  <w:style w:type="character" w:customStyle="1" w:styleId="WW8Num8z2">
    <w:name w:val="WW8Num8z2"/>
    <w:rsid w:val="00D706A9"/>
  </w:style>
  <w:style w:type="character" w:customStyle="1" w:styleId="WW8Num8z3">
    <w:name w:val="WW8Num8z3"/>
    <w:rsid w:val="00D706A9"/>
  </w:style>
  <w:style w:type="character" w:customStyle="1" w:styleId="WW8Num8z4">
    <w:name w:val="WW8Num8z4"/>
    <w:rsid w:val="00D706A9"/>
  </w:style>
  <w:style w:type="character" w:customStyle="1" w:styleId="WW8Num8z5">
    <w:name w:val="WW8Num8z5"/>
    <w:rsid w:val="00D706A9"/>
  </w:style>
  <w:style w:type="character" w:customStyle="1" w:styleId="WW8Num8z6">
    <w:name w:val="WW8Num8z6"/>
    <w:rsid w:val="00D706A9"/>
  </w:style>
  <w:style w:type="character" w:customStyle="1" w:styleId="WW8Num8z7">
    <w:name w:val="WW8Num8z7"/>
    <w:rsid w:val="00D706A9"/>
  </w:style>
  <w:style w:type="character" w:customStyle="1" w:styleId="WW8Num8z8">
    <w:name w:val="WW8Num8z8"/>
    <w:rsid w:val="00D706A9"/>
  </w:style>
  <w:style w:type="character" w:customStyle="1" w:styleId="WW8Num10z1">
    <w:name w:val="WW8Num10z1"/>
    <w:rsid w:val="00D706A9"/>
  </w:style>
  <w:style w:type="character" w:customStyle="1" w:styleId="WW8Num10z2">
    <w:name w:val="WW8Num10z2"/>
    <w:rsid w:val="00D706A9"/>
  </w:style>
  <w:style w:type="character" w:customStyle="1" w:styleId="WW8Num10z3">
    <w:name w:val="WW8Num10z3"/>
    <w:rsid w:val="00D706A9"/>
  </w:style>
  <w:style w:type="character" w:customStyle="1" w:styleId="WW8Num10z4">
    <w:name w:val="WW8Num10z4"/>
    <w:rsid w:val="00D706A9"/>
  </w:style>
  <w:style w:type="character" w:customStyle="1" w:styleId="WW8Num10z5">
    <w:name w:val="WW8Num10z5"/>
    <w:rsid w:val="00D706A9"/>
  </w:style>
  <w:style w:type="character" w:customStyle="1" w:styleId="WW8Num10z6">
    <w:name w:val="WW8Num10z6"/>
    <w:rsid w:val="00D706A9"/>
  </w:style>
  <w:style w:type="character" w:customStyle="1" w:styleId="WW8Num10z7">
    <w:name w:val="WW8Num10z7"/>
    <w:rsid w:val="00D706A9"/>
  </w:style>
  <w:style w:type="character" w:customStyle="1" w:styleId="WW8Num10z8">
    <w:name w:val="WW8Num10z8"/>
    <w:rsid w:val="00D706A9"/>
  </w:style>
  <w:style w:type="character" w:customStyle="1" w:styleId="WW8Num12z1">
    <w:name w:val="WW8Num12z1"/>
    <w:rsid w:val="00D706A9"/>
  </w:style>
  <w:style w:type="character" w:customStyle="1" w:styleId="WW8Num12z2">
    <w:name w:val="WW8Num12z2"/>
    <w:rsid w:val="00D706A9"/>
  </w:style>
  <w:style w:type="character" w:customStyle="1" w:styleId="WW8Num12z3">
    <w:name w:val="WW8Num12z3"/>
    <w:rsid w:val="00D706A9"/>
  </w:style>
  <w:style w:type="character" w:customStyle="1" w:styleId="WW8Num12z4">
    <w:name w:val="WW8Num12z4"/>
    <w:rsid w:val="00D706A9"/>
  </w:style>
  <w:style w:type="character" w:customStyle="1" w:styleId="WW8Num12z5">
    <w:name w:val="WW8Num12z5"/>
    <w:rsid w:val="00D706A9"/>
  </w:style>
  <w:style w:type="character" w:customStyle="1" w:styleId="WW8Num12z6">
    <w:name w:val="WW8Num12z6"/>
    <w:rsid w:val="00D706A9"/>
  </w:style>
  <w:style w:type="character" w:customStyle="1" w:styleId="WW8Num12z7">
    <w:name w:val="WW8Num12z7"/>
    <w:rsid w:val="00D706A9"/>
  </w:style>
  <w:style w:type="character" w:customStyle="1" w:styleId="WW8Num12z8">
    <w:name w:val="WW8Num12z8"/>
    <w:rsid w:val="00D706A9"/>
  </w:style>
  <w:style w:type="character" w:customStyle="1" w:styleId="WW8Num13z1">
    <w:name w:val="WW8Num13z1"/>
    <w:rsid w:val="00D706A9"/>
  </w:style>
  <w:style w:type="character" w:customStyle="1" w:styleId="WW8Num13z2">
    <w:name w:val="WW8Num13z2"/>
    <w:rsid w:val="00D706A9"/>
  </w:style>
  <w:style w:type="character" w:customStyle="1" w:styleId="WW8Num13z3">
    <w:name w:val="WW8Num13z3"/>
    <w:rsid w:val="00D706A9"/>
  </w:style>
  <w:style w:type="character" w:customStyle="1" w:styleId="WW8Num13z4">
    <w:name w:val="WW8Num13z4"/>
    <w:rsid w:val="00D706A9"/>
  </w:style>
  <w:style w:type="character" w:customStyle="1" w:styleId="WW8Num13z5">
    <w:name w:val="WW8Num13z5"/>
    <w:rsid w:val="00D706A9"/>
  </w:style>
  <w:style w:type="character" w:customStyle="1" w:styleId="WW8Num13z6">
    <w:name w:val="WW8Num13z6"/>
    <w:rsid w:val="00D706A9"/>
  </w:style>
  <w:style w:type="character" w:customStyle="1" w:styleId="WW8Num13z7">
    <w:name w:val="WW8Num13z7"/>
    <w:rsid w:val="00D706A9"/>
  </w:style>
  <w:style w:type="character" w:customStyle="1" w:styleId="WW8Num13z8">
    <w:name w:val="WW8Num13z8"/>
    <w:rsid w:val="00D706A9"/>
  </w:style>
  <w:style w:type="character" w:customStyle="1" w:styleId="WW8Num14z1">
    <w:name w:val="WW8Num14z1"/>
    <w:rsid w:val="00D706A9"/>
  </w:style>
  <w:style w:type="character" w:customStyle="1" w:styleId="WW8Num14z2">
    <w:name w:val="WW8Num14z2"/>
    <w:rsid w:val="00D706A9"/>
  </w:style>
  <w:style w:type="character" w:customStyle="1" w:styleId="WW8Num14z3">
    <w:name w:val="WW8Num14z3"/>
    <w:rsid w:val="00D706A9"/>
  </w:style>
  <w:style w:type="character" w:customStyle="1" w:styleId="WW8Num14z4">
    <w:name w:val="WW8Num14z4"/>
    <w:rsid w:val="00D706A9"/>
  </w:style>
  <w:style w:type="character" w:customStyle="1" w:styleId="WW8Num14z5">
    <w:name w:val="WW8Num14z5"/>
    <w:rsid w:val="00D706A9"/>
  </w:style>
  <w:style w:type="character" w:customStyle="1" w:styleId="WW8Num14z6">
    <w:name w:val="WW8Num14z6"/>
    <w:rsid w:val="00D706A9"/>
  </w:style>
  <w:style w:type="character" w:customStyle="1" w:styleId="WW8Num14z7">
    <w:name w:val="WW8Num14z7"/>
    <w:rsid w:val="00D706A9"/>
  </w:style>
  <w:style w:type="character" w:customStyle="1" w:styleId="WW8Num14z8">
    <w:name w:val="WW8Num14z8"/>
    <w:rsid w:val="00D706A9"/>
  </w:style>
  <w:style w:type="character" w:customStyle="1" w:styleId="WW8Num16z1">
    <w:name w:val="WW8Num16z1"/>
    <w:rsid w:val="00D706A9"/>
  </w:style>
  <w:style w:type="character" w:customStyle="1" w:styleId="WW8Num16z2">
    <w:name w:val="WW8Num16z2"/>
    <w:rsid w:val="00D706A9"/>
  </w:style>
  <w:style w:type="character" w:customStyle="1" w:styleId="WW8Num16z3">
    <w:name w:val="WW8Num16z3"/>
    <w:rsid w:val="00D706A9"/>
  </w:style>
  <w:style w:type="character" w:customStyle="1" w:styleId="WW8Num16z4">
    <w:name w:val="WW8Num16z4"/>
    <w:rsid w:val="00D706A9"/>
  </w:style>
  <w:style w:type="character" w:customStyle="1" w:styleId="WW8Num16z5">
    <w:name w:val="WW8Num16z5"/>
    <w:rsid w:val="00D706A9"/>
  </w:style>
  <w:style w:type="character" w:customStyle="1" w:styleId="WW8Num16z6">
    <w:name w:val="WW8Num16z6"/>
    <w:rsid w:val="00D706A9"/>
  </w:style>
  <w:style w:type="character" w:customStyle="1" w:styleId="WW8Num16z7">
    <w:name w:val="WW8Num16z7"/>
    <w:rsid w:val="00D706A9"/>
  </w:style>
  <w:style w:type="character" w:customStyle="1" w:styleId="WW8Num16z8">
    <w:name w:val="WW8Num16z8"/>
    <w:rsid w:val="00D706A9"/>
  </w:style>
  <w:style w:type="character" w:customStyle="1" w:styleId="WW8Num18z1">
    <w:name w:val="WW8Num18z1"/>
    <w:rsid w:val="00D706A9"/>
  </w:style>
  <w:style w:type="character" w:customStyle="1" w:styleId="WW8Num18z2">
    <w:name w:val="WW8Num18z2"/>
    <w:rsid w:val="00D706A9"/>
  </w:style>
  <w:style w:type="character" w:customStyle="1" w:styleId="WW8Num18z3">
    <w:name w:val="WW8Num18z3"/>
    <w:rsid w:val="00D706A9"/>
  </w:style>
  <w:style w:type="character" w:customStyle="1" w:styleId="WW8Num18z4">
    <w:name w:val="WW8Num18z4"/>
    <w:rsid w:val="00D706A9"/>
  </w:style>
  <w:style w:type="character" w:customStyle="1" w:styleId="WW8Num18z5">
    <w:name w:val="WW8Num18z5"/>
    <w:rsid w:val="00D706A9"/>
  </w:style>
  <w:style w:type="character" w:customStyle="1" w:styleId="WW8Num18z6">
    <w:name w:val="WW8Num18z6"/>
    <w:rsid w:val="00D706A9"/>
  </w:style>
  <w:style w:type="character" w:customStyle="1" w:styleId="WW8Num18z7">
    <w:name w:val="WW8Num18z7"/>
    <w:rsid w:val="00D706A9"/>
  </w:style>
  <w:style w:type="character" w:customStyle="1" w:styleId="WW8Num18z8">
    <w:name w:val="WW8Num18z8"/>
    <w:rsid w:val="00D706A9"/>
  </w:style>
  <w:style w:type="character" w:customStyle="1" w:styleId="WW8Num19z1">
    <w:name w:val="WW8Num19z1"/>
    <w:rsid w:val="00D706A9"/>
  </w:style>
  <w:style w:type="character" w:customStyle="1" w:styleId="WW8Num19z2">
    <w:name w:val="WW8Num19z2"/>
    <w:rsid w:val="00D706A9"/>
  </w:style>
  <w:style w:type="character" w:customStyle="1" w:styleId="WW8Num19z3">
    <w:name w:val="WW8Num19z3"/>
    <w:rsid w:val="00D706A9"/>
  </w:style>
  <w:style w:type="character" w:customStyle="1" w:styleId="WW8Num19z4">
    <w:name w:val="WW8Num19z4"/>
    <w:rsid w:val="00D706A9"/>
  </w:style>
  <w:style w:type="character" w:customStyle="1" w:styleId="WW8Num19z5">
    <w:name w:val="WW8Num19z5"/>
    <w:rsid w:val="00D706A9"/>
  </w:style>
  <w:style w:type="character" w:customStyle="1" w:styleId="WW8Num19z6">
    <w:name w:val="WW8Num19z6"/>
    <w:rsid w:val="00D706A9"/>
  </w:style>
  <w:style w:type="character" w:customStyle="1" w:styleId="WW8Num19z7">
    <w:name w:val="WW8Num19z7"/>
    <w:rsid w:val="00D706A9"/>
  </w:style>
  <w:style w:type="character" w:customStyle="1" w:styleId="WW8Num19z8">
    <w:name w:val="WW8Num19z8"/>
    <w:rsid w:val="00D706A9"/>
  </w:style>
  <w:style w:type="character" w:customStyle="1" w:styleId="WW8Num20z1">
    <w:name w:val="WW8Num20z1"/>
    <w:rsid w:val="00D706A9"/>
  </w:style>
  <w:style w:type="character" w:customStyle="1" w:styleId="WW8Num20z2">
    <w:name w:val="WW8Num20z2"/>
    <w:rsid w:val="00D706A9"/>
  </w:style>
  <w:style w:type="character" w:customStyle="1" w:styleId="WW8Num20z3">
    <w:name w:val="WW8Num20z3"/>
    <w:rsid w:val="00D706A9"/>
  </w:style>
  <w:style w:type="character" w:customStyle="1" w:styleId="WW8Num20z4">
    <w:name w:val="WW8Num20z4"/>
    <w:rsid w:val="00D706A9"/>
  </w:style>
  <w:style w:type="character" w:customStyle="1" w:styleId="WW8Num20z5">
    <w:name w:val="WW8Num20z5"/>
    <w:rsid w:val="00D706A9"/>
  </w:style>
  <w:style w:type="character" w:customStyle="1" w:styleId="WW8Num20z6">
    <w:name w:val="WW8Num20z6"/>
    <w:rsid w:val="00D706A9"/>
  </w:style>
  <w:style w:type="character" w:customStyle="1" w:styleId="WW8Num20z7">
    <w:name w:val="WW8Num20z7"/>
    <w:rsid w:val="00D706A9"/>
  </w:style>
  <w:style w:type="character" w:customStyle="1" w:styleId="WW8Num20z8">
    <w:name w:val="WW8Num20z8"/>
    <w:rsid w:val="00D706A9"/>
  </w:style>
  <w:style w:type="character" w:customStyle="1" w:styleId="WW8Num21z1">
    <w:name w:val="WW8Num21z1"/>
    <w:rsid w:val="00D706A9"/>
  </w:style>
  <w:style w:type="character" w:customStyle="1" w:styleId="WW8Num21z2">
    <w:name w:val="WW8Num21z2"/>
    <w:rsid w:val="00D706A9"/>
  </w:style>
  <w:style w:type="character" w:customStyle="1" w:styleId="WW8Num21z3">
    <w:name w:val="WW8Num21z3"/>
    <w:rsid w:val="00D706A9"/>
  </w:style>
  <w:style w:type="character" w:customStyle="1" w:styleId="WW8Num21z4">
    <w:name w:val="WW8Num21z4"/>
    <w:rsid w:val="00D706A9"/>
  </w:style>
  <w:style w:type="character" w:customStyle="1" w:styleId="WW8Num21z5">
    <w:name w:val="WW8Num21z5"/>
    <w:rsid w:val="00D706A9"/>
  </w:style>
  <w:style w:type="character" w:customStyle="1" w:styleId="WW8Num21z6">
    <w:name w:val="WW8Num21z6"/>
    <w:rsid w:val="00D706A9"/>
  </w:style>
  <w:style w:type="character" w:customStyle="1" w:styleId="WW8Num21z7">
    <w:name w:val="WW8Num21z7"/>
    <w:rsid w:val="00D706A9"/>
  </w:style>
  <w:style w:type="character" w:customStyle="1" w:styleId="WW8Num21z8">
    <w:name w:val="WW8Num21z8"/>
    <w:rsid w:val="00D706A9"/>
  </w:style>
  <w:style w:type="character" w:customStyle="1" w:styleId="WW8Num22z1">
    <w:name w:val="WW8Num22z1"/>
    <w:rsid w:val="00D706A9"/>
    <w:rPr>
      <w:rFonts w:ascii="Courier New" w:hAnsi="Courier New" w:cs="Courier New"/>
    </w:rPr>
  </w:style>
  <w:style w:type="character" w:customStyle="1" w:styleId="WW8Num22z2">
    <w:name w:val="WW8Num22z2"/>
    <w:rsid w:val="00D706A9"/>
    <w:rPr>
      <w:rFonts w:ascii="Wingdings" w:hAnsi="Wingdings" w:cs="Wingdings"/>
    </w:rPr>
  </w:style>
  <w:style w:type="character" w:customStyle="1" w:styleId="WW8Num22z3">
    <w:name w:val="WW8Num22z3"/>
    <w:rsid w:val="00D706A9"/>
    <w:rPr>
      <w:rFonts w:ascii="Symbol" w:hAnsi="Symbol" w:cs="Symbol"/>
    </w:rPr>
  </w:style>
  <w:style w:type="character" w:customStyle="1" w:styleId="WW8Num24z1">
    <w:name w:val="WW8Num24z1"/>
    <w:rsid w:val="00D706A9"/>
  </w:style>
  <w:style w:type="character" w:customStyle="1" w:styleId="WW8Num24z2">
    <w:name w:val="WW8Num24z2"/>
    <w:rsid w:val="00D706A9"/>
  </w:style>
  <w:style w:type="character" w:customStyle="1" w:styleId="WW8Num24z3">
    <w:name w:val="WW8Num24z3"/>
    <w:rsid w:val="00D706A9"/>
  </w:style>
  <w:style w:type="character" w:customStyle="1" w:styleId="WW8Num24z4">
    <w:name w:val="WW8Num24z4"/>
    <w:rsid w:val="00D706A9"/>
  </w:style>
  <w:style w:type="character" w:customStyle="1" w:styleId="WW8Num24z5">
    <w:name w:val="WW8Num24z5"/>
    <w:rsid w:val="00D706A9"/>
  </w:style>
  <w:style w:type="character" w:customStyle="1" w:styleId="WW8Num24z6">
    <w:name w:val="WW8Num24z6"/>
    <w:rsid w:val="00D706A9"/>
  </w:style>
  <w:style w:type="character" w:customStyle="1" w:styleId="WW8Num24z7">
    <w:name w:val="WW8Num24z7"/>
    <w:rsid w:val="00D706A9"/>
  </w:style>
  <w:style w:type="character" w:customStyle="1" w:styleId="WW8Num24z8">
    <w:name w:val="WW8Num24z8"/>
    <w:rsid w:val="00D706A9"/>
  </w:style>
  <w:style w:type="character" w:customStyle="1" w:styleId="WW8Num27z1">
    <w:name w:val="WW8Num27z1"/>
    <w:rsid w:val="00D706A9"/>
  </w:style>
  <w:style w:type="character" w:customStyle="1" w:styleId="WW8Num27z2">
    <w:name w:val="WW8Num27z2"/>
    <w:rsid w:val="00D706A9"/>
  </w:style>
  <w:style w:type="character" w:customStyle="1" w:styleId="WW8Num27z3">
    <w:name w:val="WW8Num27z3"/>
    <w:rsid w:val="00D706A9"/>
  </w:style>
  <w:style w:type="character" w:customStyle="1" w:styleId="WW8Num27z4">
    <w:name w:val="WW8Num27z4"/>
    <w:rsid w:val="00D706A9"/>
  </w:style>
  <w:style w:type="character" w:customStyle="1" w:styleId="WW8Num27z5">
    <w:name w:val="WW8Num27z5"/>
    <w:rsid w:val="00D706A9"/>
  </w:style>
  <w:style w:type="character" w:customStyle="1" w:styleId="WW8Num27z6">
    <w:name w:val="WW8Num27z6"/>
    <w:rsid w:val="00D706A9"/>
  </w:style>
  <w:style w:type="character" w:customStyle="1" w:styleId="WW8Num27z7">
    <w:name w:val="WW8Num27z7"/>
    <w:rsid w:val="00D706A9"/>
  </w:style>
  <w:style w:type="character" w:customStyle="1" w:styleId="WW8Num27z8">
    <w:name w:val="WW8Num27z8"/>
    <w:rsid w:val="00D706A9"/>
  </w:style>
  <w:style w:type="character" w:customStyle="1" w:styleId="12">
    <w:name w:val="Основной шрифт абзаца1"/>
    <w:rsid w:val="00D706A9"/>
  </w:style>
  <w:style w:type="character" w:customStyle="1" w:styleId="af">
    <w:name w:val="Верхний колонтитул Знак"/>
    <w:rsid w:val="00D706A9"/>
    <w:rPr>
      <w:rFonts w:ascii="Times New Roman" w:eastAsia="Times New Roman" w:hAnsi="Times New Roman" w:cs="Times New Roman"/>
      <w:sz w:val="24"/>
      <w:szCs w:val="24"/>
    </w:rPr>
  </w:style>
  <w:style w:type="character" w:styleId="af0">
    <w:name w:val="page number"/>
    <w:basedOn w:val="12"/>
    <w:rsid w:val="00D706A9"/>
  </w:style>
  <w:style w:type="character" w:customStyle="1" w:styleId="af1">
    <w:name w:val="Нижний колонтитул Знак"/>
    <w:uiPriority w:val="99"/>
    <w:rsid w:val="00D706A9"/>
    <w:rPr>
      <w:rFonts w:ascii="Times New Roman" w:eastAsia="Times New Roman" w:hAnsi="Times New Roman" w:cs="Times New Roman"/>
      <w:sz w:val="24"/>
      <w:szCs w:val="24"/>
    </w:rPr>
  </w:style>
  <w:style w:type="character" w:customStyle="1" w:styleId="30">
    <w:name w:val="Стиль3 Знак"/>
    <w:rsid w:val="00D706A9"/>
    <w:rPr>
      <w:rFonts w:ascii="Arial" w:hAnsi="Arial" w:cs="Arial"/>
      <w:sz w:val="24"/>
      <w:szCs w:val="24"/>
    </w:rPr>
  </w:style>
  <w:style w:type="character" w:customStyle="1" w:styleId="22">
    <w:name w:val="Основной текст с отступом 2 Знак"/>
    <w:rsid w:val="00D706A9"/>
    <w:rPr>
      <w:rFonts w:ascii="Times New Roman" w:eastAsia="Times New Roman" w:hAnsi="Times New Roman" w:cs="Times New Roman"/>
      <w:sz w:val="24"/>
      <w:szCs w:val="24"/>
    </w:rPr>
  </w:style>
  <w:style w:type="character" w:styleId="af2">
    <w:name w:val="FollowedHyperlink"/>
    <w:rsid w:val="00D706A9"/>
    <w:rPr>
      <w:color w:val="800080"/>
      <w:u w:val="single"/>
    </w:rPr>
  </w:style>
  <w:style w:type="character" w:customStyle="1" w:styleId="af3">
    <w:name w:val="Схема документа Знак"/>
    <w:rsid w:val="00D706A9"/>
    <w:rPr>
      <w:rFonts w:ascii="Tahoma" w:eastAsia="Times New Roman" w:hAnsi="Tahoma" w:cs="Tahoma"/>
      <w:sz w:val="16"/>
      <w:szCs w:val="16"/>
    </w:rPr>
  </w:style>
  <w:style w:type="character" w:customStyle="1" w:styleId="af4">
    <w:name w:val="Подзаголовок Знак"/>
    <w:rsid w:val="00D706A9"/>
    <w:rPr>
      <w:rFonts w:ascii="Cambria" w:eastAsia="Times New Roman" w:hAnsi="Cambria" w:cs="Times New Roman"/>
      <w:i/>
      <w:iCs/>
      <w:color w:val="4F81BD"/>
      <w:spacing w:val="15"/>
      <w:sz w:val="24"/>
      <w:szCs w:val="24"/>
    </w:rPr>
  </w:style>
  <w:style w:type="character" w:customStyle="1" w:styleId="af5">
    <w:name w:val="Символ сноски"/>
    <w:rsid w:val="00D706A9"/>
    <w:rPr>
      <w:vertAlign w:val="superscript"/>
    </w:rPr>
  </w:style>
  <w:style w:type="character" w:customStyle="1" w:styleId="af6">
    <w:name w:val="Гипертекстовая ссылка"/>
    <w:rsid w:val="00D706A9"/>
    <w:rPr>
      <w:rFonts w:cs="Times New Roman"/>
      <w:b/>
      <w:color w:val="008000"/>
    </w:rPr>
  </w:style>
  <w:style w:type="character" w:customStyle="1" w:styleId="af7">
    <w:name w:val="Цветовое выделение"/>
    <w:rsid w:val="00D706A9"/>
    <w:rPr>
      <w:b/>
      <w:color w:val="000080"/>
    </w:rPr>
  </w:style>
  <w:style w:type="character" w:styleId="af8">
    <w:name w:val="Strong"/>
    <w:qFormat/>
    <w:rsid w:val="00D706A9"/>
    <w:rPr>
      <w:b/>
      <w:bCs/>
      <w:color w:val="333333"/>
    </w:rPr>
  </w:style>
  <w:style w:type="character" w:customStyle="1" w:styleId="13">
    <w:name w:val="Знак примечания1"/>
    <w:rsid w:val="00D706A9"/>
    <w:rPr>
      <w:sz w:val="16"/>
      <w:szCs w:val="16"/>
    </w:rPr>
  </w:style>
  <w:style w:type="character" w:customStyle="1" w:styleId="af9">
    <w:name w:val="Тема примечания Знак"/>
    <w:rsid w:val="00D706A9"/>
    <w:rPr>
      <w:rFonts w:ascii="Times New Roman" w:eastAsia="Times New Roman" w:hAnsi="Times New Roman" w:cs="Times New Roman"/>
      <w:b/>
      <w:bCs/>
    </w:rPr>
  </w:style>
  <w:style w:type="character" w:customStyle="1" w:styleId="u">
    <w:name w:val="u"/>
    <w:basedOn w:val="12"/>
    <w:rsid w:val="00D706A9"/>
  </w:style>
  <w:style w:type="character" w:customStyle="1" w:styleId="afa">
    <w:name w:val="Часть Знак"/>
    <w:rsid w:val="00D706A9"/>
    <w:rPr>
      <w:rFonts w:eastAsia="Calibri"/>
      <w:sz w:val="28"/>
      <w:szCs w:val="24"/>
      <w:lang w:val="ru-RU" w:bidi="ar-SA"/>
    </w:rPr>
  </w:style>
  <w:style w:type="character" w:customStyle="1" w:styleId="afb">
    <w:name w:val="Ссылка указателя"/>
    <w:rsid w:val="00D706A9"/>
  </w:style>
  <w:style w:type="paragraph" w:customStyle="1" w:styleId="14">
    <w:name w:val="Заголовок1"/>
    <w:basedOn w:val="a"/>
    <w:next w:val="afc"/>
    <w:rsid w:val="00D706A9"/>
    <w:pPr>
      <w:keepNext/>
      <w:spacing w:before="240" w:after="120"/>
    </w:pPr>
    <w:rPr>
      <w:rFonts w:ascii="Arial" w:eastAsia="Microsoft YaHei" w:hAnsi="Arial" w:cs="Mangal"/>
      <w:sz w:val="28"/>
      <w:szCs w:val="28"/>
    </w:rPr>
  </w:style>
  <w:style w:type="paragraph" w:styleId="afc">
    <w:name w:val="Body Text"/>
    <w:basedOn w:val="a"/>
    <w:link w:val="afd"/>
    <w:rsid w:val="00D706A9"/>
    <w:pPr>
      <w:spacing w:after="120"/>
    </w:pPr>
  </w:style>
  <w:style w:type="character" w:customStyle="1" w:styleId="afd">
    <w:name w:val="Основной текст Знак"/>
    <w:basedOn w:val="a0"/>
    <w:link w:val="afc"/>
    <w:rsid w:val="00D706A9"/>
    <w:rPr>
      <w:rFonts w:ascii="Times New Roman" w:eastAsia="Times New Roman" w:hAnsi="Times New Roman" w:cs="Times New Roman"/>
      <w:sz w:val="24"/>
      <w:szCs w:val="24"/>
      <w:lang w:eastAsia="zh-CN"/>
    </w:rPr>
  </w:style>
  <w:style w:type="paragraph" w:styleId="afe">
    <w:name w:val="List"/>
    <w:basedOn w:val="afc"/>
    <w:rsid w:val="00D706A9"/>
    <w:rPr>
      <w:rFonts w:cs="Mangal"/>
    </w:rPr>
  </w:style>
  <w:style w:type="paragraph" w:styleId="aff">
    <w:name w:val="caption"/>
    <w:basedOn w:val="a"/>
    <w:qFormat/>
    <w:rsid w:val="00D706A9"/>
    <w:pPr>
      <w:suppressLineNumbers/>
      <w:spacing w:before="120" w:after="120"/>
    </w:pPr>
    <w:rPr>
      <w:rFonts w:cs="Mangal"/>
      <w:i/>
      <w:iCs/>
    </w:rPr>
  </w:style>
  <w:style w:type="paragraph" w:customStyle="1" w:styleId="31">
    <w:name w:val="Указатель3"/>
    <w:basedOn w:val="a"/>
    <w:rsid w:val="00D706A9"/>
    <w:pPr>
      <w:suppressLineNumbers/>
    </w:pPr>
    <w:rPr>
      <w:rFonts w:cs="Mangal"/>
    </w:rPr>
  </w:style>
  <w:style w:type="paragraph" w:customStyle="1" w:styleId="23">
    <w:name w:val="Название объекта2"/>
    <w:basedOn w:val="a"/>
    <w:rsid w:val="00D706A9"/>
    <w:pPr>
      <w:suppressLineNumbers/>
      <w:spacing w:before="120" w:after="120"/>
    </w:pPr>
    <w:rPr>
      <w:rFonts w:cs="Mangal"/>
      <w:i/>
      <w:iCs/>
    </w:rPr>
  </w:style>
  <w:style w:type="paragraph" w:customStyle="1" w:styleId="24">
    <w:name w:val="Указатель2"/>
    <w:basedOn w:val="a"/>
    <w:rsid w:val="00D706A9"/>
    <w:pPr>
      <w:suppressLineNumbers/>
    </w:pPr>
    <w:rPr>
      <w:rFonts w:cs="Mangal"/>
    </w:rPr>
  </w:style>
  <w:style w:type="paragraph" w:customStyle="1" w:styleId="15">
    <w:name w:val="Название объекта1"/>
    <w:basedOn w:val="a"/>
    <w:rsid w:val="00D706A9"/>
    <w:pPr>
      <w:suppressLineNumbers/>
      <w:spacing w:before="120" w:after="120"/>
    </w:pPr>
    <w:rPr>
      <w:rFonts w:cs="Mangal"/>
      <w:i/>
      <w:iCs/>
    </w:rPr>
  </w:style>
  <w:style w:type="paragraph" w:customStyle="1" w:styleId="16">
    <w:name w:val="Указатель1"/>
    <w:basedOn w:val="a"/>
    <w:rsid w:val="00D706A9"/>
    <w:pPr>
      <w:suppressLineNumbers/>
    </w:pPr>
    <w:rPr>
      <w:rFonts w:cs="Mangal"/>
    </w:rPr>
  </w:style>
  <w:style w:type="paragraph" w:styleId="aff0">
    <w:name w:val="header"/>
    <w:basedOn w:val="a"/>
    <w:link w:val="17"/>
    <w:rsid w:val="00D706A9"/>
  </w:style>
  <w:style w:type="character" w:customStyle="1" w:styleId="17">
    <w:name w:val="Верхний колонтитул Знак1"/>
    <w:basedOn w:val="a0"/>
    <w:link w:val="aff0"/>
    <w:rsid w:val="00D706A9"/>
    <w:rPr>
      <w:rFonts w:ascii="Times New Roman" w:eastAsia="Times New Roman" w:hAnsi="Times New Roman" w:cs="Times New Roman"/>
      <w:sz w:val="24"/>
      <w:szCs w:val="24"/>
      <w:lang w:eastAsia="zh-CN"/>
    </w:rPr>
  </w:style>
  <w:style w:type="paragraph" w:styleId="aff1">
    <w:name w:val="footer"/>
    <w:basedOn w:val="a"/>
    <w:link w:val="18"/>
    <w:uiPriority w:val="99"/>
    <w:rsid w:val="00D706A9"/>
  </w:style>
  <w:style w:type="character" w:customStyle="1" w:styleId="18">
    <w:name w:val="Нижний колонтитул Знак1"/>
    <w:basedOn w:val="a0"/>
    <w:link w:val="aff1"/>
    <w:uiPriority w:val="99"/>
    <w:rsid w:val="00D706A9"/>
    <w:rPr>
      <w:rFonts w:ascii="Times New Roman" w:eastAsia="Times New Roman" w:hAnsi="Times New Roman" w:cs="Times New Roman"/>
      <w:sz w:val="24"/>
      <w:szCs w:val="24"/>
      <w:lang w:eastAsia="zh-CN"/>
    </w:rPr>
  </w:style>
  <w:style w:type="paragraph" w:customStyle="1" w:styleId="ConsPlusNormal">
    <w:name w:val="ConsPlusNormal"/>
    <w:link w:val="ConsPlusNormal0"/>
    <w:qFormat/>
    <w:rsid w:val="00D706A9"/>
    <w:pPr>
      <w:widowControl w:val="0"/>
      <w:numPr>
        <w:ilvl w:val="1"/>
        <w:numId w:val="1"/>
      </w:numPr>
      <w:suppressAutoHyphens/>
      <w:autoSpaceDE w:val="0"/>
      <w:spacing w:after="0" w:line="240" w:lineRule="auto"/>
      <w:ind w:left="0" w:firstLine="720"/>
      <w:outlineLvl w:val="1"/>
    </w:pPr>
    <w:rPr>
      <w:rFonts w:ascii="Arial" w:eastAsia="Times New Roman" w:hAnsi="Arial" w:cs="Arial"/>
      <w:sz w:val="20"/>
      <w:szCs w:val="20"/>
      <w:lang w:eastAsia="zh-CN"/>
    </w:rPr>
  </w:style>
  <w:style w:type="paragraph" w:customStyle="1" w:styleId="19">
    <w:name w:val="Стиль1"/>
    <w:basedOn w:val="a"/>
    <w:rsid w:val="00D706A9"/>
    <w:pPr>
      <w:keepNext/>
      <w:keepLines/>
      <w:widowControl w:val="0"/>
      <w:suppressLineNumbers/>
      <w:suppressAutoHyphens/>
      <w:spacing w:after="60"/>
      <w:ind w:left="432" w:hanging="432"/>
    </w:pPr>
    <w:rPr>
      <w:b/>
      <w:sz w:val="28"/>
    </w:rPr>
  </w:style>
  <w:style w:type="paragraph" w:styleId="25">
    <w:name w:val="List Number 2"/>
    <w:basedOn w:val="a"/>
    <w:rsid w:val="00D706A9"/>
    <w:pPr>
      <w:ind w:left="432" w:hanging="432"/>
    </w:pPr>
  </w:style>
  <w:style w:type="paragraph" w:customStyle="1" w:styleId="26">
    <w:name w:val="Стиль2"/>
    <w:basedOn w:val="25"/>
    <w:rsid w:val="00D706A9"/>
    <w:pPr>
      <w:keepNext/>
      <w:keepLines/>
      <w:widowControl w:val="0"/>
      <w:suppressLineNumbers/>
      <w:suppressAutoHyphens/>
      <w:spacing w:after="60"/>
      <w:ind w:left="1836" w:hanging="576"/>
      <w:jc w:val="both"/>
    </w:pPr>
    <w:rPr>
      <w:b/>
      <w:szCs w:val="20"/>
    </w:rPr>
  </w:style>
  <w:style w:type="paragraph" w:customStyle="1" w:styleId="210">
    <w:name w:val="Основной текст с отступом 21"/>
    <w:basedOn w:val="a"/>
    <w:rsid w:val="00D706A9"/>
    <w:pPr>
      <w:spacing w:after="120" w:line="480" w:lineRule="auto"/>
      <w:ind w:left="283"/>
    </w:pPr>
  </w:style>
  <w:style w:type="paragraph" w:customStyle="1" w:styleId="32">
    <w:name w:val="Стиль3"/>
    <w:basedOn w:val="210"/>
    <w:rsid w:val="00D706A9"/>
    <w:pPr>
      <w:widowControl w:val="0"/>
      <w:spacing w:after="0" w:line="240" w:lineRule="auto"/>
      <w:ind w:left="1080" w:hanging="360"/>
      <w:jc w:val="both"/>
    </w:pPr>
    <w:rPr>
      <w:rFonts w:ascii="Arial" w:eastAsia="Calibri" w:hAnsi="Arial"/>
    </w:rPr>
  </w:style>
  <w:style w:type="paragraph" w:customStyle="1" w:styleId="2-11">
    <w:name w:val="содержание2-11"/>
    <w:basedOn w:val="a"/>
    <w:rsid w:val="00D706A9"/>
    <w:pPr>
      <w:spacing w:after="60"/>
      <w:jc w:val="both"/>
    </w:pPr>
  </w:style>
  <w:style w:type="paragraph" w:customStyle="1" w:styleId="14063">
    <w:name w:val="Стиль 14 пт полужирный По центру Слева:  063 см"/>
    <w:basedOn w:val="1"/>
    <w:rsid w:val="00D706A9"/>
    <w:pPr>
      <w:ind w:left="360"/>
      <w:jc w:val="center"/>
    </w:pPr>
    <w:rPr>
      <w:rFonts w:ascii="Times New Roman" w:hAnsi="Times New Roman" w:cs="Times New Roman"/>
      <w:bCs w:val="0"/>
      <w:sz w:val="28"/>
      <w:szCs w:val="20"/>
    </w:rPr>
  </w:style>
  <w:style w:type="paragraph" w:customStyle="1" w:styleId="140">
    <w:name w:val="Стиль 14 пт полужирный По ширине"/>
    <w:basedOn w:val="2"/>
    <w:rsid w:val="00D706A9"/>
    <w:pPr>
      <w:jc w:val="both"/>
    </w:pPr>
    <w:rPr>
      <w:rFonts w:ascii="Times New Roman" w:hAnsi="Times New Roman" w:cs="Times New Roman"/>
      <w:bCs w:val="0"/>
      <w:i w:val="0"/>
      <w:szCs w:val="20"/>
    </w:rPr>
  </w:style>
  <w:style w:type="paragraph" w:customStyle="1" w:styleId="aff2">
    <w:name w:val="Стиль По ширине"/>
    <w:basedOn w:val="2"/>
    <w:rsid w:val="00D706A9"/>
    <w:pPr>
      <w:jc w:val="both"/>
    </w:pPr>
    <w:rPr>
      <w:rFonts w:ascii="Times New Roman" w:hAnsi="Times New Roman" w:cs="Times New Roman"/>
      <w:i w:val="0"/>
      <w:szCs w:val="20"/>
    </w:rPr>
  </w:style>
  <w:style w:type="paragraph" w:customStyle="1" w:styleId="127">
    <w:name w:val="Стиль По ширине Первая строка:  127 см"/>
    <w:basedOn w:val="2"/>
    <w:rsid w:val="00D706A9"/>
    <w:pPr>
      <w:ind w:firstLine="720"/>
      <w:jc w:val="both"/>
    </w:pPr>
    <w:rPr>
      <w:rFonts w:ascii="Times New Roman" w:hAnsi="Times New Roman" w:cs="Times New Roman"/>
      <w:i w:val="0"/>
      <w:szCs w:val="20"/>
    </w:rPr>
  </w:style>
  <w:style w:type="paragraph" w:customStyle="1" w:styleId="14127">
    <w:name w:val="Стиль 14 пт полужирный По ширине Первая строка:  127 см"/>
    <w:basedOn w:val="2"/>
    <w:rsid w:val="00D706A9"/>
    <w:pPr>
      <w:ind w:firstLine="720"/>
      <w:jc w:val="both"/>
    </w:pPr>
    <w:rPr>
      <w:rFonts w:ascii="Times New Roman" w:hAnsi="Times New Roman" w:cs="Times New Roman"/>
      <w:bCs w:val="0"/>
      <w:i w:val="0"/>
      <w:szCs w:val="20"/>
    </w:rPr>
  </w:style>
  <w:style w:type="paragraph" w:customStyle="1" w:styleId="145454">
    <w:name w:val="Стиль 14 пт полужирный По центру Перед:  54 пт После:  54 пт"/>
    <w:basedOn w:val="1"/>
    <w:rsid w:val="00D706A9"/>
    <w:pPr>
      <w:spacing w:before="108" w:after="108"/>
      <w:jc w:val="center"/>
    </w:pPr>
    <w:rPr>
      <w:rFonts w:ascii="Times New Roman" w:hAnsi="Times New Roman" w:cs="Times New Roman"/>
      <w:bCs w:val="0"/>
      <w:sz w:val="28"/>
      <w:szCs w:val="20"/>
    </w:rPr>
  </w:style>
  <w:style w:type="paragraph" w:customStyle="1" w:styleId="5454">
    <w:name w:val="Стиль По центру Перед:  54 пт После:  54 пт"/>
    <w:basedOn w:val="1"/>
    <w:rsid w:val="00D706A9"/>
    <w:pPr>
      <w:spacing w:before="108" w:after="108"/>
      <w:jc w:val="center"/>
    </w:pPr>
    <w:rPr>
      <w:rFonts w:ascii="Times New Roman" w:hAnsi="Times New Roman" w:cs="Times New Roman"/>
      <w:sz w:val="28"/>
      <w:szCs w:val="20"/>
    </w:rPr>
  </w:style>
  <w:style w:type="paragraph" w:customStyle="1" w:styleId="14095">
    <w:name w:val="Стиль 14 пт полужирный По ширине Первая строка:  095 см"/>
    <w:basedOn w:val="2"/>
    <w:rsid w:val="00D706A9"/>
    <w:pPr>
      <w:ind w:firstLine="540"/>
      <w:jc w:val="both"/>
    </w:pPr>
    <w:rPr>
      <w:rFonts w:ascii="Times New Roman" w:hAnsi="Times New Roman" w:cs="Times New Roman"/>
      <w:bCs w:val="0"/>
      <w:i w:val="0"/>
      <w:szCs w:val="20"/>
    </w:rPr>
  </w:style>
  <w:style w:type="paragraph" w:customStyle="1" w:styleId="140950">
    <w:name w:val="Стиль 14 пт полужирный Первая строка:  095 см"/>
    <w:basedOn w:val="2"/>
    <w:rsid w:val="00D706A9"/>
    <w:pPr>
      <w:ind w:firstLine="540"/>
    </w:pPr>
    <w:rPr>
      <w:rFonts w:ascii="Times New Roman" w:hAnsi="Times New Roman" w:cs="Times New Roman"/>
      <w:b w:val="0"/>
      <w:bCs w:val="0"/>
      <w:i w:val="0"/>
      <w:szCs w:val="20"/>
    </w:rPr>
  </w:style>
  <w:style w:type="paragraph" w:customStyle="1" w:styleId="095">
    <w:name w:val="Стиль По ширине Первая строка:  095 см"/>
    <w:basedOn w:val="1"/>
    <w:rsid w:val="00D706A9"/>
    <w:pPr>
      <w:ind w:firstLine="540"/>
      <w:jc w:val="both"/>
    </w:pPr>
    <w:rPr>
      <w:rFonts w:ascii="Times New Roman" w:hAnsi="Times New Roman" w:cs="Times New Roman"/>
      <w:sz w:val="28"/>
      <w:szCs w:val="20"/>
    </w:rPr>
  </w:style>
  <w:style w:type="paragraph" w:customStyle="1" w:styleId="141270">
    <w:name w:val="Стиль 14 пт полужирный По центру Первая строка:  127 см"/>
    <w:basedOn w:val="1"/>
    <w:rsid w:val="00D706A9"/>
    <w:pPr>
      <w:ind w:firstLine="720"/>
      <w:jc w:val="center"/>
    </w:pPr>
    <w:rPr>
      <w:rFonts w:ascii="Times New Roman" w:hAnsi="Times New Roman" w:cs="Times New Roman"/>
      <w:bCs w:val="0"/>
      <w:sz w:val="28"/>
      <w:szCs w:val="20"/>
    </w:rPr>
  </w:style>
  <w:style w:type="paragraph" w:customStyle="1" w:styleId="1a">
    <w:name w:val="Заголовок таблицы ссылок1"/>
    <w:basedOn w:val="1"/>
    <w:next w:val="a"/>
    <w:rsid w:val="00D706A9"/>
    <w:pPr>
      <w:keepLines/>
      <w:spacing w:before="480" w:after="0" w:line="276" w:lineRule="auto"/>
    </w:pPr>
    <w:rPr>
      <w:color w:val="365F91"/>
      <w:sz w:val="28"/>
      <w:szCs w:val="28"/>
    </w:rPr>
  </w:style>
  <w:style w:type="paragraph" w:styleId="1b">
    <w:name w:val="toc 1"/>
    <w:basedOn w:val="a"/>
    <w:next w:val="a"/>
    <w:rsid w:val="00D706A9"/>
    <w:pPr>
      <w:tabs>
        <w:tab w:val="right" w:leader="dot" w:pos="9356"/>
      </w:tabs>
      <w:ind w:firstLine="567"/>
      <w:jc w:val="both"/>
    </w:pPr>
    <w:rPr>
      <w:rFonts w:ascii="Arial Narrow" w:hAnsi="Arial Narrow" w:cs="Arial Narrow"/>
      <w:b/>
      <w:sz w:val="28"/>
      <w:lang w:eastAsia="ru-RU"/>
    </w:rPr>
  </w:style>
  <w:style w:type="paragraph" w:styleId="27">
    <w:name w:val="toc 2"/>
    <w:basedOn w:val="a"/>
    <w:next w:val="a"/>
    <w:rsid w:val="00D706A9"/>
    <w:pPr>
      <w:tabs>
        <w:tab w:val="right" w:leader="dot" w:pos="9356"/>
      </w:tabs>
      <w:ind w:firstLine="567"/>
      <w:jc w:val="both"/>
    </w:pPr>
    <w:rPr>
      <w:rFonts w:ascii="Arial Narrow" w:hAnsi="Arial Narrow" w:cs="Arial Narrow"/>
      <w:lang w:eastAsia="ru-RU"/>
    </w:rPr>
  </w:style>
  <w:style w:type="paragraph" w:customStyle="1" w:styleId="140951">
    <w:name w:val="Стиль Стиль 14 пт полужирный Первая строка:  095 см + полужирный П..."/>
    <w:basedOn w:val="2"/>
    <w:rsid w:val="00D706A9"/>
    <w:pPr>
      <w:ind w:firstLine="708"/>
    </w:pPr>
    <w:rPr>
      <w:rFonts w:ascii="Times New Roman" w:hAnsi="Times New Roman" w:cs="Times New Roman"/>
      <w:b w:val="0"/>
      <w:bCs w:val="0"/>
      <w:i w:val="0"/>
      <w:iCs w:val="0"/>
    </w:rPr>
  </w:style>
  <w:style w:type="paragraph" w:customStyle="1" w:styleId="6">
    <w:name w:val="Стиль Перед:  6 пт"/>
    <w:basedOn w:val="2"/>
    <w:rsid w:val="00D706A9"/>
    <w:pPr>
      <w:spacing w:before="120"/>
    </w:pPr>
    <w:rPr>
      <w:rFonts w:ascii="Times New Roman" w:hAnsi="Times New Roman" w:cs="Times New Roman"/>
      <w:i w:val="0"/>
      <w:szCs w:val="20"/>
    </w:rPr>
  </w:style>
  <w:style w:type="paragraph" w:styleId="aff3">
    <w:name w:val="Revision"/>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1c">
    <w:name w:val="Схема документа1"/>
    <w:basedOn w:val="a"/>
    <w:rsid w:val="00D706A9"/>
    <w:rPr>
      <w:rFonts w:ascii="Tahoma" w:hAnsi="Tahoma" w:cs="Tahoma"/>
      <w:sz w:val="16"/>
      <w:szCs w:val="16"/>
    </w:rPr>
  </w:style>
  <w:style w:type="paragraph" w:customStyle="1" w:styleId="4">
    <w:name w:val="Стиль4"/>
    <w:basedOn w:val="1"/>
    <w:rsid w:val="00D706A9"/>
    <w:rPr>
      <w:rFonts w:ascii="Arial Narrow" w:hAnsi="Arial Narrow" w:cs="Arial Narrow"/>
      <w:sz w:val="28"/>
    </w:rPr>
  </w:style>
  <w:style w:type="paragraph" w:customStyle="1" w:styleId="5">
    <w:name w:val="Стиль5"/>
    <w:basedOn w:val="4"/>
    <w:rsid w:val="00D706A9"/>
    <w:rPr>
      <w:szCs w:val="28"/>
    </w:rPr>
  </w:style>
  <w:style w:type="paragraph" w:styleId="aff4">
    <w:name w:val="Subtitle"/>
    <w:basedOn w:val="a"/>
    <w:next w:val="a"/>
    <w:link w:val="1d"/>
    <w:qFormat/>
    <w:rsid w:val="00D706A9"/>
    <w:rPr>
      <w:rFonts w:ascii="Cambria" w:hAnsi="Cambria"/>
      <w:i/>
      <w:iCs/>
      <w:color w:val="4F81BD"/>
      <w:spacing w:val="15"/>
    </w:rPr>
  </w:style>
  <w:style w:type="character" w:customStyle="1" w:styleId="1d">
    <w:name w:val="Подзаголовок Знак1"/>
    <w:basedOn w:val="a0"/>
    <w:link w:val="aff4"/>
    <w:rsid w:val="00D706A9"/>
    <w:rPr>
      <w:rFonts w:ascii="Cambria" w:eastAsia="Times New Roman" w:hAnsi="Cambria" w:cs="Times New Roman"/>
      <w:i/>
      <w:iCs/>
      <w:color w:val="4F81BD"/>
      <w:spacing w:val="15"/>
      <w:sz w:val="24"/>
      <w:szCs w:val="24"/>
      <w:lang w:eastAsia="zh-CN"/>
    </w:rPr>
  </w:style>
  <w:style w:type="paragraph" w:customStyle="1" w:styleId="60">
    <w:name w:val="Стиль6"/>
    <w:basedOn w:val="aff4"/>
    <w:rsid w:val="00D706A9"/>
    <w:rPr>
      <w:rFonts w:ascii="Arial Narrow" w:hAnsi="Arial Narrow" w:cs="Arial Narrow"/>
      <w:color w:val="auto"/>
      <w:sz w:val="28"/>
    </w:rPr>
  </w:style>
  <w:style w:type="paragraph" w:styleId="33">
    <w:name w:val="toc 3"/>
    <w:basedOn w:val="a"/>
    <w:next w:val="a"/>
    <w:rsid w:val="00D706A9"/>
    <w:pPr>
      <w:spacing w:after="100" w:line="276" w:lineRule="auto"/>
      <w:ind w:left="440"/>
    </w:pPr>
    <w:rPr>
      <w:rFonts w:ascii="Calibri" w:hAnsi="Calibri"/>
      <w:sz w:val="22"/>
      <w:szCs w:val="22"/>
    </w:rPr>
  </w:style>
  <w:style w:type="paragraph" w:styleId="40">
    <w:name w:val="toc 4"/>
    <w:basedOn w:val="a"/>
    <w:next w:val="a"/>
    <w:rsid w:val="00D706A9"/>
    <w:pPr>
      <w:spacing w:after="100" w:line="276" w:lineRule="auto"/>
      <w:ind w:left="660"/>
    </w:pPr>
    <w:rPr>
      <w:rFonts w:ascii="Calibri" w:hAnsi="Calibri"/>
      <w:sz w:val="22"/>
      <w:szCs w:val="22"/>
    </w:rPr>
  </w:style>
  <w:style w:type="paragraph" w:styleId="50">
    <w:name w:val="toc 5"/>
    <w:basedOn w:val="a"/>
    <w:next w:val="a"/>
    <w:rsid w:val="00D706A9"/>
    <w:pPr>
      <w:spacing w:after="100" w:line="276" w:lineRule="auto"/>
      <w:ind w:left="880"/>
    </w:pPr>
    <w:rPr>
      <w:rFonts w:ascii="Calibri" w:hAnsi="Calibri"/>
      <w:sz w:val="22"/>
      <w:szCs w:val="22"/>
    </w:rPr>
  </w:style>
  <w:style w:type="paragraph" w:styleId="61">
    <w:name w:val="toc 6"/>
    <w:basedOn w:val="a"/>
    <w:next w:val="a"/>
    <w:rsid w:val="00D706A9"/>
    <w:pPr>
      <w:spacing w:after="100" w:line="276" w:lineRule="auto"/>
      <w:ind w:left="1100"/>
    </w:pPr>
    <w:rPr>
      <w:rFonts w:ascii="Calibri" w:hAnsi="Calibri"/>
      <w:sz w:val="22"/>
      <w:szCs w:val="22"/>
    </w:rPr>
  </w:style>
  <w:style w:type="paragraph" w:styleId="7">
    <w:name w:val="toc 7"/>
    <w:basedOn w:val="a"/>
    <w:next w:val="a"/>
    <w:rsid w:val="00D706A9"/>
    <w:pPr>
      <w:spacing w:after="100" w:line="276" w:lineRule="auto"/>
      <w:ind w:left="1320"/>
    </w:pPr>
    <w:rPr>
      <w:rFonts w:ascii="Calibri" w:hAnsi="Calibri"/>
      <w:sz w:val="22"/>
      <w:szCs w:val="22"/>
    </w:rPr>
  </w:style>
  <w:style w:type="paragraph" w:styleId="8">
    <w:name w:val="toc 8"/>
    <w:basedOn w:val="a"/>
    <w:next w:val="a"/>
    <w:rsid w:val="00D706A9"/>
    <w:pPr>
      <w:spacing w:after="100" w:line="276" w:lineRule="auto"/>
      <w:ind w:left="1540"/>
    </w:pPr>
    <w:rPr>
      <w:rFonts w:ascii="Calibri" w:hAnsi="Calibri"/>
      <w:sz w:val="22"/>
      <w:szCs w:val="22"/>
    </w:rPr>
  </w:style>
  <w:style w:type="paragraph" w:styleId="9">
    <w:name w:val="toc 9"/>
    <w:basedOn w:val="a"/>
    <w:next w:val="a"/>
    <w:rsid w:val="00D706A9"/>
    <w:pPr>
      <w:spacing w:after="100" w:line="276" w:lineRule="auto"/>
      <w:ind w:left="1760"/>
    </w:pPr>
    <w:rPr>
      <w:rFonts w:ascii="Calibri" w:hAnsi="Calibri"/>
      <w:sz w:val="22"/>
      <w:szCs w:val="22"/>
    </w:rPr>
  </w:style>
  <w:style w:type="paragraph" w:customStyle="1" w:styleId="1e">
    <w:name w:val="Текст примечания1"/>
    <w:basedOn w:val="a"/>
    <w:rsid w:val="00D706A9"/>
    <w:rPr>
      <w:sz w:val="20"/>
      <w:szCs w:val="20"/>
    </w:rPr>
  </w:style>
  <w:style w:type="paragraph" w:styleId="aff5">
    <w:name w:val="annotation subject"/>
    <w:basedOn w:val="1e"/>
    <w:next w:val="1e"/>
    <w:link w:val="1f"/>
    <w:rsid w:val="00D706A9"/>
    <w:rPr>
      <w:b/>
      <w:bCs/>
    </w:rPr>
  </w:style>
  <w:style w:type="character" w:customStyle="1" w:styleId="1f">
    <w:name w:val="Тема примечания Знак1"/>
    <w:basedOn w:val="a3"/>
    <w:link w:val="aff5"/>
    <w:rsid w:val="00D706A9"/>
    <w:rPr>
      <w:rFonts w:ascii="Times New Roman" w:eastAsia="Times New Roman" w:hAnsi="Times New Roman" w:cs="Times New Roman"/>
      <w:b/>
      <w:bCs/>
      <w:sz w:val="20"/>
      <w:szCs w:val="20"/>
      <w:lang w:eastAsia="zh-CN"/>
    </w:rPr>
  </w:style>
  <w:style w:type="paragraph" w:styleId="aff6">
    <w:name w:val="Body Text Indent"/>
    <w:basedOn w:val="a"/>
    <w:link w:val="aff7"/>
    <w:rsid w:val="00D706A9"/>
    <w:pPr>
      <w:spacing w:after="120"/>
      <w:ind w:left="283"/>
    </w:pPr>
    <w:rPr>
      <w:lang w:val="x-none"/>
    </w:rPr>
  </w:style>
  <w:style w:type="character" w:customStyle="1" w:styleId="aff7">
    <w:name w:val="Основной текст с отступом Знак"/>
    <w:basedOn w:val="a0"/>
    <w:link w:val="aff6"/>
    <w:rsid w:val="00D706A9"/>
    <w:rPr>
      <w:rFonts w:ascii="Times New Roman" w:eastAsia="Times New Roman" w:hAnsi="Times New Roman" w:cs="Times New Roman"/>
      <w:sz w:val="24"/>
      <w:szCs w:val="24"/>
      <w:lang w:val="x-none" w:eastAsia="zh-CN"/>
    </w:rPr>
  </w:style>
  <w:style w:type="paragraph" w:customStyle="1" w:styleId="-6">
    <w:name w:val="пункт-6"/>
    <w:basedOn w:val="a"/>
    <w:rsid w:val="00D706A9"/>
    <w:pPr>
      <w:tabs>
        <w:tab w:val="left" w:pos="3852"/>
      </w:tabs>
      <w:spacing w:line="288" w:lineRule="auto"/>
      <w:ind w:left="3852" w:hanging="1152"/>
      <w:jc w:val="both"/>
    </w:pPr>
    <w:rPr>
      <w:sz w:val="28"/>
      <w:szCs w:val="28"/>
    </w:rPr>
  </w:style>
  <w:style w:type="paragraph" w:customStyle="1" w:styleId="-60">
    <w:name w:val="Пункт-6"/>
    <w:basedOn w:val="a"/>
    <w:rsid w:val="00D706A9"/>
    <w:pPr>
      <w:tabs>
        <w:tab w:val="left" w:pos="2574"/>
      </w:tabs>
      <w:spacing w:line="288" w:lineRule="auto"/>
      <w:ind w:left="873" w:firstLine="567"/>
      <w:jc w:val="both"/>
    </w:pPr>
    <w:rPr>
      <w:sz w:val="28"/>
    </w:rPr>
  </w:style>
  <w:style w:type="paragraph" w:customStyle="1" w:styleId="34">
    <w:name w:val="Пункт_3"/>
    <w:basedOn w:val="a"/>
    <w:rsid w:val="00D706A9"/>
    <w:pPr>
      <w:tabs>
        <w:tab w:val="left" w:pos="1694"/>
      </w:tabs>
      <w:spacing w:line="360" w:lineRule="auto"/>
      <w:ind w:left="1694" w:hanging="1133"/>
      <w:jc w:val="both"/>
    </w:pPr>
    <w:rPr>
      <w:sz w:val="28"/>
      <w:szCs w:val="20"/>
    </w:rPr>
  </w:style>
  <w:style w:type="paragraph" w:styleId="aff8">
    <w:name w:val="No Spacing"/>
    <w:link w:val="aff9"/>
    <w:uiPriority w:val="1"/>
    <w:qFormat/>
    <w:rsid w:val="00D706A9"/>
    <w:pPr>
      <w:suppressAutoHyphens/>
      <w:spacing w:after="0" w:line="240" w:lineRule="auto"/>
    </w:pPr>
    <w:rPr>
      <w:rFonts w:ascii="Times New Roman" w:eastAsia="Times New Roman" w:hAnsi="Times New Roman" w:cs="Times New Roman"/>
      <w:sz w:val="24"/>
      <w:szCs w:val="24"/>
      <w:lang w:eastAsia="zh-CN"/>
    </w:rPr>
  </w:style>
  <w:style w:type="paragraph" w:customStyle="1" w:styleId="s1">
    <w:name w:val="s_1"/>
    <w:basedOn w:val="a"/>
    <w:rsid w:val="00D706A9"/>
    <w:pPr>
      <w:spacing w:before="280" w:after="280"/>
    </w:pPr>
  </w:style>
  <w:style w:type="paragraph" w:customStyle="1" w:styleId="affa">
    <w:name w:val="Пункт"/>
    <w:basedOn w:val="a"/>
    <w:rsid w:val="00D706A9"/>
    <w:pPr>
      <w:tabs>
        <w:tab w:val="left" w:pos="1980"/>
      </w:tabs>
      <w:ind w:left="1404" w:hanging="504"/>
      <w:jc w:val="both"/>
    </w:pPr>
    <w:rPr>
      <w:szCs w:val="28"/>
    </w:rPr>
  </w:style>
  <w:style w:type="paragraph" w:customStyle="1" w:styleId="ConsPlusNonformat">
    <w:name w:val="ConsPlusNonformat"/>
    <w:rsid w:val="00D706A9"/>
    <w:pPr>
      <w:widowControl w:val="0"/>
      <w:suppressAutoHyphens/>
      <w:autoSpaceDE w:val="0"/>
      <w:spacing w:after="0" w:line="240" w:lineRule="auto"/>
    </w:pPr>
    <w:rPr>
      <w:rFonts w:ascii="Courier New" w:eastAsia="Times New Roman" w:hAnsi="Courier New" w:cs="Courier New"/>
      <w:sz w:val="20"/>
      <w:szCs w:val="20"/>
      <w:lang w:eastAsia="zh-CN"/>
    </w:rPr>
  </w:style>
  <w:style w:type="paragraph" w:customStyle="1" w:styleId="1f0">
    <w:name w:val="Абзац списка1"/>
    <w:basedOn w:val="a"/>
    <w:rsid w:val="00D706A9"/>
    <w:pPr>
      <w:spacing w:after="200" w:line="276" w:lineRule="auto"/>
      <w:ind w:left="720"/>
    </w:pPr>
    <w:rPr>
      <w:rFonts w:ascii="Calibri" w:hAnsi="Calibri" w:cs="Calibri"/>
      <w:sz w:val="22"/>
      <w:szCs w:val="22"/>
    </w:rPr>
  </w:style>
  <w:style w:type="paragraph" w:customStyle="1" w:styleId="-3">
    <w:name w:val="Пункт-3"/>
    <w:basedOn w:val="a"/>
    <w:rsid w:val="00D706A9"/>
    <w:pPr>
      <w:spacing w:line="288" w:lineRule="auto"/>
      <w:jc w:val="both"/>
    </w:pPr>
    <w:rPr>
      <w:rFonts w:eastAsia="Calibri"/>
      <w:sz w:val="28"/>
    </w:rPr>
  </w:style>
  <w:style w:type="paragraph" w:customStyle="1" w:styleId="-4">
    <w:name w:val="Пункт-4"/>
    <w:basedOn w:val="a"/>
    <w:rsid w:val="00D706A9"/>
    <w:pPr>
      <w:spacing w:line="288" w:lineRule="auto"/>
      <w:jc w:val="both"/>
    </w:pPr>
    <w:rPr>
      <w:rFonts w:eastAsia="Calibri"/>
      <w:sz w:val="28"/>
    </w:rPr>
  </w:style>
  <w:style w:type="paragraph" w:customStyle="1" w:styleId="affb">
    <w:name w:val="Содержимое таблицы"/>
    <w:basedOn w:val="a"/>
    <w:rsid w:val="00D706A9"/>
    <w:pPr>
      <w:suppressLineNumbers/>
    </w:pPr>
  </w:style>
  <w:style w:type="paragraph" w:customStyle="1" w:styleId="affc">
    <w:name w:val="Заголовок таблицы"/>
    <w:basedOn w:val="affb"/>
    <w:rsid w:val="00D706A9"/>
    <w:pPr>
      <w:jc w:val="center"/>
    </w:pPr>
    <w:rPr>
      <w:b/>
      <w:bCs/>
    </w:rPr>
  </w:style>
  <w:style w:type="paragraph" w:customStyle="1" w:styleId="100">
    <w:name w:val="Оглавление 10"/>
    <w:basedOn w:val="16"/>
    <w:rsid w:val="00D706A9"/>
    <w:pPr>
      <w:tabs>
        <w:tab w:val="right" w:leader="dot" w:pos="7091"/>
      </w:tabs>
      <w:ind w:left="2547"/>
    </w:pPr>
  </w:style>
  <w:style w:type="paragraph" w:customStyle="1" w:styleId="affd">
    <w:name w:val="Содержимое врезки"/>
    <w:basedOn w:val="a"/>
    <w:rsid w:val="00D706A9"/>
  </w:style>
  <w:style w:type="table" w:styleId="affe">
    <w:name w:val="Table Grid"/>
    <w:basedOn w:val="a1"/>
    <w:uiPriority w:val="59"/>
    <w:rsid w:val="00D706A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
    <w:name w:val="f"/>
    <w:rsid w:val="00D706A9"/>
  </w:style>
  <w:style w:type="table" w:customStyle="1" w:styleId="1f1">
    <w:name w:val="Сетка таблицы1"/>
    <w:basedOn w:val="a1"/>
    <w:next w:val="affe"/>
    <w:rsid w:val="00D706A9"/>
    <w:pPr>
      <w:spacing w:after="200" w:line="276"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8">
    <w:name w:val="Body Text 2"/>
    <w:basedOn w:val="a"/>
    <w:link w:val="29"/>
    <w:uiPriority w:val="99"/>
    <w:semiHidden/>
    <w:unhideWhenUsed/>
    <w:rsid w:val="00FD02E3"/>
    <w:pPr>
      <w:spacing w:after="120" w:line="480" w:lineRule="auto"/>
    </w:pPr>
  </w:style>
  <w:style w:type="character" w:customStyle="1" w:styleId="29">
    <w:name w:val="Основной текст 2 Знак"/>
    <w:basedOn w:val="a0"/>
    <w:link w:val="28"/>
    <w:uiPriority w:val="99"/>
    <w:semiHidden/>
    <w:rsid w:val="00FD02E3"/>
    <w:rPr>
      <w:rFonts w:ascii="Times New Roman" w:eastAsia="Times New Roman" w:hAnsi="Times New Roman" w:cs="Times New Roman"/>
      <w:sz w:val="24"/>
      <w:szCs w:val="24"/>
      <w:lang w:eastAsia="zh-CN"/>
    </w:rPr>
  </w:style>
  <w:style w:type="paragraph" w:styleId="HTML0">
    <w:name w:val="HTML Preformatted"/>
    <w:basedOn w:val="a"/>
    <w:link w:val="HTML1"/>
    <w:rsid w:val="00FD02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1">
    <w:name w:val="Стандартный HTML Знак"/>
    <w:basedOn w:val="a0"/>
    <w:link w:val="HTML0"/>
    <w:rsid w:val="00FD02E3"/>
    <w:rPr>
      <w:rFonts w:ascii="Courier New" w:eastAsia="Times New Roman" w:hAnsi="Courier New" w:cs="Courier New"/>
      <w:sz w:val="20"/>
      <w:szCs w:val="20"/>
      <w:lang w:eastAsia="ru-RU"/>
    </w:rPr>
  </w:style>
  <w:style w:type="paragraph" w:customStyle="1" w:styleId="211">
    <w:name w:val="Основной текст 21"/>
    <w:basedOn w:val="a"/>
    <w:rsid w:val="00FD02E3"/>
    <w:pPr>
      <w:spacing w:line="360" w:lineRule="auto"/>
      <w:jc w:val="both"/>
    </w:pPr>
    <w:rPr>
      <w:szCs w:val="20"/>
      <w:lang w:eastAsia="ru-RU"/>
    </w:rPr>
  </w:style>
  <w:style w:type="paragraph" w:customStyle="1" w:styleId="1f2">
    <w:name w:val="Основной текст1"/>
    <w:basedOn w:val="a"/>
    <w:link w:val="afff"/>
    <w:rsid w:val="00FD02E3"/>
    <w:pPr>
      <w:spacing w:line="360" w:lineRule="auto"/>
      <w:jc w:val="center"/>
    </w:pPr>
    <w:rPr>
      <w:b/>
      <w:szCs w:val="20"/>
      <w:lang w:eastAsia="ru-RU"/>
    </w:rPr>
  </w:style>
  <w:style w:type="character" w:customStyle="1" w:styleId="ConsPlusNormal0">
    <w:name w:val="ConsPlusNormal Знак"/>
    <w:link w:val="ConsPlusNormal"/>
    <w:locked/>
    <w:rsid w:val="00FD02E3"/>
    <w:rPr>
      <w:rFonts w:ascii="Arial" w:eastAsia="Times New Roman" w:hAnsi="Arial" w:cs="Arial"/>
      <w:sz w:val="20"/>
      <w:szCs w:val="20"/>
      <w:lang w:eastAsia="zh-CN"/>
    </w:rPr>
  </w:style>
  <w:style w:type="character" w:customStyle="1" w:styleId="afff">
    <w:name w:val="Основной текст_"/>
    <w:link w:val="1f2"/>
    <w:rsid w:val="00FD02E3"/>
    <w:rPr>
      <w:rFonts w:ascii="Times New Roman" w:eastAsia="Times New Roman" w:hAnsi="Times New Roman" w:cs="Times New Roman"/>
      <w:b/>
      <w:sz w:val="24"/>
      <w:szCs w:val="20"/>
      <w:lang w:eastAsia="ru-RU"/>
    </w:rPr>
  </w:style>
  <w:style w:type="character" w:customStyle="1" w:styleId="aff9">
    <w:name w:val="Без интервала Знак"/>
    <w:link w:val="aff8"/>
    <w:uiPriority w:val="1"/>
    <w:locked/>
    <w:rsid w:val="00FD02E3"/>
    <w:rPr>
      <w:rFonts w:ascii="Times New Roman" w:eastAsia="Times New Roman" w:hAnsi="Times New Roman" w:cs="Times New Roman"/>
      <w:sz w:val="24"/>
      <w:szCs w:val="24"/>
      <w:lang w:eastAsia="zh-CN"/>
    </w:rPr>
  </w:style>
  <w:style w:type="character" w:customStyle="1" w:styleId="UnresolvedMention">
    <w:name w:val="Unresolved Mention"/>
    <w:basedOn w:val="a0"/>
    <w:uiPriority w:val="99"/>
    <w:semiHidden/>
    <w:unhideWhenUsed/>
    <w:rsid w:val="004421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303660">
      <w:bodyDiv w:val="1"/>
      <w:marLeft w:val="0"/>
      <w:marRight w:val="0"/>
      <w:marTop w:val="0"/>
      <w:marBottom w:val="0"/>
      <w:divBdr>
        <w:top w:val="none" w:sz="0" w:space="0" w:color="auto"/>
        <w:left w:val="none" w:sz="0" w:space="0" w:color="auto"/>
        <w:bottom w:val="none" w:sz="0" w:space="0" w:color="auto"/>
        <w:right w:val="none" w:sz="0" w:space="0" w:color="auto"/>
      </w:divBdr>
    </w:div>
    <w:div w:id="195504203">
      <w:bodyDiv w:val="1"/>
      <w:marLeft w:val="0"/>
      <w:marRight w:val="0"/>
      <w:marTop w:val="0"/>
      <w:marBottom w:val="0"/>
      <w:divBdr>
        <w:top w:val="none" w:sz="0" w:space="0" w:color="auto"/>
        <w:left w:val="none" w:sz="0" w:space="0" w:color="auto"/>
        <w:bottom w:val="none" w:sz="0" w:space="0" w:color="auto"/>
        <w:right w:val="none" w:sz="0" w:space="0" w:color="auto"/>
      </w:divBdr>
    </w:div>
    <w:div w:id="239758208">
      <w:bodyDiv w:val="1"/>
      <w:marLeft w:val="0"/>
      <w:marRight w:val="0"/>
      <w:marTop w:val="0"/>
      <w:marBottom w:val="0"/>
      <w:divBdr>
        <w:top w:val="none" w:sz="0" w:space="0" w:color="auto"/>
        <w:left w:val="none" w:sz="0" w:space="0" w:color="auto"/>
        <w:bottom w:val="none" w:sz="0" w:space="0" w:color="auto"/>
        <w:right w:val="none" w:sz="0" w:space="0" w:color="auto"/>
      </w:divBdr>
    </w:div>
    <w:div w:id="276178311">
      <w:bodyDiv w:val="1"/>
      <w:marLeft w:val="0"/>
      <w:marRight w:val="0"/>
      <w:marTop w:val="0"/>
      <w:marBottom w:val="0"/>
      <w:divBdr>
        <w:top w:val="none" w:sz="0" w:space="0" w:color="auto"/>
        <w:left w:val="none" w:sz="0" w:space="0" w:color="auto"/>
        <w:bottom w:val="none" w:sz="0" w:space="0" w:color="auto"/>
        <w:right w:val="none" w:sz="0" w:space="0" w:color="auto"/>
      </w:divBdr>
    </w:div>
    <w:div w:id="276913793">
      <w:bodyDiv w:val="1"/>
      <w:marLeft w:val="0"/>
      <w:marRight w:val="0"/>
      <w:marTop w:val="0"/>
      <w:marBottom w:val="0"/>
      <w:divBdr>
        <w:top w:val="none" w:sz="0" w:space="0" w:color="auto"/>
        <w:left w:val="none" w:sz="0" w:space="0" w:color="auto"/>
        <w:bottom w:val="none" w:sz="0" w:space="0" w:color="auto"/>
        <w:right w:val="none" w:sz="0" w:space="0" w:color="auto"/>
      </w:divBdr>
    </w:div>
    <w:div w:id="346906226">
      <w:bodyDiv w:val="1"/>
      <w:marLeft w:val="0"/>
      <w:marRight w:val="0"/>
      <w:marTop w:val="0"/>
      <w:marBottom w:val="0"/>
      <w:divBdr>
        <w:top w:val="none" w:sz="0" w:space="0" w:color="auto"/>
        <w:left w:val="none" w:sz="0" w:space="0" w:color="auto"/>
        <w:bottom w:val="none" w:sz="0" w:space="0" w:color="auto"/>
        <w:right w:val="none" w:sz="0" w:space="0" w:color="auto"/>
      </w:divBdr>
    </w:div>
    <w:div w:id="352609856">
      <w:bodyDiv w:val="1"/>
      <w:marLeft w:val="0"/>
      <w:marRight w:val="0"/>
      <w:marTop w:val="0"/>
      <w:marBottom w:val="0"/>
      <w:divBdr>
        <w:top w:val="none" w:sz="0" w:space="0" w:color="auto"/>
        <w:left w:val="none" w:sz="0" w:space="0" w:color="auto"/>
        <w:bottom w:val="none" w:sz="0" w:space="0" w:color="auto"/>
        <w:right w:val="none" w:sz="0" w:space="0" w:color="auto"/>
      </w:divBdr>
    </w:div>
    <w:div w:id="380247585">
      <w:bodyDiv w:val="1"/>
      <w:marLeft w:val="0"/>
      <w:marRight w:val="0"/>
      <w:marTop w:val="0"/>
      <w:marBottom w:val="0"/>
      <w:divBdr>
        <w:top w:val="none" w:sz="0" w:space="0" w:color="auto"/>
        <w:left w:val="none" w:sz="0" w:space="0" w:color="auto"/>
        <w:bottom w:val="none" w:sz="0" w:space="0" w:color="auto"/>
        <w:right w:val="none" w:sz="0" w:space="0" w:color="auto"/>
      </w:divBdr>
    </w:div>
    <w:div w:id="400296984">
      <w:bodyDiv w:val="1"/>
      <w:marLeft w:val="0"/>
      <w:marRight w:val="0"/>
      <w:marTop w:val="0"/>
      <w:marBottom w:val="0"/>
      <w:divBdr>
        <w:top w:val="none" w:sz="0" w:space="0" w:color="auto"/>
        <w:left w:val="none" w:sz="0" w:space="0" w:color="auto"/>
        <w:bottom w:val="none" w:sz="0" w:space="0" w:color="auto"/>
        <w:right w:val="none" w:sz="0" w:space="0" w:color="auto"/>
      </w:divBdr>
      <w:divsChild>
        <w:div w:id="662776751">
          <w:marLeft w:val="0"/>
          <w:marRight w:val="0"/>
          <w:marTop w:val="120"/>
          <w:marBottom w:val="0"/>
          <w:divBdr>
            <w:top w:val="none" w:sz="0" w:space="0" w:color="auto"/>
            <w:left w:val="none" w:sz="0" w:space="0" w:color="auto"/>
            <w:bottom w:val="none" w:sz="0" w:space="0" w:color="auto"/>
            <w:right w:val="none" w:sz="0" w:space="0" w:color="auto"/>
          </w:divBdr>
        </w:div>
        <w:div w:id="1195117936">
          <w:marLeft w:val="0"/>
          <w:marRight w:val="0"/>
          <w:marTop w:val="120"/>
          <w:marBottom w:val="0"/>
          <w:divBdr>
            <w:top w:val="none" w:sz="0" w:space="0" w:color="auto"/>
            <w:left w:val="none" w:sz="0" w:space="0" w:color="auto"/>
            <w:bottom w:val="none" w:sz="0" w:space="0" w:color="auto"/>
            <w:right w:val="none" w:sz="0" w:space="0" w:color="auto"/>
          </w:divBdr>
        </w:div>
        <w:div w:id="1316104233">
          <w:marLeft w:val="0"/>
          <w:marRight w:val="0"/>
          <w:marTop w:val="120"/>
          <w:marBottom w:val="0"/>
          <w:divBdr>
            <w:top w:val="none" w:sz="0" w:space="0" w:color="auto"/>
            <w:left w:val="none" w:sz="0" w:space="0" w:color="auto"/>
            <w:bottom w:val="none" w:sz="0" w:space="0" w:color="auto"/>
            <w:right w:val="none" w:sz="0" w:space="0" w:color="auto"/>
          </w:divBdr>
        </w:div>
        <w:div w:id="1390110213">
          <w:marLeft w:val="0"/>
          <w:marRight w:val="0"/>
          <w:marTop w:val="120"/>
          <w:marBottom w:val="0"/>
          <w:divBdr>
            <w:top w:val="none" w:sz="0" w:space="0" w:color="auto"/>
            <w:left w:val="none" w:sz="0" w:space="0" w:color="auto"/>
            <w:bottom w:val="none" w:sz="0" w:space="0" w:color="auto"/>
            <w:right w:val="none" w:sz="0" w:space="0" w:color="auto"/>
          </w:divBdr>
        </w:div>
        <w:div w:id="1613324829">
          <w:marLeft w:val="0"/>
          <w:marRight w:val="0"/>
          <w:marTop w:val="120"/>
          <w:marBottom w:val="0"/>
          <w:divBdr>
            <w:top w:val="none" w:sz="0" w:space="0" w:color="auto"/>
            <w:left w:val="none" w:sz="0" w:space="0" w:color="auto"/>
            <w:bottom w:val="none" w:sz="0" w:space="0" w:color="auto"/>
            <w:right w:val="none" w:sz="0" w:space="0" w:color="auto"/>
          </w:divBdr>
        </w:div>
        <w:div w:id="1701391322">
          <w:marLeft w:val="0"/>
          <w:marRight w:val="0"/>
          <w:marTop w:val="120"/>
          <w:marBottom w:val="0"/>
          <w:divBdr>
            <w:top w:val="none" w:sz="0" w:space="0" w:color="auto"/>
            <w:left w:val="none" w:sz="0" w:space="0" w:color="auto"/>
            <w:bottom w:val="none" w:sz="0" w:space="0" w:color="auto"/>
            <w:right w:val="none" w:sz="0" w:space="0" w:color="auto"/>
          </w:divBdr>
        </w:div>
        <w:div w:id="1828979621">
          <w:marLeft w:val="0"/>
          <w:marRight w:val="0"/>
          <w:marTop w:val="120"/>
          <w:marBottom w:val="0"/>
          <w:divBdr>
            <w:top w:val="none" w:sz="0" w:space="0" w:color="auto"/>
            <w:left w:val="none" w:sz="0" w:space="0" w:color="auto"/>
            <w:bottom w:val="none" w:sz="0" w:space="0" w:color="auto"/>
            <w:right w:val="none" w:sz="0" w:space="0" w:color="auto"/>
          </w:divBdr>
        </w:div>
        <w:div w:id="2028364703">
          <w:marLeft w:val="0"/>
          <w:marRight w:val="0"/>
          <w:marTop w:val="120"/>
          <w:marBottom w:val="0"/>
          <w:divBdr>
            <w:top w:val="none" w:sz="0" w:space="0" w:color="auto"/>
            <w:left w:val="none" w:sz="0" w:space="0" w:color="auto"/>
            <w:bottom w:val="none" w:sz="0" w:space="0" w:color="auto"/>
            <w:right w:val="none" w:sz="0" w:space="0" w:color="auto"/>
          </w:divBdr>
        </w:div>
      </w:divsChild>
    </w:div>
    <w:div w:id="406925384">
      <w:bodyDiv w:val="1"/>
      <w:marLeft w:val="0"/>
      <w:marRight w:val="0"/>
      <w:marTop w:val="0"/>
      <w:marBottom w:val="0"/>
      <w:divBdr>
        <w:top w:val="none" w:sz="0" w:space="0" w:color="auto"/>
        <w:left w:val="none" w:sz="0" w:space="0" w:color="auto"/>
        <w:bottom w:val="none" w:sz="0" w:space="0" w:color="auto"/>
        <w:right w:val="none" w:sz="0" w:space="0" w:color="auto"/>
      </w:divBdr>
      <w:divsChild>
        <w:div w:id="186873526">
          <w:marLeft w:val="0"/>
          <w:marRight w:val="0"/>
          <w:marTop w:val="120"/>
          <w:marBottom w:val="0"/>
          <w:divBdr>
            <w:top w:val="none" w:sz="0" w:space="0" w:color="auto"/>
            <w:left w:val="none" w:sz="0" w:space="0" w:color="auto"/>
            <w:bottom w:val="none" w:sz="0" w:space="0" w:color="auto"/>
            <w:right w:val="none" w:sz="0" w:space="0" w:color="auto"/>
          </w:divBdr>
        </w:div>
        <w:div w:id="414523390">
          <w:marLeft w:val="0"/>
          <w:marRight w:val="0"/>
          <w:marTop w:val="120"/>
          <w:marBottom w:val="0"/>
          <w:divBdr>
            <w:top w:val="none" w:sz="0" w:space="0" w:color="auto"/>
            <w:left w:val="none" w:sz="0" w:space="0" w:color="auto"/>
            <w:bottom w:val="none" w:sz="0" w:space="0" w:color="auto"/>
            <w:right w:val="none" w:sz="0" w:space="0" w:color="auto"/>
          </w:divBdr>
        </w:div>
        <w:div w:id="440997465">
          <w:marLeft w:val="0"/>
          <w:marRight w:val="0"/>
          <w:marTop w:val="120"/>
          <w:marBottom w:val="0"/>
          <w:divBdr>
            <w:top w:val="none" w:sz="0" w:space="0" w:color="auto"/>
            <w:left w:val="none" w:sz="0" w:space="0" w:color="auto"/>
            <w:bottom w:val="none" w:sz="0" w:space="0" w:color="auto"/>
            <w:right w:val="none" w:sz="0" w:space="0" w:color="auto"/>
          </w:divBdr>
        </w:div>
        <w:div w:id="1192109632">
          <w:marLeft w:val="0"/>
          <w:marRight w:val="0"/>
          <w:marTop w:val="120"/>
          <w:marBottom w:val="0"/>
          <w:divBdr>
            <w:top w:val="none" w:sz="0" w:space="0" w:color="auto"/>
            <w:left w:val="none" w:sz="0" w:space="0" w:color="auto"/>
            <w:bottom w:val="none" w:sz="0" w:space="0" w:color="auto"/>
            <w:right w:val="none" w:sz="0" w:space="0" w:color="auto"/>
          </w:divBdr>
        </w:div>
        <w:div w:id="1235166515">
          <w:marLeft w:val="0"/>
          <w:marRight w:val="0"/>
          <w:marTop w:val="120"/>
          <w:marBottom w:val="0"/>
          <w:divBdr>
            <w:top w:val="none" w:sz="0" w:space="0" w:color="auto"/>
            <w:left w:val="none" w:sz="0" w:space="0" w:color="auto"/>
            <w:bottom w:val="none" w:sz="0" w:space="0" w:color="auto"/>
            <w:right w:val="none" w:sz="0" w:space="0" w:color="auto"/>
          </w:divBdr>
        </w:div>
        <w:div w:id="1782337022">
          <w:marLeft w:val="0"/>
          <w:marRight w:val="0"/>
          <w:marTop w:val="120"/>
          <w:marBottom w:val="0"/>
          <w:divBdr>
            <w:top w:val="none" w:sz="0" w:space="0" w:color="auto"/>
            <w:left w:val="none" w:sz="0" w:space="0" w:color="auto"/>
            <w:bottom w:val="none" w:sz="0" w:space="0" w:color="auto"/>
            <w:right w:val="none" w:sz="0" w:space="0" w:color="auto"/>
          </w:divBdr>
        </w:div>
        <w:div w:id="1809204899">
          <w:marLeft w:val="0"/>
          <w:marRight w:val="0"/>
          <w:marTop w:val="120"/>
          <w:marBottom w:val="0"/>
          <w:divBdr>
            <w:top w:val="none" w:sz="0" w:space="0" w:color="auto"/>
            <w:left w:val="none" w:sz="0" w:space="0" w:color="auto"/>
            <w:bottom w:val="none" w:sz="0" w:space="0" w:color="auto"/>
            <w:right w:val="none" w:sz="0" w:space="0" w:color="auto"/>
          </w:divBdr>
        </w:div>
        <w:div w:id="1858733942">
          <w:marLeft w:val="0"/>
          <w:marRight w:val="0"/>
          <w:marTop w:val="120"/>
          <w:marBottom w:val="0"/>
          <w:divBdr>
            <w:top w:val="none" w:sz="0" w:space="0" w:color="auto"/>
            <w:left w:val="none" w:sz="0" w:space="0" w:color="auto"/>
            <w:bottom w:val="none" w:sz="0" w:space="0" w:color="auto"/>
            <w:right w:val="none" w:sz="0" w:space="0" w:color="auto"/>
          </w:divBdr>
        </w:div>
        <w:div w:id="1933975560">
          <w:marLeft w:val="0"/>
          <w:marRight w:val="0"/>
          <w:marTop w:val="120"/>
          <w:marBottom w:val="0"/>
          <w:divBdr>
            <w:top w:val="none" w:sz="0" w:space="0" w:color="auto"/>
            <w:left w:val="none" w:sz="0" w:space="0" w:color="auto"/>
            <w:bottom w:val="none" w:sz="0" w:space="0" w:color="auto"/>
            <w:right w:val="none" w:sz="0" w:space="0" w:color="auto"/>
          </w:divBdr>
        </w:div>
      </w:divsChild>
    </w:div>
    <w:div w:id="408616988">
      <w:bodyDiv w:val="1"/>
      <w:marLeft w:val="0"/>
      <w:marRight w:val="0"/>
      <w:marTop w:val="0"/>
      <w:marBottom w:val="0"/>
      <w:divBdr>
        <w:top w:val="none" w:sz="0" w:space="0" w:color="auto"/>
        <w:left w:val="none" w:sz="0" w:space="0" w:color="auto"/>
        <w:bottom w:val="none" w:sz="0" w:space="0" w:color="auto"/>
        <w:right w:val="none" w:sz="0" w:space="0" w:color="auto"/>
      </w:divBdr>
    </w:div>
    <w:div w:id="465046388">
      <w:bodyDiv w:val="1"/>
      <w:marLeft w:val="0"/>
      <w:marRight w:val="0"/>
      <w:marTop w:val="0"/>
      <w:marBottom w:val="0"/>
      <w:divBdr>
        <w:top w:val="none" w:sz="0" w:space="0" w:color="auto"/>
        <w:left w:val="none" w:sz="0" w:space="0" w:color="auto"/>
        <w:bottom w:val="none" w:sz="0" w:space="0" w:color="auto"/>
        <w:right w:val="none" w:sz="0" w:space="0" w:color="auto"/>
      </w:divBdr>
    </w:div>
    <w:div w:id="615671868">
      <w:bodyDiv w:val="1"/>
      <w:marLeft w:val="0"/>
      <w:marRight w:val="0"/>
      <w:marTop w:val="0"/>
      <w:marBottom w:val="0"/>
      <w:divBdr>
        <w:top w:val="none" w:sz="0" w:space="0" w:color="auto"/>
        <w:left w:val="none" w:sz="0" w:space="0" w:color="auto"/>
        <w:bottom w:val="none" w:sz="0" w:space="0" w:color="auto"/>
        <w:right w:val="none" w:sz="0" w:space="0" w:color="auto"/>
      </w:divBdr>
    </w:div>
    <w:div w:id="745540901">
      <w:bodyDiv w:val="1"/>
      <w:marLeft w:val="0"/>
      <w:marRight w:val="0"/>
      <w:marTop w:val="0"/>
      <w:marBottom w:val="0"/>
      <w:divBdr>
        <w:top w:val="none" w:sz="0" w:space="0" w:color="auto"/>
        <w:left w:val="none" w:sz="0" w:space="0" w:color="auto"/>
        <w:bottom w:val="none" w:sz="0" w:space="0" w:color="auto"/>
        <w:right w:val="none" w:sz="0" w:space="0" w:color="auto"/>
      </w:divBdr>
      <w:divsChild>
        <w:div w:id="357584569">
          <w:marLeft w:val="0"/>
          <w:marRight w:val="0"/>
          <w:marTop w:val="120"/>
          <w:marBottom w:val="0"/>
          <w:divBdr>
            <w:top w:val="none" w:sz="0" w:space="0" w:color="auto"/>
            <w:left w:val="none" w:sz="0" w:space="0" w:color="auto"/>
            <w:bottom w:val="none" w:sz="0" w:space="0" w:color="auto"/>
            <w:right w:val="none" w:sz="0" w:space="0" w:color="auto"/>
          </w:divBdr>
        </w:div>
        <w:div w:id="430391898">
          <w:marLeft w:val="0"/>
          <w:marRight w:val="0"/>
          <w:marTop w:val="120"/>
          <w:marBottom w:val="0"/>
          <w:divBdr>
            <w:top w:val="none" w:sz="0" w:space="0" w:color="auto"/>
            <w:left w:val="none" w:sz="0" w:space="0" w:color="auto"/>
            <w:bottom w:val="none" w:sz="0" w:space="0" w:color="auto"/>
            <w:right w:val="none" w:sz="0" w:space="0" w:color="auto"/>
          </w:divBdr>
        </w:div>
        <w:div w:id="968558802">
          <w:marLeft w:val="0"/>
          <w:marRight w:val="0"/>
          <w:marTop w:val="120"/>
          <w:marBottom w:val="0"/>
          <w:divBdr>
            <w:top w:val="none" w:sz="0" w:space="0" w:color="auto"/>
            <w:left w:val="none" w:sz="0" w:space="0" w:color="auto"/>
            <w:bottom w:val="none" w:sz="0" w:space="0" w:color="auto"/>
            <w:right w:val="none" w:sz="0" w:space="0" w:color="auto"/>
          </w:divBdr>
        </w:div>
        <w:div w:id="2036735989">
          <w:marLeft w:val="0"/>
          <w:marRight w:val="0"/>
          <w:marTop w:val="120"/>
          <w:marBottom w:val="0"/>
          <w:divBdr>
            <w:top w:val="none" w:sz="0" w:space="0" w:color="auto"/>
            <w:left w:val="none" w:sz="0" w:space="0" w:color="auto"/>
            <w:bottom w:val="none" w:sz="0" w:space="0" w:color="auto"/>
            <w:right w:val="none" w:sz="0" w:space="0" w:color="auto"/>
          </w:divBdr>
        </w:div>
      </w:divsChild>
    </w:div>
    <w:div w:id="1018119562">
      <w:bodyDiv w:val="1"/>
      <w:marLeft w:val="0"/>
      <w:marRight w:val="0"/>
      <w:marTop w:val="0"/>
      <w:marBottom w:val="0"/>
      <w:divBdr>
        <w:top w:val="none" w:sz="0" w:space="0" w:color="auto"/>
        <w:left w:val="none" w:sz="0" w:space="0" w:color="auto"/>
        <w:bottom w:val="none" w:sz="0" w:space="0" w:color="auto"/>
        <w:right w:val="none" w:sz="0" w:space="0" w:color="auto"/>
      </w:divBdr>
      <w:divsChild>
        <w:div w:id="579675524">
          <w:marLeft w:val="0"/>
          <w:marRight w:val="0"/>
          <w:marTop w:val="120"/>
          <w:marBottom w:val="0"/>
          <w:divBdr>
            <w:top w:val="none" w:sz="0" w:space="0" w:color="auto"/>
            <w:left w:val="none" w:sz="0" w:space="0" w:color="auto"/>
            <w:bottom w:val="none" w:sz="0" w:space="0" w:color="auto"/>
            <w:right w:val="none" w:sz="0" w:space="0" w:color="auto"/>
          </w:divBdr>
        </w:div>
        <w:div w:id="651324769">
          <w:marLeft w:val="0"/>
          <w:marRight w:val="0"/>
          <w:marTop w:val="120"/>
          <w:marBottom w:val="0"/>
          <w:divBdr>
            <w:top w:val="none" w:sz="0" w:space="0" w:color="auto"/>
            <w:left w:val="none" w:sz="0" w:space="0" w:color="auto"/>
            <w:bottom w:val="none" w:sz="0" w:space="0" w:color="auto"/>
            <w:right w:val="none" w:sz="0" w:space="0" w:color="auto"/>
          </w:divBdr>
        </w:div>
        <w:div w:id="869532496">
          <w:marLeft w:val="0"/>
          <w:marRight w:val="0"/>
          <w:marTop w:val="120"/>
          <w:marBottom w:val="0"/>
          <w:divBdr>
            <w:top w:val="none" w:sz="0" w:space="0" w:color="auto"/>
            <w:left w:val="none" w:sz="0" w:space="0" w:color="auto"/>
            <w:bottom w:val="none" w:sz="0" w:space="0" w:color="auto"/>
            <w:right w:val="none" w:sz="0" w:space="0" w:color="auto"/>
          </w:divBdr>
        </w:div>
        <w:div w:id="1115632000">
          <w:marLeft w:val="0"/>
          <w:marRight w:val="0"/>
          <w:marTop w:val="120"/>
          <w:marBottom w:val="0"/>
          <w:divBdr>
            <w:top w:val="none" w:sz="0" w:space="0" w:color="auto"/>
            <w:left w:val="none" w:sz="0" w:space="0" w:color="auto"/>
            <w:bottom w:val="none" w:sz="0" w:space="0" w:color="auto"/>
            <w:right w:val="none" w:sz="0" w:space="0" w:color="auto"/>
          </w:divBdr>
        </w:div>
        <w:div w:id="1277061897">
          <w:marLeft w:val="0"/>
          <w:marRight w:val="0"/>
          <w:marTop w:val="120"/>
          <w:marBottom w:val="0"/>
          <w:divBdr>
            <w:top w:val="none" w:sz="0" w:space="0" w:color="auto"/>
            <w:left w:val="none" w:sz="0" w:space="0" w:color="auto"/>
            <w:bottom w:val="none" w:sz="0" w:space="0" w:color="auto"/>
            <w:right w:val="none" w:sz="0" w:space="0" w:color="auto"/>
          </w:divBdr>
        </w:div>
        <w:div w:id="1323200678">
          <w:marLeft w:val="0"/>
          <w:marRight w:val="0"/>
          <w:marTop w:val="120"/>
          <w:marBottom w:val="0"/>
          <w:divBdr>
            <w:top w:val="none" w:sz="0" w:space="0" w:color="auto"/>
            <w:left w:val="none" w:sz="0" w:space="0" w:color="auto"/>
            <w:bottom w:val="none" w:sz="0" w:space="0" w:color="auto"/>
            <w:right w:val="none" w:sz="0" w:space="0" w:color="auto"/>
          </w:divBdr>
        </w:div>
        <w:div w:id="1358241382">
          <w:marLeft w:val="0"/>
          <w:marRight w:val="0"/>
          <w:marTop w:val="120"/>
          <w:marBottom w:val="0"/>
          <w:divBdr>
            <w:top w:val="none" w:sz="0" w:space="0" w:color="auto"/>
            <w:left w:val="none" w:sz="0" w:space="0" w:color="auto"/>
            <w:bottom w:val="none" w:sz="0" w:space="0" w:color="auto"/>
            <w:right w:val="none" w:sz="0" w:space="0" w:color="auto"/>
          </w:divBdr>
        </w:div>
        <w:div w:id="1688361639">
          <w:marLeft w:val="0"/>
          <w:marRight w:val="0"/>
          <w:marTop w:val="120"/>
          <w:marBottom w:val="0"/>
          <w:divBdr>
            <w:top w:val="none" w:sz="0" w:space="0" w:color="auto"/>
            <w:left w:val="none" w:sz="0" w:space="0" w:color="auto"/>
            <w:bottom w:val="none" w:sz="0" w:space="0" w:color="auto"/>
            <w:right w:val="none" w:sz="0" w:space="0" w:color="auto"/>
          </w:divBdr>
        </w:div>
      </w:divsChild>
    </w:div>
    <w:div w:id="1079671675">
      <w:bodyDiv w:val="1"/>
      <w:marLeft w:val="0"/>
      <w:marRight w:val="0"/>
      <w:marTop w:val="0"/>
      <w:marBottom w:val="0"/>
      <w:divBdr>
        <w:top w:val="none" w:sz="0" w:space="0" w:color="auto"/>
        <w:left w:val="none" w:sz="0" w:space="0" w:color="auto"/>
        <w:bottom w:val="none" w:sz="0" w:space="0" w:color="auto"/>
        <w:right w:val="none" w:sz="0" w:space="0" w:color="auto"/>
      </w:divBdr>
    </w:div>
    <w:div w:id="1084490664">
      <w:bodyDiv w:val="1"/>
      <w:marLeft w:val="0"/>
      <w:marRight w:val="0"/>
      <w:marTop w:val="0"/>
      <w:marBottom w:val="0"/>
      <w:divBdr>
        <w:top w:val="none" w:sz="0" w:space="0" w:color="auto"/>
        <w:left w:val="none" w:sz="0" w:space="0" w:color="auto"/>
        <w:bottom w:val="none" w:sz="0" w:space="0" w:color="auto"/>
        <w:right w:val="none" w:sz="0" w:space="0" w:color="auto"/>
      </w:divBdr>
    </w:div>
    <w:div w:id="1344622536">
      <w:bodyDiv w:val="1"/>
      <w:marLeft w:val="0"/>
      <w:marRight w:val="0"/>
      <w:marTop w:val="0"/>
      <w:marBottom w:val="0"/>
      <w:divBdr>
        <w:top w:val="none" w:sz="0" w:space="0" w:color="auto"/>
        <w:left w:val="none" w:sz="0" w:space="0" w:color="auto"/>
        <w:bottom w:val="none" w:sz="0" w:space="0" w:color="auto"/>
        <w:right w:val="none" w:sz="0" w:space="0" w:color="auto"/>
      </w:divBdr>
      <w:divsChild>
        <w:div w:id="46150444">
          <w:marLeft w:val="0"/>
          <w:marRight w:val="0"/>
          <w:marTop w:val="120"/>
          <w:marBottom w:val="0"/>
          <w:divBdr>
            <w:top w:val="none" w:sz="0" w:space="0" w:color="auto"/>
            <w:left w:val="none" w:sz="0" w:space="0" w:color="auto"/>
            <w:bottom w:val="none" w:sz="0" w:space="0" w:color="auto"/>
            <w:right w:val="none" w:sz="0" w:space="0" w:color="auto"/>
          </w:divBdr>
        </w:div>
        <w:div w:id="306519408">
          <w:marLeft w:val="0"/>
          <w:marRight w:val="0"/>
          <w:marTop w:val="120"/>
          <w:marBottom w:val="0"/>
          <w:divBdr>
            <w:top w:val="none" w:sz="0" w:space="0" w:color="auto"/>
            <w:left w:val="none" w:sz="0" w:space="0" w:color="auto"/>
            <w:bottom w:val="none" w:sz="0" w:space="0" w:color="auto"/>
            <w:right w:val="none" w:sz="0" w:space="0" w:color="auto"/>
          </w:divBdr>
        </w:div>
        <w:div w:id="425619175">
          <w:marLeft w:val="0"/>
          <w:marRight w:val="0"/>
          <w:marTop w:val="120"/>
          <w:marBottom w:val="0"/>
          <w:divBdr>
            <w:top w:val="none" w:sz="0" w:space="0" w:color="auto"/>
            <w:left w:val="none" w:sz="0" w:space="0" w:color="auto"/>
            <w:bottom w:val="none" w:sz="0" w:space="0" w:color="auto"/>
            <w:right w:val="none" w:sz="0" w:space="0" w:color="auto"/>
          </w:divBdr>
        </w:div>
        <w:div w:id="567418065">
          <w:marLeft w:val="0"/>
          <w:marRight w:val="0"/>
          <w:marTop w:val="120"/>
          <w:marBottom w:val="0"/>
          <w:divBdr>
            <w:top w:val="none" w:sz="0" w:space="0" w:color="auto"/>
            <w:left w:val="none" w:sz="0" w:space="0" w:color="auto"/>
            <w:bottom w:val="none" w:sz="0" w:space="0" w:color="auto"/>
            <w:right w:val="none" w:sz="0" w:space="0" w:color="auto"/>
          </w:divBdr>
        </w:div>
        <w:div w:id="898126779">
          <w:marLeft w:val="0"/>
          <w:marRight w:val="0"/>
          <w:marTop w:val="120"/>
          <w:marBottom w:val="0"/>
          <w:divBdr>
            <w:top w:val="none" w:sz="0" w:space="0" w:color="auto"/>
            <w:left w:val="none" w:sz="0" w:space="0" w:color="auto"/>
            <w:bottom w:val="none" w:sz="0" w:space="0" w:color="auto"/>
            <w:right w:val="none" w:sz="0" w:space="0" w:color="auto"/>
          </w:divBdr>
        </w:div>
        <w:div w:id="927622044">
          <w:marLeft w:val="0"/>
          <w:marRight w:val="0"/>
          <w:marTop w:val="120"/>
          <w:marBottom w:val="0"/>
          <w:divBdr>
            <w:top w:val="none" w:sz="0" w:space="0" w:color="auto"/>
            <w:left w:val="none" w:sz="0" w:space="0" w:color="auto"/>
            <w:bottom w:val="none" w:sz="0" w:space="0" w:color="auto"/>
            <w:right w:val="none" w:sz="0" w:space="0" w:color="auto"/>
          </w:divBdr>
        </w:div>
        <w:div w:id="1006790276">
          <w:marLeft w:val="0"/>
          <w:marRight w:val="0"/>
          <w:marTop w:val="120"/>
          <w:marBottom w:val="0"/>
          <w:divBdr>
            <w:top w:val="none" w:sz="0" w:space="0" w:color="auto"/>
            <w:left w:val="none" w:sz="0" w:space="0" w:color="auto"/>
            <w:bottom w:val="none" w:sz="0" w:space="0" w:color="auto"/>
            <w:right w:val="none" w:sz="0" w:space="0" w:color="auto"/>
          </w:divBdr>
        </w:div>
        <w:div w:id="1025791456">
          <w:marLeft w:val="0"/>
          <w:marRight w:val="0"/>
          <w:marTop w:val="120"/>
          <w:marBottom w:val="0"/>
          <w:divBdr>
            <w:top w:val="none" w:sz="0" w:space="0" w:color="auto"/>
            <w:left w:val="none" w:sz="0" w:space="0" w:color="auto"/>
            <w:bottom w:val="none" w:sz="0" w:space="0" w:color="auto"/>
            <w:right w:val="none" w:sz="0" w:space="0" w:color="auto"/>
          </w:divBdr>
        </w:div>
        <w:div w:id="1076324581">
          <w:marLeft w:val="0"/>
          <w:marRight w:val="0"/>
          <w:marTop w:val="120"/>
          <w:marBottom w:val="0"/>
          <w:divBdr>
            <w:top w:val="none" w:sz="0" w:space="0" w:color="auto"/>
            <w:left w:val="none" w:sz="0" w:space="0" w:color="auto"/>
            <w:bottom w:val="none" w:sz="0" w:space="0" w:color="auto"/>
            <w:right w:val="none" w:sz="0" w:space="0" w:color="auto"/>
          </w:divBdr>
        </w:div>
        <w:div w:id="1089158703">
          <w:marLeft w:val="0"/>
          <w:marRight w:val="0"/>
          <w:marTop w:val="120"/>
          <w:marBottom w:val="0"/>
          <w:divBdr>
            <w:top w:val="none" w:sz="0" w:space="0" w:color="auto"/>
            <w:left w:val="none" w:sz="0" w:space="0" w:color="auto"/>
            <w:bottom w:val="none" w:sz="0" w:space="0" w:color="auto"/>
            <w:right w:val="none" w:sz="0" w:space="0" w:color="auto"/>
          </w:divBdr>
        </w:div>
        <w:div w:id="1624506602">
          <w:marLeft w:val="0"/>
          <w:marRight w:val="0"/>
          <w:marTop w:val="120"/>
          <w:marBottom w:val="0"/>
          <w:divBdr>
            <w:top w:val="none" w:sz="0" w:space="0" w:color="auto"/>
            <w:left w:val="none" w:sz="0" w:space="0" w:color="auto"/>
            <w:bottom w:val="none" w:sz="0" w:space="0" w:color="auto"/>
            <w:right w:val="none" w:sz="0" w:space="0" w:color="auto"/>
          </w:divBdr>
        </w:div>
        <w:div w:id="1624773333">
          <w:marLeft w:val="0"/>
          <w:marRight w:val="0"/>
          <w:marTop w:val="120"/>
          <w:marBottom w:val="0"/>
          <w:divBdr>
            <w:top w:val="none" w:sz="0" w:space="0" w:color="auto"/>
            <w:left w:val="none" w:sz="0" w:space="0" w:color="auto"/>
            <w:bottom w:val="none" w:sz="0" w:space="0" w:color="auto"/>
            <w:right w:val="none" w:sz="0" w:space="0" w:color="auto"/>
          </w:divBdr>
        </w:div>
        <w:div w:id="1652979081">
          <w:marLeft w:val="0"/>
          <w:marRight w:val="0"/>
          <w:marTop w:val="120"/>
          <w:marBottom w:val="0"/>
          <w:divBdr>
            <w:top w:val="none" w:sz="0" w:space="0" w:color="auto"/>
            <w:left w:val="none" w:sz="0" w:space="0" w:color="auto"/>
            <w:bottom w:val="none" w:sz="0" w:space="0" w:color="auto"/>
            <w:right w:val="none" w:sz="0" w:space="0" w:color="auto"/>
          </w:divBdr>
        </w:div>
        <w:div w:id="1772358866">
          <w:marLeft w:val="0"/>
          <w:marRight w:val="0"/>
          <w:marTop w:val="120"/>
          <w:marBottom w:val="0"/>
          <w:divBdr>
            <w:top w:val="none" w:sz="0" w:space="0" w:color="auto"/>
            <w:left w:val="none" w:sz="0" w:space="0" w:color="auto"/>
            <w:bottom w:val="none" w:sz="0" w:space="0" w:color="auto"/>
            <w:right w:val="none" w:sz="0" w:space="0" w:color="auto"/>
          </w:divBdr>
        </w:div>
        <w:div w:id="2133555941">
          <w:marLeft w:val="0"/>
          <w:marRight w:val="0"/>
          <w:marTop w:val="120"/>
          <w:marBottom w:val="0"/>
          <w:divBdr>
            <w:top w:val="none" w:sz="0" w:space="0" w:color="auto"/>
            <w:left w:val="none" w:sz="0" w:space="0" w:color="auto"/>
            <w:bottom w:val="none" w:sz="0" w:space="0" w:color="auto"/>
            <w:right w:val="none" w:sz="0" w:space="0" w:color="auto"/>
          </w:divBdr>
        </w:div>
      </w:divsChild>
    </w:div>
    <w:div w:id="1564178973">
      <w:bodyDiv w:val="1"/>
      <w:marLeft w:val="0"/>
      <w:marRight w:val="0"/>
      <w:marTop w:val="0"/>
      <w:marBottom w:val="0"/>
      <w:divBdr>
        <w:top w:val="none" w:sz="0" w:space="0" w:color="auto"/>
        <w:left w:val="none" w:sz="0" w:space="0" w:color="auto"/>
        <w:bottom w:val="none" w:sz="0" w:space="0" w:color="auto"/>
        <w:right w:val="none" w:sz="0" w:space="0" w:color="auto"/>
      </w:divBdr>
    </w:div>
    <w:div w:id="1618175903">
      <w:bodyDiv w:val="1"/>
      <w:marLeft w:val="0"/>
      <w:marRight w:val="0"/>
      <w:marTop w:val="0"/>
      <w:marBottom w:val="0"/>
      <w:divBdr>
        <w:top w:val="none" w:sz="0" w:space="0" w:color="auto"/>
        <w:left w:val="none" w:sz="0" w:space="0" w:color="auto"/>
        <w:bottom w:val="none" w:sz="0" w:space="0" w:color="auto"/>
        <w:right w:val="none" w:sz="0" w:space="0" w:color="auto"/>
      </w:divBdr>
    </w:div>
    <w:div w:id="1648122072">
      <w:bodyDiv w:val="1"/>
      <w:marLeft w:val="0"/>
      <w:marRight w:val="0"/>
      <w:marTop w:val="0"/>
      <w:marBottom w:val="0"/>
      <w:divBdr>
        <w:top w:val="none" w:sz="0" w:space="0" w:color="auto"/>
        <w:left w:val="none" w:sz="0" w:space="0" w:color="auto"/>
        <w:bottom w:val="none" w:sz="0" w:space="0" w:color="auto"/>
        <w:right w:val="none" w:sz="0" w:space="0" w:color="auto"/>
      </w:divBdr>
    </w:div>
    <w:div w:id="1696466129">
      <w:bodyDiv w:val="1"/>
      <w:marLeft w:val="0"/>
      <w:marRight w:val="0"/>
      <w:marTop w:val="0"/>
      <w:marBottom w:val="0"/>
      <w:divBdr>
        <w:top w:val="none" w:sz="0" w:space="0" w:color="auto"/>
        <w:left w:val="none" w:sz="0" w:space="0" w:color="auto"/>
        <w:bottom w:val="none" w:sz="0" w:space="0" w:color="auto"/>
        <w:right w:val="none" w:sz="0" w:space="0" w:color="auto"/>
      </w:divBdr>
    </w:div>
    <w:div w:id="1867672697">
      <w:bodyDiv w:val="1"/>
      <w:marLeft w:val="0"/>
      <w:marRight w:val="0"/>
      <w:marTop w:val="0"/>
      <w:marBottom w:val="0"/>
      <w:divBdr>
        <w:top w:val="none" w:sz="0" w:space="0" w:color="auto"/>
        <w:left w:val="none" w:sz="0" w:space="0" w:color="auto"/>
        <w:bottom w:val="none" w:sz="0" w:space="0" w:color="auto"/>
        <w:right w:val="none" w:sz="0" w:space="0" w:color="auto"/>
      </w:divBdr>
      <w:divsChild>
        <w:div w:id="53630765">
          <w:marLeft w:val="0"/>
          <w:marRight w:val="0"/>
          <w:marTop w:val="120"/>
          <w:marBottom w:val="0"/>
          <w:divBdr>
            <w:top w:val="none" w:sz="0" w:space="0" w:color="auto"/>
            <w:left w:val="none" w:sz="0" w:space="0" w:color="auto"/>
            <w:bottom w:val="none" w:sz="0" w:space="0" w:color="auto"/>
            <w:right w:val="none" w:sz="0" w:space="0" w:color="auto"/>
          </w:divBdr>
        </w:div>
        <w:div w:id="163058670">
          <w:marLeft w:val="0"/>
          <w:marRight w:val="0"/>
          <w:marTop w:val="120"/>
          <w:marBottom w:val="0"/>
          <w:divBdr>
            <w:top w:val="none" w:sz="0" w:space="0" w:color="auto"/>
            <w:left w:val="none" w:sz="0" w:space="0" w:color="auto"/>
            <w:bottom w:val="none" w:sz="0" w:space="0" w:color="auto"/>
            <w:right w:val="none" w:sz="0" w:space="0" w:color="auto"/>
          </w:divBdr>
        </w:div>
        <w:div w:id="300960819">
          <w:marLeft w:val="0"/>
          <w:marRight w:val="0"/>
          <w:marTop w:val="120"/>
          <w:marBottom w:val="0"/>
          <w:divBdr>
            <w:top w:val="none" w:sz="0" w:space="0" w:color="auto"/>
            <w:left w:val="none" w:sz="0" w:space="0" w:color="auto"/>
            <w:bottom w:val="none" w:sz="0" w:space="0" w:color="auto"/>
            <w:right w:val="none" w:sz="0" w:space="0" w:color="auto"/>
          </w:divBdr>
        </w:div>
        <w:div w:id="529421430">
          <w:marLeft w:val="0"/>
          <w:marRight w:val="0"/>
          <w:marTop w:val="120"/>
          <w:marBottom w:val="0"/>
          <w:divBdr>
            <w:top w:val="none" w:sz="0" w:space="0" w:color="auto"/>
            <w:left w:val="none" w:sz="0" w:space="0" w:color="auto"/>
            <w:bottom w:val="none" w:sz="0" w:space="0" w:color="auto"/>
            <w:right w:val="none" w:sz="0" w:space="0" w:color="auto"/>
          </w:divBdr>
        </w:div>
        <w:div w:id="553203450">
          <w:marLeft w:val="0"/>
          <w:marRight w:val="0"/>
          <w:marTop w:val="120"/>
          <w:marBottom w:val="0"/>
          <w:divBdr>
            <w:top w:val="none" w:sz="0" w:space="0" w:color="auto"/>
            <w:left w:val="none" w:sz="0" w:space="0" w:color="auto"/>
            <w:bottom w:val="none" w:sz="0" w:space="0" w:color="auto"/>
            <w:right w:val="none" w:sz="0" w:space="0" w:color="auto"/>
          </w:divBdr>
        </w:div>
        <w:div w:id="738557414">
          <w:marLeft w:val="0"/>
          <w:marRight w:val="0"/>
          <w:marTop w:val="120"/>
          <w:marBottom w:val="0"/>
          <w:divBdr>
            <w:top w:val="none" w:sz="0" w:space="0" w:color="auto"/>
            <w:left w:val="none" w:sz="0" w:space="0" w:color="auto"/>
            <w:bottom w:val="none" w:sz="0" w:space="0" w:color="auto"/>
            <w:right w:val="none" w:sz="0" w:space="0" w:color="auto"/>
          </w:divBdr>
        </w:div>
        <w:div w:id="821652331">
          <w:marLeft w:val="0"/>
          <w:marRight w:val="0"/>
          <w:marTop w:val="120"/>
          <w:marBottom w:val="0"/>
          <w:divBdr>
            <w:top w:val="none" w:sz="0" w:space="0" w:color="auto"/>
            <w:left w:val="none" w:sz="0" w:space="0" w:color="auto"/>
            <w:bottom w:val="none" w:sz="0" w:space="0" w:color="auto"/>
            <w:right w:val="none" w:sz="0" w:space="0" w:color="auto"/>
          </w:divBdr>
        </w:div>
        <w:div w:id="857544206">
          <w:marLeft w:val="0"/>
          <w:marRight w:val="0"/>
          <w:marTop w:val="120"/>
          <w:marBottom w:val="0"/>
          <w:divBdr>
            <w:top w:val="none" w:sz="0" w:space="0" w:color="auto"/>
            <w:left w:val="none" w:sz="0" w:space="0" w:color="auto"/>
            <w:bottom w:val="none" w:sz="0" w:space="0" w:color="auto"/>
            <w:right w:val="none" w:sz="0" w:space="0" w:color="auto"/>
          </w:divBdr>
        </w:div>
        <w:div w:id="873888029">
          <w:marLeft w:val="0"/>
          <w:marRight w:val="0"/>
          <w:marTop w:val="120"/>
          <w:marBottom w:val="0"/>
          <w:divBdr>
            <w:top w:val="none" w:sz="0" w:space="0" w:color="auto"/>
            <w:left w:val="none" w:sz="0" w:space="0" w:color="auto"/>
            <w:bottom w:val="none" w:sz="0" w:space="0" w:color="auto"/>
            <w:right w:val="none" w:sz="0" w:space="0" w:color="auto"/>
          </w:divBdr>
        </w:div>
        <w:div w:id="934096275">
          <w:marLeft w:val="0"/>
          <w:marRight w:val="0"/>
          <w:marTop w:val="120"/>
          <w:marBottom w:val="0"/>
          <w:divBdr>
            <w:top w:val="none" w:sz="0" w:space="0" w:color="auto"/>
            <w:left w:val="none" w:sz="0" w:space="0" w:color="auto"/>
            <w:bottom w:val="none" w:sz="0" w:space="0" w:color="auto"/>
            <w:right w:val="none" w:sz="0" w:space="0" w:color="auto"/>
          </w:divBdr>
        </w:div>
        <w:div w:id="1282028400">
          <w:marLeft w:val="0"/>
          <w:marRight w:val="0"/>
          <w:marTop w:val="120"/>
          <w:marBottom w:val="0"/>
          <w:divBdr>
            <w:top w:val="none" w:sz="0" w:space="0" w:color="auto"/>
            <w:left w:val="none" w:sz="0" w:space="0" w:color="auto"/>
            <w:bottom w:val="none" w:sz="0" w:space="0" w:color="auto"/>
            <w:right w:val="none" w:sz="0" w:space="0" w:color="auto"/>
          </w:divBdr>
        </w:div>
        <w:div w:id="1500659210">
          <w:marLeft w:val="0"/>
          <w:marRight w:val="0"/>
          <w:marTop w:val="120"/>
          <w:marBottom w:val="0"/>
          <w:divBdr>
            <w:top w:val="none" w:sz="0" w:space="0" w:color="auto"/>
            <w:left w:val="none" w:sz="0" w:space="0" w:color="auto"/>
            <w:bottom w:val="none" w:sz="0" w:space="0" w:color="auto"/>
            <w:right w:val="none" w:sz="0" w:space="0" w:color="auto"/>
          </w:divBdr>
        </w:div>
        <w:div w:id="1832014640">
          <w:marLeft w:val="0"/>
          <w:marRight w:val="0"/>
          <w:marTop w:val="120"/>
          <w:marBottom w:val="0"/>
          <w:divBdr>
            <w:top w:val="none" w:sz="0" w:space="0" w:color="auto"/>
            <w:left w:val="none" w:sz="0" w:space="0" w:color="auto"/>
            <w:bottom w:val="none" w:sz="0" w:space="0" w:color="auto"/>
            <w:right w:val="none" w:sz="0" w:space="0" w:color="auto"/>
          </w:divBdr>
        </w:div>
        <w:div w:id="1843348872">
          <w:marLeft w:val="0"/>
          <w:marRight w:val="0"/>
          <w:marTop w:val="120"/>
          <w:marBottom w:val="0"/>
          <w:divBdr>
            <w:top w:val="none" w:sz="0" w:space="0" w:color="auto"/>
            <w:left w:val="none" w:sz="0" w:space="0" w:color="auto"/>
            <w:bottom w:val="none" w:sz="0" w:space="0" w:color="auto"/>
            <w:right w:val="none" w:sz="0" w:space="0" w:color="auto"/>
          </w:divBdr>
        </w:div>
        <w:div w:id="1927377396">
          <w:marLeft w:val="0"/>
          <w:marRight w:val="0"/>
          <w:marTop w:val="120"/>
          <w:marBottom w:val="0"/>
          <w:divBdr>
            <w:top w:val="none" w:sz="0" w:space="0" w:color="auto"/>
            <w:left w:val="none" w:sz="0" w:space="0" w:color="auto"/>
            <w:bottom w:val="none" w:sz="0" w:space="0" w:color="auto"/>
            <w:right w:val="none" w:sz="0" w:space="0" w:color="auto"/>
          </w:divBdr>
        </w:div>
      </w:divsChild>
    </w:div>
    <w:div w:id="1916895032">
      <w:bodyDiv w:val="1"/>
      <w:marLeft w:val="0"/>
      <w:marRight w:val="0"/>
      <w:marTop w:val="0"/>
      <w:marBottom w:val="0"/>
      <w:divBdr>
        <w:top w:val="none" w:sz="0" w:space="0" w:color="auto"/>
        <w:left w:val="none" w:sz="0" w:space="0" w:color="auto"/>
        <w:bottom w:val="none" w:sz="0" w:space="0" w:color="auto"/>
        <w:right w:val="none" w:sz="0" w:space="0" w:color="auto"/>
      </w:divBdr>
      <w:divsChild>
        <w:div w:id="227111614">
          <w:marLeft w:val="0"/>
          <w:marRight w:val="0"/>
          <w:marTop w:val="120"/>
          <w:marBottom w:val="0"/>
          <w:divBdr>
            <w:top w:val="none" w:sz="0" w:space="0" w:color="auto"/>
            <w:left w:val="none" w:sz="0" w:space="0" w:color="auto"/>
            <w:bottom w:val="none" w:sz="0" w:space="0" w:color="auto"/>
            <w:right w:val="none" w:sz="0" w:space="0" w:color="auto"/>
          </w:divBdr>
        </w:div>
        <w:div w:id="470707954">
          <w:marLeft w:val="0"/>
          <w:marRight w:val="0"/>
          <w:marTop w:val="120"/>
          <w:marBottom w:val="0"/>
          <w:divBdr>
            <w:top w:val="none" w:sz="0" w:space="0" w:color="auto"/>
            <w:left w:val="none" w:sz="0" w:space="0" w:color="auto"/>
            <w:bottom w:val="none" w:sz="0" w:space="0" w:color="auto"/>
            <w:right w:val="none" w:sz="0" w:space="0" w:color="auto"/>
          </w:divBdr>
        </w:div>
        <w:div w:id="525827762">
          <w:marLeft w:val="0"/>
          <w:marRight w:val="0"/>
          <w:marTop w:val="120"/>
          <w:marBottom w:val="0"/>
          <w:divBdr>
            <w:top w:val="none" w:sz="0" w:space="0" w:color="auto"/>
            <w:left w:val="none" w:sz="0" w:space="0" w:color="auto"/>
            <w:bottom w:val="none" w:sz="0" w:space="0" w:color="auto"/>
            <w:right w:val="none" w:sz="0" w:space="0" w:color="auto"/>
          </w:divBdr>
        </w:div>
        <w:div w:id="713040995">
          <w:marLeft w:val="0"/>
          <w:marRight w:val="0"/>
          <w:marTop w:val="120"/>
          <w:marBottom w:val="0"/>
          <w:divBdr>
            <w:top w:val="none" w:sz="0" w:space="0" w:color="auto"/>
            <w:left w:val="none" w:sz="0" w:space="0" w:color="auto"/>
            <w:bottom w:val="none" w:sz="0" w:space="0" w:color="auto"/>
            <w:right w:val="none" w:sz="0" w:space="0" w:color="auto"/>
          </w:divBdr>
        </w:div>
        <w:div w:id="870536285">
          <w:marLeft w:val="0"/>
          <w:marRight w:val="0"/>
          <w:marTop w:val="120"/>
          <w:marBottom w:val="0"/>
          <w:divBdr>
            <w:top w:val="none" w:sz="0" w:space="0" w:color="auto"/>
            <w:left w:val="none" w:sz="0" w:space="0" w:color="auto"/>
            <w:bottom w:val="none" w:sz="0" w:space="0" w:color="auto"/>
            <w:right w:val="none" w:sz="0" w:space="0" w:color="auto"/>
          </w:divBdr>
        </w:div>
        <w:div w:id="1384210165">
          <w:marLeft w:val="0"/>
          <w:marRight w:val="0"/>
          <w:marTop w:val="120"/>
          <w:marBottom w:val="0"/>
          <w:divBdr>
            <w:top w:val="none" w:sz="0" w:space="0" w:color="auto"/>
            <w:left w:val="none" w:sz="0" w:space="0" w:color="auto"/>
            <w:bottom w:val="none" w:sz="0" w:space="0" w:color="auto"/>
            <w:right w:val="none" w:sz="0" w:space="0" w:color="auto"/>
          </w:divBdr>
        </w:div>
        <w:div w:id="1862010673">
          <w:marLeft w:val="0"/>
          <w:marRight w:val="0"/>
          <w:marTop w:val="120"/>
          <w:marBottom w:val="0"/>
          <w:divBdr>
            <w:top w:val="none" w:sz="0" w:space="0" w:color="auto"/>
            <w:left w:val="none" w:sz="0" w:space="0" w:color="auto"/>
            <w:bottom w:val="none" w:sz="0" w:space="0" w:color="auto"/>
            <w:right w:val="none" w:sz="0" w:space="0" w:color="auto"/>
          </w:divBdr>
        </w:div>
        <w:div w:id="1938949534">
          <w:marLeft w:val="0"/>
          <w:marRight w:val="0"/>
          <w:marTop w:val="120"/>
          <w:marBottom w:val="0"/>
          <w:divBdr>
            <w:top w:val="none" w:sz="0" w:space="0" w:color="auto"/>
            <w:left w:val="none" w:sz="0" w:space="0" w:color="auto"/>
            <w:bottom w:val="none" w:sz="0" w:space="0" w:color="auto"/>
            <w:right w:val="none" w:sz="0" w:space="0" w:color="auto"/>
          </w:divBdr>
        </w:div>
        <w:div w:id="1957102874">
          <w:marLeft w:val="0"/>
          <w:marRight w:val="0"/>
          <w:marTop w:val="120"/>
          <w:marBottom w:val="0"/>
          <w:divBdr>
            <w:top w:val="none" w:sz="0" w:space="0" w:color="auto"/>
            <w:left w:val="none" w:sz="0" w:space="0" w:color="auto"/>
            <w:bottom w:val="none" w:sz="0" w:space="0" w:color="auto"/>
            <w:right w:val="none" w:sz="0" w:space="0" w:color="auto"/>
          </w:divBdr>
        </w:div>
      </w:divsChild>
    </w:div>
    <w:div w:id="2034770359">
      <w:bodyDiv w:val="1"/>
      <w:marLeft w:val="0"/>
      <w:marRight w:val="0"/>
      <w:marTop w:val="0"/>
      <w:marBottom w:val="0"/>
      <w:divBdr>
        <w:top w:val="none" w:sz="0" w:space="0" w:color="auto"/>
        <w:left w:val="none" w:sz="0" w:space="0" w:color="auto"/>
        <w:bottom w:val="none" w:sz="0" w:space="0" w:color="auto"/>
        <w:right w:val="none" w:sz="0" w:space="0" w:color="auto"/>
      </w:divBdr>
    </w:div>
    <w:div w:id="2109152062">
      <w:bodyDiv w:val="1"/>
      <w:marLeft w:val="0"/>
      <w:marRight w:val="0"/>
      <w:marTop w:val="0"/>
      <w:marBottom w:val="0"/>
      <w:divBdr>
        <w:top w:val="none" w:sz="0" w:space="0" w:color="auto"/>
        <w:left w:val="none" w:sz="0" w:space="0" w:color="auto"/>
        <w:bottom w:val="none" w:sz="0" w:space="0" w:color="auto"/>
        <w:right w:val="none" w:sz="0" w:space="0" w:color="auto"/>
      </w:divBdr>
      <w:divsChild>
        <w:div w:id="37050820">
          <w:marLeft w:val="0"/>
          <w:marRight w:val="0"/>
          <w:marTop w:val="120"/>
          <w:marBottom w:val="0"/>
          <w:divBdr>
            <w:top w:val="none" w:sz="0" w:space="0" w:color="auto"/>
            <w:left w:val="none" w:sz="0" w:space="0" w:color="auto"/>
            <w:bottom w:val="none" w:sz="0" w:space="0" w:color="auto"/>
            <w:right w:val="none" w:sz="0" w:space="0" w:color="auto"/>
          </w:divBdr>
        </w:div>
        <w:div w:id="56590117">
          <w:marLeft w:val="0"/>
          <w:marRight w:val="0"/>
          <w:marTop w:val="120"/>
          <w:marBottom w:val="0"/>
          <w:divBdr>
            <w:top w:val="none" w:sz="0" w:space="0" w:color="auto"/>
            <w:left w:val="none" w:sz="0" w:space="0" w:color="auto"/>
            <w:bottom w:val="none" w:sz="0" w:space="0" w:color="auto"/>
            <w:right w:val="none" w:sz="0" w:space="0" w:color="auto"/>
          </w:divBdr>
        </w:div>
        <w:div w:id="261645771">
          <w:marLeft w:val="0"/>
          <w:marRight w:val="0"/>
          <w:marTop w:val="120"/>
          <w:marBottom w:val="0"/>
          <w:divBdr>
            <w:top w:val="none" w:sz="0" w:space="0" w:color="auto"/>
            <w:left w:val="none" w:sz="0" w:space="0" w:color="auto"/>
            <w:bottom w:val="none" w:sz="0" w:space="0" w:color="auto"/>
            <w:right w:val="none" w:sz="0" w:space="0" w:color="auto"/>
          </w:divBdr>
        </w:div>
        <w:div w:id="472715005">
          <w:marLeft w:val="0"/>
          <w:marRight w:val="0"/>
          <w:marTop w:val="120"/>
          <w:marBottom w:val="0"/>
          <w:divBdr>
            <w:top w:val="none" w:sz="0" w:space="0" w:color="auto"/>
            <w:left w:val="none" w:sz="0" w:space="0" w:color="auto"/>
            <w:bottom w:val="none" w:sz="0" w:space="0" w:color="auto"/>
            <w:right w:val="none" w:sz="0" w:space="0" w:color="auto"/>
          </w:divBdr>
        </w:div>
        <w:div w:id="483208416">
          <w:marLeft w:val="0"/>
          <w:marRight w:val="0"/>
          <w:marTop w:val="120"/>
          <w:marBottom w:val="0"/>
          <w:divBdr>
            <w:top w:val="none" w:sz="0" w:space="0" w:color="auto"/>
            <w:left w:val="none" w:sz="0" w:space="0" w:color="auto"/>
            <w:bottom w:val="none" w:sz="0" w:space="0" w:color="auto"/>
            <w:right w:val="none" w:sz="0" w:space="0" w:color="auto"/>
          </w:divBdr>
        </w:div>
        <w:div w:id="642733052">
          <w:marLeft w:val="0"/>
          <w:marRight w:val="0"/>
          <w:marTop w:val="120"/>
          <w:marBottom w:val="0"/>
          <w:divBdr>
            <w:top w:val="none" w:sz="0" w:space="0" w:color="auto"/>
            <w:left w:val="none" w:sz="0" w:space="0" w:color="auto"/>
            <w:bottom w:val="none" w:sz="0" w:space="0" w:color="auto"/>
            <w:right w:val="none" w:sz="0" w:space="0" w:color="auto"/>
          </w:divBdr>
        </w:div>
        <w:div w:id="818234019">
          <w:marLeft w:val="0"/>
          <w:marRight w:val="0"/>
          <w:marTop w:val="120"/>
          <w:marBottom w:val="0"/>
          <w:divBdr>
            <w:top w:val="none" w:sz="0" w:space="0" w:color="auto"/>
            <w:left w:val="none" w:sz="0" w:space="0" w:color="auto"/>
            <w:bottom w:val="none" w:sz="0" w:space="0" w:color="auto"/>
            <w:right w:val="none" w:sz="0" w:space="0" w:color="auto"/>
          </w:divBdr>
        </w:div>
        <w:div w:id="862598342">
          <w:marLeft w:val="0"/>
          <w:marRight w:val="0"/>
          <w:marTop w:val="120"/>
          <w:marBottom w:val="0"/>
          <w:divBdr>
            <w:top w:val="none" w:sz="0" w:space="0" w:color="auto"/>
            <w:left w:val="none" w:sz="0" w:space="0" w:color="auto"/>
            <w:bottom w:val="none" w:sz="0" w:space="0" w:color="auto"/>
            <w:right w:val="none" w:sz="0" w:space="0" w:color="auto"/>
          </w:divBdr>
        </w:div>
        <w:div w:id="1011486848">
          <w:marLeft w:val="0"/>
          <w:marRight w:val="0"/>
          <w:marTop w:val="120"/>
          <w:marBottom w:val="0"/>
          <w:divBdr>
            <w:top w:val="none" w:sz="0" w:space="0" w:color="auto"/>
            <w:left w:val="none" w:sz="0" w:space="0" w:color="auto"/>
            <w:bottom w:val="none" w:sz="0" w:space="0" w:color="auto"/>
            <w:right w:val="none" w:sz="0" w:space="0" w:color="auto"/>
          </w:divBdr>
        </w:div>
        <w:div w:id="1107189286">
          <w:marLeft w:val="0"/>
          <w:marRight w:val="0"/>
          <w:marTop w:val="120"/>
          <w:marBottom w:val="0"/>
          <w:divBdr>
            <w:top w:val="none" w:sz="0" w:space="0" w:color="auto"/>
            <w:left w:val="none" w:sz="0" w:space="0" w:color="auto"/>
            <w:bottom w:val="none" w:sz="0" w:space="0" w:color="auto"/>
            <w:right w:val="none" w:sz="0" w:space="0" w:color="auto"/>
          </w:divBdr>
        </w:div>
        <w:div w:id="1255866426">
          <w:marLeft w:val="0"/>
          <w:marRight w:val="0"/>
          <w:marTop w:val="120"/>
          <w:marBottom w:val="0"/>
          <w:divBdr>
            <w:top w:val="none" w:sz="0" w:space="0" w:color="auto"/>
            <w:left w:val="none" w:sz="0" w:space="0" w:color="auto"/>
            <w:bottom w:val="none" w:sz="0" w:space="0" w:color="auto"/>
            <w:right w:val="none" w:sz="0" w:space="0" w:color="auto"/>
          </w:divBdr>
        </w:div>
        <w:div w:id="1351420033">
          <w:marLeft w:val="0"/>
          <w:marRight w:val="0"/>
          <w:marTop w:val="120"/>
          <w:marBottom w:val="0"/>
          <w:divBdr>
            <w:top w:val="none" w:sz="0" w:space="0" w:color="auto"/>
            <w:left w:val="none" w:sz="0" w:space="0" w:color="auto"/>
            <w:bottom w:val="none" w:sz="0" w:space="0" w:color="auto"/>
            <w:right w:val="none" w:sz="0" w:space="0" w:color="auto"/>
          </w:divBdr>
        </w:div>
        <w:div w:id="1593662148">
          <w:marLeft w:val="0"/>
          <w:marRight w:val="0"/>
          <w:marTop w:val="120"/>
          <w:marBottom w:val="0"/>
          <w:divBdr>
            <w:top w:val="none" w:sz="0" w:space="0" w:color="auto"/>
            <w:left w:val="none" w:sz="0" w:space="0" w:color="auto"/>
            <w:bottom w:val="none" w:sz="0" w:space="0" w:color="auto"/>
            <w:right w:val="none" w:sz="0" w:space="0" w:color="auto"/>
          </w:divBdr>
        </w:div>
        <w:div w:id="1933970531">
          <w:marLeft w:val="0"/>
          <w:marRight w:val="0"/>
          <w:marTop w:val="120"/>
          <w:marBottom w:val="0"/>
          <w:divBdr>
            <w:top w:val="none" w:sz="0" w:space="0" w:color="auto"/>
            <w:left w:val="none" w:sz="0" w:space="0" w:color="auto"/>
            <w:bottom w:val="none" w:sz="0" w:space="0" w:color="auto"/>
            <w:right w:val="none" w:sz="0" w:space="0" w:color="auto"/>
          </w:divBdr>
        </w:div>
        <w:div w:id="2096516001">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D78BD885904A5CB96F12CE76502E1888E3E87CCDFB8A7848BEADAABCEA8FD78C8B91BA51EA2BC5DDA4C9F98840DF5C3064013014BFF7mFLFN" TargetMode="External"/><Relationship Id="rId18" Type="http://schemas.openxmlformats.org/officeDocument/2006/relationships/hyperlink" Target="http://www.consultant.ru/document/cons_doc_LAW_298779/"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footnotes" Target="footnotes.xml"/><Relationship Id="rId12" Type="http://schemas.openxmlformats.org/officeDocument/2006/relationships/hyperlink" Target="consultantplus://offline/ref=D78BD885904A5CB96F12CE76502E1888E3E87CCDFB8A7848BEADAABCEA8FD78C8B91BA52EA2FC9DFF793E98C098A542E611D2E14A1F7FEC4m8LEN" TargetMode="External"/><Relationship Id="rId17" Type="http://schemas.openxmlformats.org/officeDocument/2006/relationships/hyperlink" Target="consultantplus://offline/ref=D78BD885904A5CB96F12CE76502E1888E3E87CC5FB877848BEADAABCEA8FD78C8B91BA57EE2ECA82A1DCE8D04DDA472E661D2C16BDmFL4N" TargetMode="External"/><Relationship Id="rId2" Type="http://schemas.openxmlformats.org/officeDocument/2006/relationships/numbering" Target="numbering.xml"/><Relationship Id="rId16" Type="http://schemas.openxmlformats.org/officeDocument/2006/relationships/hyperlink" Target="consultantplus://offline/ref=D78BD885904A5CB96F12CE76502E1888E3EA77C5FC8D7848BEADAABCEA8FD78C8B91BA51EC2CC1DDA4C9F98840DF5C3064013014BFF7mFLFN"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78BD885904A5CB96F12CE76502E1888E3EA77C5FC8D7848BEADAABCEA8FD78C9991E25EEA2BDFD6F286BFDD4FmDLEN" TargetMode="External"/><Relationship Id="rId5" Type="http://schemas.openxmlformats.org/officeDocument/2006/relationships/settings" Target="settings.xml"/><Relationship Id="rId15" Type="http://schemas.openxmlformats.org/officeDocument/2006/relationships/hyperlink" Target="consultantplus://offline/ref=D78BD885904A5CB96F12CE76502E1888E3E87CCDFB8A7848BEADAABCEA8FD78C8B91BA51EA26C7DDA4C9F98840DF5C3064013014BFF7mFLFN" TargetMode="External"/><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D78BD885904A5CB96F12CE76502E1888E3E87CCDFB8A7848BEADAABCEA8FD78C8B91BA51EA29C3DDA4C9F98840DF5C3064013014BFF7mFLFN"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7798A-1882-4F0E-B417-F9E3B5AD07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40285</Words>
  <Characters>229629</Characters>
  <Application>Microsoft Office Word</Application>
  <DocSecurity>0</DocSecurity>
  <Lines>1913</Lines>
  <Paragraphs>538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269376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2</cp:revision>
  <cp:lastPrinted>2018-06-20T12:30:00Z</cp:lastPrinted>
  <dcterms:created xsi:type="dcterms:W3CDTF">2021-07-20T15:12:00Z</dcterms:created>
  <dcterms:modified xsi:type="dcterms:W3CDTF">2021-07-20T15:12:00Z</dcterms:modified>
</cp:coreProperties>
</file>